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4C3C" w14:textId="2B50A3D1" w:rsidR="00C05F58" w:rsidRPr="001A03FC" w:rsidRDefault="005E10E6" w:rsidP="001A03FC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>Australia Awards</w:t>
      </w:r>
      <w:r w:rsidR="003F5E50"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E23E9F"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>T</w:t>
      </w:r>
      <w:r w:rsidR="003F5E50"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>imor-</w:t>
      </w:r>
      <w:r w:rsidR="00E23E9F"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>L</w:t>
      </w:r>
      <w:r w:rsidR="003F5E50"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>es</w:t>
      </w:r>
      <w:r w:rsidR="00C05F58"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>te</w:t>
      </w:r>
      <w:r w:rsidRPr="001A03FC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(AATL)</w:t>
      </w:r>
    </w:p>
    <w:p w14:paraId="22E77363" w14:textId="0B11C3B9" w:rsidR="0040062A" w:rsidRPr="009329DB" w:rsidRDefault="006F2219" w:rsidP="009329DB">
      <w:pPr>
        <w:pStyle w:val="BodyCopy"/>
        <w:spacing w:before="0" w:after="40" w:line="276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9329DB">
        <w:rPr>
          <w:rFonts w:ascii="Times New Roman" w:hAnsi="Times New Roman" w:cs="Times New Roman"/>
          <w:color w:val="002060"/>
          <w:sz w:val="32"/>
          <w:szCs w:val="32"/>
        </w:rPr>
        <w:t>General</w:t>
      </w:r>
      <w:r w:rsidR="001357ED" w:rsidRPr="009329DB">
        <w:rPr>
          <w:rFonts w:ascii="Times New Roman" w:hAnsi="Times New Roman" w:cs="Times New Roman"/>
          <w:color w:val="002060"/>
          <w:sz w:val="32"/>
          <w:szCs w:val="32"/>
        </w:rPr>
        <w:t xml:space="preserve"> English</w:t>
      </w:r>
      <w:r w:rsidR="00697471" w:rsidRPr="009329D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73964" w:rsidRPr="009329DB">
        <w:rPr>
          <w:rFonts w:ascii="Times New Roman" w:hAnsi="Times New Roman" w:cs="Times New Roman"/>
          <w:color w:val="002060"/>
          <w:sz w:val="32"/>
          <w:szCs w:val="32"/>
        </w:rPr>
        <w:t xml:space="preserve">Language </w:t>
      </w:r>
      <w:r w:rsidR="00BD3ACE" w:rsidRPr="009329DB">
        <w:rPr>
          <w:rFonts w:ascii="Times New Roman" w:hAnsi="Times New Roman" w:cs="Times New Roman"/>
          <w:color w:val="002060"/>
          <w:sz w:val="32"/>
          <w:szCs w:val="32"/>
        </w:rPr>
        <w:t>Course</w:t>
      </w:r>
      <w:r w:rsidR="00F4346E" w:rsidRPr="009329DB">
        <w:rPr>
          <w:rFonts w:ascii="Times New Roman" w:hAnsi="Times New Roman" w:cs="Times New Roman"/>
          <w:color w:val="002060"/>
          <w:sz w:val="32"/>
          <w:szCs w:val="32"/>
        </w:rPr>
        <w:t xml:space="preserve"> for</w:t>
      </w:r>
      <w:r w:rsidR="001F08F0" w:rsidRPr="009329D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132A93" w:rsidRPr="009329DB">
        <w:rPr>
          <w:rFonts w:ascii="Times New Roman" w:hAnsi="Times New Roman" w:cs="Times New Roman"/>
          <w:color w:val="002060"/>
          <w:sz w:val="32"/>
          <w:szCs w:val="32"/>
        </w:rPr>
        <w:t>Rural</w:t>
      </w:r>
      <w:r w:rsidR="00F4346E" w:rsidRPr="009329DB">
        <w:rPr>
          <w:rFonts w:ascii="Times New Roman" w:hAnsi="Times New Roman" w:cs="Times New Roman"/>
          <w:color w:val="002060"/>
          <w:sz w:val="32"/>
          <w:szCs w:val="32"/>
        </w:rPr>
        <w:t>/Municipal</w:t>
      </w:r>
      <w:r w:rsidR="00132A93" w:rsidRPr="009329D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054B30" w:rsidRPr="009329DB">
        <w:rPr>
          <w:rFonts w:ascii="Times New Roman" w:hAnsi="Times New Roman" w:cs="Times New Roman"/>
          <w:color w:val="002060"/>
          <w:sz w:val="32"/>
          <w:szCs w:val="32"/>
        </w:rPr>
        <w:t>A</w:t>
      </w:r>
      <w:r w:rsidR="00132A93" w:rsidRPr="009329DB">
        <w:rPr>
          <w:rFonts w:ascii="Times New Roman" w:hAnsi="Times New Roman" w:cs="Times New Roman"/>
          <w:color w:val="002060"/>
          <w:sz w:val="32"/>
          <w:szCs w:val="32"/>
        </w:rPr>
        <w:t>pplicants</w:t>
      </w:r>
      <w:r w:rsidR="00E5227B" w:rsidRPr="009329DB">
        <w:rPr>
          <w:rFonts w:ascii="Times New Roman" w:hAnsi="Times New Roman" w:cs="Times New Roman"/>
          <w:color w:val="002060"/>
          <w:sz w:val="32"/>
          <w:szCs w:val="32"/>
        </w:rPr>
        <w:t>-2025</w:t>
      </w:r>
    </w:p>
    <w:p w14:paraId="564B8FDB" w14:textId="4EE92335" w:rsidR="001F08F0" w:rsidRPr="009329DB" w:rsidRDefault="001F08F0" w:rsidP="00707261">
      <w:pPr>
        <w:pStyle w:val="BodyCopy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329DB">
        <w:rPr>
          <w:rFonts w:ascii="Times New Roman" w:hAnsi="Times New Roman" w:cs="Times New Roman"/>
          <w:b/>
          <w:bCs/>
          <w:color w:val="002060"/>
          <w:sz w:val="28"/>
          <w:szCs w:val="28"/>
        </w:rPr>
        <w:t>Application Form</w:t>
      </w:r>
      <w:r w:rsidR="006B5AD2" w:rsidRPr="009329D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252E5F93" w14:textId="77777777" w:rsidR="001F08F0" w:rsidRDefault="001F08F0" w:rsidP="00402E4D">
      <w:pPr>
        <w:ind w:left="720"/>
        <w:rPr>
          <w:rFonts w:ascii="Arial" w:hAnsi="Arial" w:cs="Arial"/>
          <w:spacing w:val="1"/>
          <w:w w:val="93"/>
          <w:sz w:val="18"/>
          <w:szCs w:val="18"/>
        </w:rPr>
      </w:pPr>
    </w:p>
    <w:p w14:paraId="11E2C34B" w14:textId="7FDB9A78" w:rsidR="00DD3359" w:rsidRPr="00135637" w:rsidRDefault="001D4842" w:rsidP="00135637">
      <w:pPr>
        <w:ind w:left="567" w:right="794"/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  <w:r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>Candidates must have</w:t>
      </w:r>
      <w:r w:rsidR="00AE1941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read the information on the </w:t>
      </w:r>
      <w:r w:rsidR="00132A93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flyer </w:t>
      </w:r>
      <w:r w:rsidR="00AE1941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>and meet the requirements for the training opportunity offered.</w:t>
      </w:r>
      <w:r w:rsidR="001F08F0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  <w:r w:rsidR="00AE1941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Please provide clear and correct information </w:t>
      </w:r>
      <w:r w:rsidR="0040062A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>about y</w:t>
      </w:r>
      <w:r w:rsidR="00AE1941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>ourself as requested</w:t>
      </w:r>
      <w:r w:rsidR="00127846" w:rsidRPr="00135637">
        <w:rPr>
          <w:rFonts w:ascii="Arial" w:eastAsia="Arial" w:hAnsi="Arial" w:cs="Arial"/>
          <w:kern w:val="2"/>
          <w:lang w:val="en-GB" w:eastAsia="en-GB"/>
          <w14:ligatures w14:val="standardContextual"/>
        </w:rPr>
        <w:t>.</w:t>
      </w:r>
    </w:p>
    <w:p w14:paraId="7CE39AB2" w14:textId="77777777" w:rsidR="001D4842" w:rsidRDefault="001D4842" w:rsidP="001D4842">
      <w:pPr>
        <w:ind w:left="720" w:right="368"/>
        <w:rPr>
          <w:rFonts w:ascii="Arial" w:eastAsia="Arial" w:hAnsi="Arial" w:cs="Arial"/>
          <w:color w:val="262626" w:themeColor="text1" w:themeTint="D9"/>
          <w:spacing w:val="-1"/>
          <w:w w:val="93"/>
        </w:rPr>
      </w:pPr>
    </w:p>
    <w:tbl>
      <w:tblPr>
        <w:tblStyle w:val="TableGridLight1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E9702E" w:rsidRPr="00E9702E" w14:paraId="5B5C0429" w14:textId="77777777" w:rsidTr="00DD0294">
        <w:trPr>
          <w:trHeight w:val="454"/>
          <w:jc w:val="center"/>
        </w:trPr>
        <w:tc>
          <w:tcPr>
            <w:tcW w:w="9628" w:type="dxa"/>
            <w:gridSpan w:val="2"/>
            <w:shd w:val="clear" w:color="auto" w:fill="E8E1EA"/>
            <w:vAlign w:val="center"/>
          </w:tcPr>
          <w:p w14:paraId="7154C023" w14:textId="77777777" w:rsidR="00E9702E" w:rsidRPr="00E9702E" w:rsidRDefault="00E9702E" w:rsidP="00E9702E">
            <w:pPr>
              <w:spacing w:before="0"/>
              <w:rPr>
                <w:rFonts w:cs="Arial"/>
                <w:b/>
                <w:bCs/>
              </w:rPr>
            </w:pPr>
            <w:r w:rsidRPr="00E9702E">
              <w:rPr>
                <w:rFonts w:cs="Arial"/>
                <w:b/>
                <w:bCs/>
              </w:rPr>
              <w:t>Personal Information</w:t>
            </w:r>
          </w:p>
        </w:tc>
      </w:tr>
      <w:tr w:rsidR="00E9702E" w:rsidRPr="00E9702E" w14:paraId="72F62646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74188610" w14:textId="0A4564CA" w:rsidR="00E9702E" w:rsidRPr="00E9702E" w:rsidRDefault="00E5636E" w:rsidP="00E9702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Full</w:t>
            </w:r>
            <w:r w:rsidR="00E9702E" w:rsidRPr="00E9702E">
              <w:rPr>
                <w:rFonts w:cs="Arial"/>
              </w:rPr>
              <w:t xml:space="preserve"> name</w:t>
            </w:r>
            <w:r w:rsidR="00E81FAD">
              <w:rPr>
                <w:rFonts w:cs="Arial"/>
              </w:rPr>
              <w:t>:</w:t>
            </w:r>
          </w:p>
        </w:tc>
        <w:tc>
          <w:tcPr>
            <w:tcW w:w="6514" w:type="dxa"/>
            <w:vAlign w:val="center"/>
          </w:tcPr>
          <w:p w14:paraId="6BDC069A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</w:p>
        </w:tc>
      </w:tr>
      <w:tr w:rsidR="00E9702E" w:rsidRPr="00E9702E" w14:paraId="39CCA319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20411031" w14:textId="6667D4E1" w:rsidR="00E9702E" w:rsidRPr="00E9702E" w:rsidRDefault="00E9702E" w:rsidP="00E9702E">
            <w:pPr>
              <w:spacing w:before="0"/>
              <w:rPr>
                <w:rFonts w:cs="Arial"/>
              </w:rPr>
            </w:pPr>
            <w:r w:rsidRPr="00E9702E">
              <w:rPr>
                <w:rFonts w:cs="Arial"/>
              </w:rPr>
              <w:t>Date of birth</w:t>
            </w:r>
            <w:r>
              <w:rPr>
                <w:rFonts w:cs="Arial"/>
              </w:rPr>
              <w:t xml:space="preserve"> (date/month/year)</w:t>
            </w:r>
            <w:r w:rsidR="00E81FAD">
              <w:rPr>
                <w:rFonts w:cs="Arial"/>
              </w:rPr>
              <w:t>:</w:t>
            </w:r>
          </w:p>
        </w:tc>
        <w:tc>
          <w:tcPr>
            <w:tcW w:w="6514" w:type="dxa"/>
            <w:vAlign w:val="center"/>
          </w:tcPr>
          <w:p w14:paraId="7B16EE9B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</w:p>
        </w:tc>
      </w:tr>
      <w:tr w:rsidR="00E9702E" w:rsidRPr="00E9702E" w14:paraId="795B3877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45998729" w14:textId="28763AF3" w:rsidR="00E9702E" w:rsidRPr="00E9702E" w:rsidRDefault="00E9702E" w:rsidP="00E9702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Place of birth</w:t>
            </w:r>
            <w:r w:rsidR="00E81FAD">
              <w:rPr>
                <w:rFonts w:cs="Arial"/>
              </w:rPr>
              <w:t>:</w:t>
            </w:r>
          </w:p>
        </w:tc>
        <w:tc>
          <w:tcPr>
            <w:tcW w:w="6514" w:type="dxa"/>
            <w:vAlign w:val="center"/>
          </w:tcPr>
          <w:p w14:paraId="2DE3059E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</w:p>
        </w:tc>
      </w:tr>
      <w:tr w:rsidR="00E9702E" w:rsidRPr="00E9702E" w14:paraId="32AFF204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7A99DA68" w14:textId="5AC037C5" w:rsidR="00E9702E" w:rsidRPr="00E9702E" w:rsidRDefault="00E9702E" w:rsidP="00E9702E">
            <w:pPr>
              <w:spacing w:before="0"/>
              <w:rPr>
                <w:rFonts w:cs="Arial"/>
              </w:rPr>
            </w:pPr>
            <w:r w:rsidRPr="00E9702E">
              <w:rPr>
                <w:rFonts w:cs="Arial"/>
              </w:rPr>
              <w:t>Gender</w:t>
            </w:r>
            <w:r w:rsidR="00E81FAD">
              <w:rPr>
                <w:rFonts w:cs="Arial"/>
              </w:rPr>
              <w:t>:</w:t>
            </w:r>
          </w:p>
        </w:tc>
        <w:tc>
          <w:tcPr>
            <w:tcW w:w="6514" w:type="dxa"/>
            <w:vAlign w:val="center"/>
          </w:tcPr>
          <w:p w14:paraId="7B5CD04C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Female    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Male   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Gender diverse</w:t>
            </w:r>
          </w:p>
        </w:tc>
      </w:tr>
      <w:tr w:rsidR="00E9702E" w:rsidRPr="00E9702E" w14:paraId="3E9F16C2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134B2ADC" w14:textId="2ABEF718" w:rsidR="00E9702E" w:rsidRPr="00E9702E" w:rsidRDefault="00E9702E" w:rsidP="00E9702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Mobile phone number:</w:t>
            </w:r>
          </w:p>
        </w:tc>
        <w:tc>
          <w:tcPr>
            <w:tcW w:w="6514" w:type="dxa"/>
            <w:vAlign w:val="center"/>
          </w:tcPr>
          <w:p w14:paraId="45B7FE2E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</w:p>
        </w:tc>
      </w:tr>
      <w:tr w:rsidR="00E9702E" w:rsidRPr="00E9702E" w14:paraId="487D9BA0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7838E777" w14:textId="7F90DA34" w:rsidR="00E9702E" w:rsidRPr="00E9702E" w:rsidRDefault="00950E53" w:rsidP="00E9702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WhatsApp</w:t>
            </w:r>
            <w:r w:rsidR="00E9702E">
              <w:rPr>
                <w:rFonts w:cs="Arial"/>
              </w:rPr>
              <w:t xml:space="preserve"> number:</w:t>
            </w:r>
          </w:p>
        </w:tc>
        <w:tc>
          <w:tcPr>
            <w:tcW w:w="6514" w:type="dxa"/>
            <w:vAlign w:val="center"/>
          </w:tcPr>
          <w:p w14:paraId="3A14BC03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</w:p>
        </w:tc>
      </w:tr>
      <w:tr w:rsidR="00E9702E" w:rsidRPr="00E9702E" w14:paraId="0B006F8D" w14:textId="77777777" w:rsidTr="00DD0294">
        <w:trPr>
          <w:trHeight w:val="397"/>
          <w:jc w:val="center"/>
        </w:trPr>
        <w:tc>
          <w:tcPr>
            <w:tcW w:w="3114" w:type="dxa"/>
            <w:vAlign w:val="center"/>
          </w:tcPr>
          <w:p w14:paraId="15C82F7B" w14:textId="41DE190A" w:rsidR="00E9702E" w:rsidRPr="00E9702E" w:rsidRDefault="00E81FAD" w:rsidP="00E9702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6514" w:type="dxa"/>
            <w:vAlign w:val="center"/>
          </w:tcPr>
          <w:p w14:paraId="3BD239CE" w14:textId="77777777" w:rsidR="00E9702E" w:rsidRPr="00E9702E" w:rsidRDefault="00E9702E" w:rsidP="00E9702E">
            <w:pPr>
              <w:spacing w:before="0"/>
              <w:rPr>
                <w:rFonts w:cs="Arial"/>
              </w:rPr>
            </w:pPr>
          </w:p>
        </w:tc>
      </w:tr>
      <w:tr w:rsidR="00D625A3" w:rsidRPr="00E9702E" w14:paraId="46F74DE3" w14:textId="77777777" w:rsidTr="00D625A3">
        <w:trPr>
          <w:trHeight w:val="397"/>
          <w:jc w:val="center"/>
        </w:trPr>
        <w:tc>
          <w:tcPr>
            <w:tcW w:w="3114" w:type="dxa"/>
            <w:vAlign w:val="center"/>
          </w:tcPr>
          <w:p w14:paraId="10A9D735" w14:textId="659828E3" w:rsidR="00D625A3" w:rsidRDefault="00D625A3" w:rsidP="00475DD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Do you currently </w:t>
            </w:r>
            <w:r w:rsidR="00DB7516">
              <w:rPr>
                <w:rFonts w:cs="Arial"/>
              </w:rPr>
              <w:t xml:space="preserve">reside </w:t>
            </w:r>
            <w:r>
              <w:rPr>
                <w:rFonts w:cs="Arial"/>
              </w:rPr>
              <w:t xml:space="preserve">outside of </w:t>
            </w:r>
            <w:proofErr w:type="gramStart"/>
            <w:r>
              <w:rPr>
                <w:rFonts w:cs="Arial"/>
              </w:rPr>
              <w:t>Dili?*</w:t>
            </w:r>
            <w:proofErr w:type="gramEnd"/>
          </w:p>
          <w:p w14:paraId="5EB1CC77" w14:textId="77777777" w:rsidR="00D625A3" w:rsidRDefault="00D625A3" w:rsidP="00D625A3">
            <w:pPr>
              <w:spacing w:before="0"/>
              <w:rPr>
                <w:rFonts w:cs="Arial"/>
              </w:rPr>
            </w:pPr>
          </w:p>
          <w:p w14:paraId="373B27BA" w14:textId="77777777" w:rsidR="00D625A3" w:rsidRDefault="00D625A3" w:rsidP="00D625A3">
            <w:pPr>
              <w:spacing w:before="0"/>
              <w:rPr>
                <w:rFonts w:cs="Arial"/>
                <w:i/>
                <w:iCs/>
              </w:rPr>
            </w:pPr>
            <w:r w:rsidRPr="00E9702E">
              <w:rPr>
                <w:rFonts w:cs="Arial"/>
                <w:i/>
                <w:iCs/>
              </w:rPr>
              <w:t xml:space="preserve">If </w:t>
            </w:r>
            <w:r w:rsidRPr="00E9702E">
              <w:rPr>
                <w:rFonts w:cs="Arial"/>
                <w:b/>
                <w:bCs/>
                <w:i/>
                <w:iCs/>
              </w:rPr>
              <w:t>yes</w:t>
            </w:r>
            <w:r w:rsidRPr="00395CF1">
              <w:rPr>
                <w:rFonts w:cs="Arial"/>
                <w:i/>
                <w:iCs/>
              </w:rPr>
              <w:t>, please indicate your municipality and current address.</w:t>
            </w:r>
          </w:p>
          <w:p w14:paraId="1F621D0B" w14:textId="219871C0" w:rsidR="00D625A3" w:rsidRPr="00D625A3" w:rsidRDefault="00D625A3" w:rsidP="00D625A3">
            <w:pPr>
              <w:spacing w:before="0"/>
              <w:rPr>
                <w:rFonts w:cs="Arial"/>
                <w:i/>
                <w:iCs/>
              </w:rPr>
            </w:pPr>
          </w:p>
        </w:tc>
        <w:tc>
          <w:tcPr>
            <w:tcW w:w="6514" w:type="dxa"/>
          </w:tcPr>
          <w:p w14:paraId="09419BF8" w14:textId="3673EBF3" w:rsidR="00D625A3" w:rsidRDefault="00D625A3" w:rsidP="00D625A3">
            <w:pPr>
              <w:spacing w:before="120"/>
              <w:rPr>
                <w:rFonts w:cs="Arial"/>
              </w:rPr>
            </w:pP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Yes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No           </w:t>
            </w:r>
          </w:p>
          <w:p w14:paraId="2A7D33D4" w14:textId="26EB7330" w:rsidR="00D625A3" w:rsidRDefault="00D625A3" w:rsidP="00D625A3">
            <w:pPr>
              <w:spacing w:before="240"/>
              <w:rPr>
                <w:rFonts w:cs="Arial"/>
              </w:rPr>
            </w:pPr>
            <w:r w:rsidRPr="00395CF1">
              <w:rPr>
                <w:rFonts w:cs="Arial"/>
              </w:rPr>
              <w:t xml:space="preserve">Municipality: </w:t>
            </w:r>
          </w:p>
          <w:p w14:paraId="1200E253" w14:textId="71C4D34F" w:rsidR="00D625A3" w:rsidRPr="00E9702E" w:rsidRDefault="00D625A3" w:rsidP="00D625A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Current address:</w:t>
            </w:r>
          </w:p>
        </w:tc>
      </w:tr>
      <w:tr w:rsidR="007D69C8" w:rsidRPr="00E9702E" w14:paraId="1DEA8432" w14:textId="77777777" w:rsidTr="007B2770">
        <w:trPr>
          <w:trHeight w:val="397"/>
          <w:jc w:val="center"/>
        </w:trPr>
        <w:tc>
          <w:tcPr>
            <w:tcW w:w="3114" w:type="dxa"/>
          </w:tcPr>
          <w:p w14:paraId="18540D9B" w14:textId="714533C4" w:rsidR="007D69C8" w:rsidRDefault="00EE79C6" w:rsidP="00475DD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Are you able to </w:t>
            </w:r>
            <w:r w:rsidR="00C943FF">
              <w:rPr>
                <w:rFonts w:cs="Arial"/>
              </w:rPr>
              <w:t xml:space="preserve">travel to Dili to take part in </w:t>
            </w:r>
            <w:r w:rsidR="001717D9">
              <w:rPr>
                <w:rFonts w:cs="Arial"/>
              </w:rPr>
              <w:t>a 1-week intensive learning at the start of the course?</w:t>
            </w:r>
          </w:p>
          <w:p w14:paraId="3DF13232" w14:textId="77777777" w:rsidR="00886CC5" w:rsidRDefault="00886CC5" w:rsidP="007B2770">
            <w:pPr>
              <w:spacing w:before="0"/>
              <w:rPr>
                <w:rFonts w:cs="Arial"/>
                <w:i/>
                <w:iCs/>
              </w:rPr>
            </w:pPr>
          </w:p>
          <w:p w14:paraId="766060F2" w14:textId="082273FA" w:rsidR="00C943FF" w:rsidRDefault="00886CC5" w:rsidP="007B2770">
            <w:pPr>
              <w:spacing w:before="0"/>
              <w:rPr>
                <w:rFonts w:cs="Arial"/>
                <w:i/>
                <w:iCs/>
              </w:rPr>
            </w:pPr>
            <w:r w:rsidRPr="00E9702E">
              <w:rPr>
                <w:rFonts w:cs="Arial"/>
                <w:i/>
                <w:iCs/>
              </w:rPr>
              <w:t xml:space="preserve">If </w:t>
            </w:r>
            <w:r w:rsidRPr="00E9702E">
              <w:rPr>
                <w:rFonts w:cs="Arial"/>
                <w:b/>
                <w:bCs/>
                <w:i/>
                <w:iCs/>
              </w:rPr>
              <w:t>yes</w:t>
            </w:r>
            <w:r w:rsidRPr="00395CF1">
              <w:rPr>
                <w:rFonts w:cs="Arial"/>
                <w:i/>
                <w:iCs/>
              </w:rPr>
              <w:t xml:space="preserve">, please indicate </w:t>
            </w:r>
            <w:r w:rsidR="00475DD3">
              <w:rPr>
                <w:rFonts w:cs="Arial"/>
                <w:i/>
                <w:iCs/>
              </w:rPr>
              <w:t>the address you will stay in Dili</w:t>
            </w:r>
          </w:p>
          <w:p w14:paraId="21199416" w14:textId="443F3F68" w:rsidR="00886CC5" w:rsidRPr="00886CC5" w:rsidRDefault="00886CC5" w:rsidP="007B2770">
            <w:pPr>
              <w:spacing w:before="0"/>
              <w:rPr>
                <w:rFonts w:cs="Arial"/>
                <w:i/>
                <w:iCs/>
              </w:rPr>
            </w:pPr>
          </w:p>
        </w:tc>
        <w:tc>
          <w:tcPr>
            <w:tcW w:w="6514" w:type="dxa"/>
          </w:tcPr>
          <w:p w14:paraId="4087A632" w14:textId="77777777" w:rsidR="00CC0C85" w:rsidRDefault="00CC0C85" w:rsidP="00CC0C85">
            <w:pPr>
              <w:spacing w:before="120"/>
              <w:rPr>
                <w:rFonts w:cs="Arial"/>
              </w:rPr>
            </w:pP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Yes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No           </w:t>
            </w:r>
          </w:p>
          <w:p w14:paraId="6D52D60C" w14:textId="036D84AD" w:rsidR="007D69C8" w:rsidRPr="00E9702E" w:rsidRDefault="001717D9" w:rsidP="00CC0C85">
            <w:pPr>
              <w:spacing w:before="240"/>
              <w:rPr>
                <w:rFonts w:cs="Arial"/>
                <w:spacing w:val="-1"/>
                <w:w w:val="93"/>
                <w:sz w:val="22"/>
                <w:szCs w:val="22"/>
              </w:rPr>
            </w:pPr>
            <w:r>
              <w:rPr>
                <w:rFonts w:cs="Arial"/>
              </w:rPr>
              <w:t>Intended a</w:t>
            </w:r>
            <w:r w:rsidR="00CC0C85">
              <w:rPr>
                <w:rFonts w:cs="Arial"/>
              </w:rPr>
              <w:t>ddress in Dili:</w:t>
            </w:r>
          </w:p>
        </w:tc>
      </w:tr>
      <w:tr w:rsidR="00B016F2" w:rsidRPr="00E9702E" w14:paraId="154A1324" w14:textId="77777777" w:rsidTr="007B2770">
        <w:trPr>
          <w:trHeight w:val="397"/>
          <w:jc w:val="center"/>
        </w:trPr>
        <w:tc>
          <w:tcPr>
            <w:tcW w:w="3114" w:type="dxa"/>
          </w:tcPr>
          <w:p w14:paraId="0BBB485C" w14:textId="10789F06" w:rsidR="007E6268" w:rsidRPr="007E6268" w:rsidRDefault="00B016F2" w:rsidP="007E62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Do you have your </w:t>
            </w:r>
            <w:r w:rsidRPr="009329DB">
              <w:rPr>
                <w:rFonts w:cs="Arial"/>
                <w:u w:val="single"/>
              </w:rPr>
              <w:t>own laptop</w:t>
            </w:r>
            <w:r>
              <w:rPr>
                <w:rFonts w:cs="Arial"/>
              </w:rPr>
              <w:t xml:space="preserve"> to take part in </w:t>
            </w:r>
            <w:r w:rsidR="007E6268">
              <w:rPr>
                <w:rFonts w:cs="Arial"/>
              </w:rPr>
              <w:t xml:space="preserve">the online learning activities which are </w:t>
            </w:r>
            <w:r w:rsidR="001717D9">
              <w:rPr>
                <w:rFonts w:cs="Arial"/>
              </w:rPr>
              <w:t>central to this course?</w:t>
            </w:r>
            <w:r w:rsidR="007E6268">
              <w:rPr>
                <w:rFonts w:cs="Arial"/>
              </w:rPr>
              <w:t xml:space="preserve"> </w:t>
            </w:r>
          </w:p>
        </w:tc>
        <w:tc>
          <w:tcPr>
            <w:tcW w:w="6514" w:type="dxa"/>
          </w:tcPr>
          <w:p w14:paraId="3E20227A" w14:textId="77777777" w:rsidR="007E6268" w:rsidRDefault="007E6268" w:rsidP="007E6268">
            <w:pPr>
              <w:spacing w:before="120"/>
              <w:rPr>
                <w:rFonts w:cs="Arial"/>
              </w:rPr>
            </w:pP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Yes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No           </w:t>
            </w:r>
          </w:p>
          <w:p w14:paraId="2AD3AABE" w14:textId="77777777" w:rsidR="00B016F2" w:rsidRPr="00E9702E" w:rsidRDefault="00B016F2" w:rsidP="00CC0C85">
            <w:pPr>
              <w:spacing w:before="120"/>
              <w:rPr>
                <w:rFonts w:cs="Arial"/>
                <w:spacing w:val="-1"/>
                <w:w w:val="93"/>
                <w:sz w:val="22"/>
                <w:szCs w:val="22"/>
              </w:rPr>
            </w:pPr>
          </w:p>
        </w:tc>
      </w:tr>
      <w:tr w:rsidR="007E6268" w:rsidRPr="00E9702E" w14:paraId="0E96D773" w14:textId="77777777" w:rsidTr="007B2770">
        <w:trPr>
          <w:trHeight w:val="397"/>
          <w:jc w:val="center"/>
        </w:trPr>
        <w:tc>
          <w:tcPr>
            <w:tcW w:w="3114" w:type="dxa"/>
          </w:tcPr>
          <w:p w14:paraId="29BBC3EE" w14:textId="6D59754E" w:rsidR="007E6268" w:rsidRDefault="007E6268" w:rsidP="00DB751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Do you have internet access </w:t>
            </w:r>
            <w:r w:rsidR="000F4C8D">
              <w:rPr>
                <w:rFonts w:cs="Arial"/>
              </w:rPr>
              <w:t xml:space="preserve">in the place you usually </w:t>
            </w:r>
            <w:r w:rsidR="00DB7516">
              <w:rPr>
                <w:rFonts w:cs="Arial"/>
              </w:rPr>
              <w:t>reside?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514" w:type="dxa"/>
          </w:tcPr>
          <w:p w14:paraId="235853E2" w14:textId="6EF5EA2E" w:rsidR="007E6268" w:rsidRPr="00E9702E" w:rsidRDefault="007E6268" w:rsidP="007E6268">
            <w:pPr>
              <w:spacing w:before="120"/>
              <w:rPr>
                <w:rFonts w:cs="Arial"/>
                <w:spacing w:val="-1"/>
                <w:w w:val="93"/>
                <w:sz w:val="22"/>
                <w:szCs w:val="22"/>
              </w:rPr>
            </w:pP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Yes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No   </w:t>
            </w:r>
          </w:p>
        </w:tc>
      </w:tr>
      <w:tr w:rsidR="00D625A3" w:rsidRPr="00E9702E" w14:paraId="01490664" w14:textId="77777777" w:rsidTr="00371270">
        <w:trPr>
          <w:trHeight w:val="1894"/>
          <w:jc w:val="center"/>
        </w:trPr>
        <w:tc>
          <w:tcPr>
            <w:tcW w:w="3114" w:type="dxa"/>
            <w:vAlign w:val="center"/>
          </w:tcPr>
          <w:p w14:paraId="07BC15BE" w14:textId="77777777" w:rsidR="00D625A3" w:rsidRDefault="00D625A3" w:rsidP="00475DD3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Do you identify as a person living with a disability?</w:t>
            </w:r>
          </w:p>
          <w:p w14:paraId="559ADDAF" w14:textId="77777777" w:rsidR="00D625A3" w:rsidRPr="00E9702E" w:rsidRDefault="00D625A3" w:rsidP="00D625A3">
            <w:pPr>
              <w:spacing w:before="0"/>
              <w:rPr>
                <w:rFonts w:cs="Arial"/>
              </w:rPr>
            </w:pPr>
          </w:p>
          <w:p w14:paraId="3400BEC2" w14:textId="77777777" w:rsidR="00D625A3" w:rsidRDefault="00D625A3" w:rsidP="00371270">
            <w:pPr>
              <w:spacing w:before="0"/>
              <w:rPr>
                <w:rFonts w:cs="Arial"/>
                <w:i/>
                <w:iCs/>
              </w:rPr>
            </w:pPr>
            <w:r w:rsidRPr="00E9702E">
              <w:rPr>
                <w:rFonts w:cs="Arial"/>
                <w:i/>
                <w:iCs/>
              </w:rPr>
              <w:t xml:space="preserve">If </w:t>
            </w:r>
            <w:r w:rsidRPr="00E9702E">
              <w:rPr>
                <w:rFonts w:cs="Arial"/>
                <w:b/>
                <w:bCs/>
                <w:i/>
                <w:iCs/>
              </w:rPr>
              <w:t>yes</w:t>
            </w:r>
            <w:r w:rsidRPr="00E9702E">
              <w:rPr>
                <w:rFonts w:cs="Arial"/>
                <w:i/>
                <w:iCs/>
              </w:rPr>
              <w:t xml:space="preserve">, please provide details of </w:t>
            </w:r>
            <w:r>
              <w:rPr>
                <w:rFonts w:cs="Arial"/>
                <w:i/>
                <w:iCs/>
              </w:rPr>
              <w:t>your disability and any support that may be required for you to undertake this course.</w:t>
            </w:r>
          </w:p>
          <w:p w14:paraId="0C42F9EE" w14:textId="77777777" w:rsidR="00371270" w:rsidRPr="00371270" w:rsidRDefault="00371270" w:rsidP="00371270">
            <w:pPr>
              <w:spacing w:before="0"/>
              <w:rPr>
                <w:rFonts w:cs="Arial"/>
                <w:i/>
                <w:iCs/>
              </w:rPr>
            </w:pPr>
          </w:p>
        </w:tc>
        <w:tc>
          <w:tcPr>
            <w:tcW w:w="6514" w:type="dxa"/>
          </w:tcPr>
          <w:p w14:paraId="7CB83110" w14:textId="77777777" w:rsidR="00D625A3" w:rsidRDefault="00D625A3" w:rsidP="00D625A3">
            <w:pPr>
              <w:spacing w:before="120"/>
              <w:rPr>
                <w:rFonts w:cs="Arial"/>
              </w:rPr>
            </w:pP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Yes       </w: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E9702E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E9702E">
              <w:rPr>
                <w:rFonts w:cs="Arial"/>
              </w:rPr>
              <w:t xml:space="preserve"> No </w:t>
            </w:r>
          </w:p>
          <w:p w14:paraId="2E926947" w14:textId="77777777" w:rsidR="00D625A3" w:rsidRDefault="00D625A3" w:rsidP="00D625A3">
            <w:pPr>
              <w:spacing w:before="120"/>
              <w:rPr>
                <w:rFonts w:cs="Arial"/>
              </w:rPr>
            </w:pPr>
          </w:p>
          <w:p w14:paraId="007AC7A0" w14:textId="08A34515" w:rsidR="00D625A3" w:rsidRPr="00E9702E" w:rsidRDefault="00D625A3" w:rsidP="00D625A3">
            <w:pPr>
              <w:spacing w:before="120"/>
              <w:rPr>
                <w:rFonts w:cs="Arial"/>
                <w:spacing w:val="-1"/>
                <w:w w:val="93"/>
                <w:sz w:val="22"/>
                <w:szCs w:val="22"/>
              </w:rPr>
            </w:pPr>
            <w:r>
              <w:rPr>
                <w:rFonts w:cs="Arial"/>
              </w:rPr>
              <w:t>Details (if applicable):</w:t>
            </w:r>
            <w:r w:rsidRPr="00E9702E">
              <w:rPr>
                <w:rFonts w:cs="Arial"/>
              </w:rPr>
              <w:t xml:space="preserve">          </w:t>
            </w:r>
          </w:p>
        </w:tc>
      </w:tr>
    </w:tbl>
    <w:p w14:paraId="427D6291" w14:textId="00CBC094" w:rsidR="00266D07" w:rsidRDefault="00DD0294" w:rsidP="008106F4">
      <w:pPr>
        <w:ind w:left="720" w:right="740"/>
        <w:rPr>
          <w:rFonts w:ascii="Arial" w:eastAsia="Arial" w:hAnsi="Arial" w:cs="Arial"/>
          <w:color w:val="262626" w:themeColor="text1" w:themeTint="D9"/>
          <w:spacing w:val="-1"/>
          <w:w w:val="93"/>
        </w:rPr>
      </w:pPr>
      <w:r w:rsidRPr="00DD0294">
        <w:rPr>
          <w:rFonts w:ascii="Arial" w:eastAsia="Arial" w:hAnsi="Arial" w:cs="Arial"/>
          <w:b/>
          <w:color w:val="262626" w:themeColor="text1" w:themeTint="D9"/>
          <w:spacing w:val="-1"/>
          <w:w w:val="93"/>
        </w:rPr>
        <w:t>*Note</w:t>
      </w:r>
      <w:r>
        <w:rPr>
          <w:rFonts w:ascii="Arial" w:eastAsia="Arial" w:hAnsi="Arial" w:cs="Arial"/>
          <w:color w:val="262626" w:themeColor="text1" w:themeTint="D9"/>
          <w:spacing w:val="-1"/>
          <w:w w:val="93"/>
        </w:rPr>
        <w:t xml:space="preserve">: This course is for rural applicants only. Applicants must currently reside </w:t>
      </w:r>
      <w:r w:rsidRPr="00DD0294">
        <w:rPr>
          <w:rFonts w:ascii="Arial" w:eastAsia="Arial" w:hAnsi="Arial" w:cs="Arial"/>
          <w:color w:val="262626" w:themeColor="text1" w:themeTint="D9"/>
          <w:spacing w:val="-1"/>
          <w:w w:val="93"/>
          <w:u w:val="single"/>
        </w:rPr>
        <w:t>outside of Dili</w:t>
      </w:r>
      <w:r>
        <w:rPr>
          <w:rFonts w:ascii="Arial" w:eastAsia="Arial" w:hAnsi="Arial" w:cs="Arial"/>
          <w:color w:val="262626" w:themeColor="text1" w:themeTint="D9"/>
          <w:spacing w:val="-1"/>
          <w:w w:val="93"/>
        </w:rPr>
        <w:t xml:space="preserve"> and the surrounding areas of Tibar, Hera and </w:t>
      </w:r>
      <w:proofErr w:type="spellStart"/>
      <w:r>
        <w:rPr>
          <w:rFonts w:ascii="Arial" w:eastAsia="Arial" w:hAnsi="Arial" w:cs="Arial"/>
          <w:color w:val="262626" w:themeColor="text1" w:themeTint="D9"/>
          <w:spacing w:val="-1"/>
          <w:w w:val="93"/>
        </w:rPr>
        <w:t>Metinaro</w:t>
      </w:r>
      <w:proofErr w:type="spellEnd"/>
      <w:r>
        <w:rPr>
          <w:rFonts w:ascii="Arial" w:eastAsia="Arial" w:hAnsi="Arial" w:cs="Arial"/>
          <w:color w:val="262626" w:themeColor="text1" w:themeTint="D9"/>
          <w:spacing w:val="-1"/>
          <w:w w:val="93"/>
        </w:rPr>
        <w:t xml:space="preserve"> to be eligible for this course.</w:t>
      </w:r>
    </w:p>
    <w:p w14:paraId="643FEEB8" w14:textId="77777777" w:rsidR="003C3E0B" w:rsidRDefault="003C3E0B" w:rsidP="00DD0294">
      <w:pPr>
        <w:ind w:left="720" w:right="652"/>
        <w:rPr>
          <w:rFonts w:ascii="Arial" w:eastAsia="Arial" w:hAnsi="Arial" w:cs="Arial"/>
          <w:color w:val="262626" w:themeColor="text1" w:themeTint="D9"/>
          <w:spacing w:val="-1"/>
          <w:w w:val="93"/>
        </w:rPr>
      </w:pPr>
    </w:p>
    <w:p w14:paraId="22971587" w14:textId="77777777" w:rsidR="00371270" w:rsidRDefault="00371270" w:rsidP="00DD0294">
      <w:pPr>
        <w:ind w:left="720" w:right="652"/>
        <w:rPr>
          <w:rFonts w:ascii="Arial" w:eastAsia="Arial" w:hAnsi="Arial" w:cs="Arial"/>
          <w:color w:val="262626" w:themeColor="text1" w:themeTint="D9"/>
          <w:spacing w:val="-1"/>
          <w:w w:val="93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266D07" w:rsidRPr="00266D07" w14:paraId="4AE5E4AA" w14:textId="77777777" w:rsidTr="00266D07">
        <w:trPr>
          <w:trHeight w:val="397"/>
          <w:jc w:val="center"/>
        </w:trPr>
        <w:tc>
          <w:tcPr>
            <w:tcW w:w="9628" w:type="dxa"/>
            <w:gridSpan w:val="2"/>
            <w:shd w:val="clear" w:color="auto" w:fill="E8E1EA"/>
            <w:vAlign w:val="center"/>
          </w:tcPr>
          <w:p w14:paraId="297A10DE" w14:textId="77777777" w:rsidR="00266D07" w:rsidRPr="00266D07" w:rsidRDefault="00266D07" w:rsidP="00266D07">
            <w:pPr>
              <w:spacing w:before="0"/>
              <w:rPr>
                <w:rFonts w:cs="Arial"/>
                <w:b/>
                <w:bCs/>
              </w:rPr>
            </w:pPr>
            <w:r w:rsidRPr="00266D07">
              <w:rPr>
                <w:rFonts w:cs="Arial"/>
                <w:b/>
                <w:bCs/>
              </w:rPr>
              <w:lastRenderedPageBreak/>
              <w:t>Emergency Contact Details</w:t>
            </w:r>
          </w:p>
        </w:tc>
      </w:tr>
      <w:tr w:rsidR="00266D07" w:rsidRPr="00266D07" w14:paraId="695454C1" w14:textId="77777777" w:rsidTr="00266D07">
        <w:trPr>
          <w:trHeight w:val="397"/>
          <w:jc w:val="center"/>
        </w:trPr>
        <w:tc>
          <w:tcPr>
            <w:tcW w:w="9628" w:type="dxa"/>
            <w:gridSpan w:val="2"/>
            <w:vAlign w:val="center"/>
          </w:tcPr>
          <w:p w14:paraId="7082180C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 xml:space="preserve">Please provide details of a person who can be contacted in case of an emergency. </w:t>
            </w:r>
          </w:p>
          <w:p w14:paraId="49E1750D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>This can be a relative or friend.</w:t>
            </w:r>
          </w:p>
        </w:tc>
      </w:tr>
      <w:tr w:rsidR="00266D07" w:rsidRPr="00266D07" w14:paraId="2BB952E1" w14:textId="77777777" w:rsidTr="00266D07">
        <w:trPr>
          <w:trHeight w:val="397"/>
          <w:jc w:val="center"/>
        </w:trPr>
        <w:tc>
          <w:tcPr>
            <w:tcW w:w="2972" w:type="dxa"/>
            <w:vAlign w:val="center"/>
          </w:tcPr>
          <w:p w14:paraId="63445291" w14:textId="465D3247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>Title</w:t>
            </w:r>
            <w:r>
              <w:rPr>
                <w:rFonts w:cs="Arial"/>
              </w:rPr>
              <w:t>:</w:t>
            </w:r>
          </w:p>
        </w:tc>
        <w:tc>
          <w:tcPr>
            <w:tcW w:w="6656" w:type="dxa"/>
            <w:vAlign w:val="center"/>
          </w:tcPr>
          <w:p w14:paraId="4F207870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Mr    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Mrs    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Ms   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Miss 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Dr      </w:t>
            </w:r>
          </w:p>
        </w:tc>
      </w:tr>
      <w:tr w:rsidR="00266D07" w:rsidRPr="00266D07" w14:paraId="27ABAA4A" w14:textId="77777777" w:rsidTr="00266D07">
        <w:trPr>
          <w:trHeight w:val="397"/>
          <w:jc w:val="center"/>
        </w:trPr>
        <w:tc>
          <w:tcPr>
            <w:tcW w:w="2972" w:type="dxa"/>
            <w:vAlign w:val="center"/>
          </w:tcPr>
          <w:p w14:paraId="7FAD54AE" w14:textId="005EB8CB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>Complete name</w:t>
            </w:r>
            <w:r>
              <w:rPr>
                <w:rFonts w:cs="Arial"/>
              </w:rPr>
              <w:t>:</w:t>
            </w:r>
          </w:p>
        </w:tc>
        <w:tc>
          <w:tcPr>
            <w:tcW w:w="6656" w:type="dxa"/>
            <w:vAlign w:val="center"/>
          </w:tcPr>
          <w:p w14:paraId="37969A56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</w:p>
        </w:tc>
      </w:tr>
      <w:tr w:rsidR="00266D07" w:rsidRPr="00266D07" w14:paraId="348B021C" w14:textId="77777777" w:rsidTr="00266D07">
        <w:trPr>
          <w:trHeight w:val="397"/>
          <w:jc w:val="center"/>
        </w:trPr>
        <w:tc>
          <w:tcPr>
            <w:tcW w:w="2972" w:type="dxa"/>
            <w:vAlign w:val="center"/>
          </w:tcPr>
          <w:p w14:paraId="7FB09293" w14:textId="4CE405E8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>Relationship to you</w:t>
            </w:r>
            <w:r>
              <w:rPr>
                <w:rFonts w:cs="Arial"/>
              </w:rPr>
              <w:t>:</w:t>
            </w:r>
          </w:p>
        </w:tc>
        <w:tc>
          <w:tcPr>
            <w:tcW w:w="6656" w:type="dxa"/>
            <w:vAlign w:val="center"/>
          </w:tcPr>
          <w:p w14:paraId="33F40C5C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</w:p>
        </w:tc>
      </w:tr>
      <w:tr w:rsidR="00266D07" w:rsidRPr="00266D07" w14:paraId="79DD779C" w14:textId="77777777" w:rsidTr="00266D07">
        <w:trPr>
          <w:trHeight w:val="397"/>
          <w:jc w:val="center"/>
        </w:trPr>
        <w:tc>
          <w:tcPr>
            <w:tcW w:w="2972" w:type="dxa"/>
            <w:vAlign w:val="center"/>
          </w:tcPr>
          <w:p w14:paraId="53DCBA19" w14:textId="62C37E08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>Mobile number</w:t>
            </w:r>
            <w:r>
              <w:rPr>
                <w:rFonts w:cs="Arial"/>
              </w:rPr>
              <w:t>:</w:t>
            </w:r>
          </w:p>
        </w:tc>
        <w:tc>
          <w:tcPr>
            <w:tcW w:w="6656" w:type="dxa"/>
            <w:vAlign w:val="center"/>
          </w:tcPr>
          <w:p w14:paraId="55DC2753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</w:p>
        </w:tc>
      </w:tr>
      <w:tr w:rsidR="00266D07" w:rsidRPr="00266D07" w14:paraId="03B2CB88" w14:textId="77777777" w:rsidTr="00266D07">
        <w:trPr>
          <w:trHeight w:val="397"/>
          <w:jc w:val="center"/>
        </w:trPr>
        <w:tc>
          <w:tcPr>
            <w:tcW w:w="2972" w:type="dxa"/>
            <w:vAlign w:val="center"/>
          </w:tcPr>
          <w:p w14:paraId="4042A16B" w14:textId="00C6DE97" w:rsidR="00266D07" w:rsidRPr="00266D07" w:rsidRDefault="00266D07" w:rsidP="00266D07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</w:rPr>
              <w:t>Email address</w:t>
            </w:r>
            <w:r>
              <w:rPr>
                <w:rFonts w:cs="Arial"/>
              </w:rPr>
              <w:t>:</w:t>
            </w:r>
          </w:p>
        </w:tc>
        <w:tc>
          <w:tcPr>
            <w:tcW w:w="6656" w:type="dxa"/>
            <w:vAlign w:val="center"/>
          </w:tcPr>
          <w:p w14:paraId="5737688D" w14:textId="77777777" w:rsidR="00266D07" w:rsidRPr="00266D07" w:rsidRDefault="00266D07" w:rsidP="00266D07">
            <w:pPr>
              <w:spacing w:before="0"/>
              <w:rPr>
                <w:rFonts w:cs="Arial"/>
              </w:rPr>
            </w:pPr>
          </w:p>
        </w:tc>
      </w:tr>
    </w:tbl>
    <w:p w14:paraId="7461C90D" w14:textId="77777777" w:rsidR="00DD0294" w:rsidRPr="001D4842" w:rsidRDefault="00DD0294" w:rsidP="00266D07">
      <w:pPr>
        <w:ind w:left="720" w:right="368"/>
        <w:jc w:val="center"/>
        <w:rPr>
          <w:rFonts w:ascii="Arial" w:eastAsia="Arial" w:hAnsi="Arial" w:cs="Arial"/>
          <w:color w:val="262626" w:themeColor="text1" w:themeTint="D9"/>
          <w:spacing w:val="-1"/>
          <w:w w:val="93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9628"/>
      </w:tblGrid>
      <w:tr w:rsidR="00023258" w:rsidRPr="00266D07" w14:paraId="291ECAFE" w14:textId="77777777" w:rsidTr="00A72266">
        <w:trPr>
          <w:trHeight w:val="397"/>
          <w:jc w:val="center"/>
        </w:trPr>
        <w:tc>
          <w:tcPr>
            <w:tcW w:w="9628" w:type="dxa"/>
            <w:shd w:val="clear" w:color="auto" w:fill="E8E1EA"/>
            <w:vAlign w:val="center"/>
          </w:tcPr>
          <w:p w14:paraId="235258A1" w14:textId="32146214" w:rsidR="00023258" w:rsidRPr="00266D07" w:rsidRDefault="00023258" w:rsidP="00A72266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Educational Background</w:t>
            </w:r>
          </w:p>
        </w:tc>
      </w:tr>
      <w:tr w:rsidR="00023258" w:rsidRPr="00266D07" w14:paraId="38D51CCA" w14:textId="77777777" w:rsidTr="00A72266">
        <w:trPr>
          <w:trHeight w:val="397"/>
          <w:jc w:val="center"/>
        </w:trPr>
        <w:tc>
          <w:tcPr>
            <w:tcW w:w="9628" w:type="dxa"/>
            <w:vAlign w:val="center"/>
          </w:tcPr>
          <w:p w14:paraId="2622E87F" w14:textId="11C055E0" w:rsidR="00704FFE" w:rsidRPr="005079B3" w:rsidRDefault="00D742C5" w:rsidP="00F12BF8">
            <w:pPr>
              <w:spacing w:before="160"/>
              <w:rPr>
                <w:rFonts w:cs="Arial"/>
                <w:lang w:val="pt-BR"/>
              </w:rPr>
            </w:pPr>
            <w:r>
              <w:rPr>
                <w:rFonts w:cs="Arial"/>
              </w:rPr>
              <w:t xml:space="preserve">What is the highest level of education that you have achieved/completed? </w:t>
            </w:r>
            <w:r w:rsidR="00704FFE" w:rsidRPr="005079B3">
              <w:rPr>
                <w:rFonts w:cs="Arial"/>
                <w:i/>
                <w:iCs/>
                <w:lang w:val="pt-BR"/>
              </w:rPr>
              <w:t>Favor tau vistu ba nivel edukasaun ikus ka aas liu ne’ebe ita kompletu ona.</w:t>
            </w:r>
          </w:p>
          <w:p w14:paraId="1CB12053" w14:textId="4F8939BF" w:rsidR="00766D1A" w:rsidRDefault="00553840" w:rsidP="00704FFE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 w:rsidR="00704FFE">
              <w:rPr>
                <w:rFonts w:cs="Arial"/>
              </w:rPr>
              <w:t>Primary school (SD)</w:t>
            </w:r>
          </w:p>
          <w:p w14:paraId="1064BAF7" w14:textId="2541E588" w:rsidR="00704FFE" w:rsidRDefault="00704FFE" w:rsidP="00704FFE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Pre-secondary school (SMP)</w:t>
            </w:r>
          </w:p>
          <w:p w14:paraId="79102E56" w14:textId="05DE38DE" w:rsidR="00704FFE" w:rsidRDefault="00704FFE" w:rsidP="00704FFE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Secondary school (SMA)</w:t>
            </w:r>
          </w:p>
          <w:p w14:paraId="0BD233C1" w14:textId="096CC62F" w:rsidR="00704FFE" w:rsidRDefault="00704FFE" w:rsidP="00704FFE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Diploma</w:t>
            </w:r>
          </w:p>
          <w:p w14:paraId="1A183A00" w14:textId="7952CB39" w:rsidR="00704FFE" w:rsidRDefault="00704FFE" w:rsidP="00704FFE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Undergraduate degree (</w:t>
            </w:r>
            <w:proofErr w:type="spellStart"/>
            <w:r w:rsidR="00F41BEA">
              <w:rPr>
                <w:rFonts w:cs="Arial"/>
              </w:rPr>
              <w:t>Li</w:t>
            </w:r>
            <w:r w:rsidR="000D5DE9">
              <w:rPr>
                <w:rFonts w:cs="Arial"/>
              </w:rPr>
              <w:t>senciatura</w:t>
            </w:r>
            <w:proofErr w:type="spellEnd"/>
            <w:r>
              <w:rPr>
                <w:rFonts w:cs="Arial"/>
              </w:rPr>
              <w:t>)</w:t>
            </w:r>
          </w:p>
          <w:p w14:paraId="478CA444" w14:textId="11AA00E4" w:rsidR="00766D1A" w:rsidRDefault="00704FFE" w:rsidP="00F12BF8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 w:rsidR="00F12BF8">
              <w:rPr>
                <w:rFonts w:cs="Arial"/>
              </w:rPr>
              <w:t xml:space="preserve">Master’s degree (Nivel </w:t>
            </w:r>
            <w:proofErr w:type="spellStart"/>
            <w:r w:rsidR="00F12BF8">
              <w:rPr>
                <w:rFonts w:cs="Arial"/>
              </w:rPr>
              <w:t>Mestradu</w:t>
            </w:r>
            <w:proofErr w:type="spellEnd"/>
            <w:r w:rsidR="00F12BF8">
              <w:rPr>
                <w:rFonts w:cs="Arial"/>
              </w:rPr>
              <w:t>)</w:t>
            </w:r>
          </w:p>
          <w:p w14:paraId="424DAC3B" w14:textId="508E32E8" w:rsidR="00766D1A" w:rsidRPr="00266D07" w:rsidRDefault="00766D1A" w:rsidP="00A72266">
            <w:pPr>
              <w:spacing w:before="0"/>
              <w:rPr>
                <w:rFonts w:cs="Arial"/>
              </w:rPr>
            </w:pPr>
          </w:p>
        </w:tc>
      </w:tr>
      <w:tr w:rsidR="0047665B" w:rsidRPr="00266D07" w14:paraId="5F869A5F" w14:textId="77777777" w:rsidTr="001210C4">
        <w:trPr>
          <w:trHeight w:val="397"/>
          <w:jc w:val="center"/>
        </w:trPr>
        <w:tc>
          <w:tcPr>
            <w:tcW w:w="9628" w:type="dxa"/>
          </w:tcPr>
          <w:p w14:paraId="1C077D0A" w14:textId="7FC725D8" w:rsidR="0047665B" w:rsidRDefault="000339C5" w:rsidP="001210C4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Have you undertaken any English language course before?</w:t>
            </w:r>
          </w:p>
          <w:p w14:paraId="1CB317CB" w14:textId="3FBB612F" w:rsidR="000339C5" w:rsidRDefault="000339C5" w:rsidP="001210C4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Yes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</w:p>
          <w:p w14:paraId="34E9A69C" w14:textId="7CF45A04" w:rsidR="000339C5" w:rsidRDefault="000339C5" w:rsidP="001210C4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If yes, please provide details in the table below:</w:t>
            </w:r>
          </w:p>
          <w:tbl>
            <w:tblPr>
              <w:tblpPr w:leftFromText="180" w:rightFromText="180" w:vertAnchor="page" w:horzAnchor="page" w:tblpX="211" w:tblpY="1361"/>
              <w:tblW w:w="0" w:type="auto"/>
              <w:tblBorders>
                <w:top w:val="single" w:sz="4" w:space="0" w:color="262626" w:themeColor="text1" w:themeTint="D9"/>
                <w:left w:val="single" w:sz="4" w:space="0" w:color="262626" w:themeColor="text1" w:themeTint="D9"/>
                <w:bottom w:val="single" w:sz="4" w:space="0" w:color="262626" w:themeColor="text1" w:themeTint="D9"/>
                <w:right w:val="single" w:sz="4" w:space="0" w:color="262626" w:themeColor="text1" w:themeTint="D9"/>
                <w:insideH w:val="single" w:sz="4" w:space="0" w:color="262626" w:themeColor="text1" w:themeTint="D9"/>
                <w:insideV w:val="single" w:sz="4" w:space="0" w:color="262626" w:themeColor="text1" w:themeTint="D9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2787"/>
              <w:gridCol w:w="2788"/>
              <w:gridCol w:w="2788"/>
            </w:tblGrid>
            <w:tr w:rsidR="000339C5" w14:paraId="7F8E49BB" w14:textId="2E0548A5" w:rsidTr="001210C4">
              <w:trPr>
                <w:trHeight w:val="580"/>
              </w:trPr>
              <w:tc>
                <w:tcPr>
                  <w:tcW w:w="704" w:type="dxa"/>
                  <w:shd w:val="clear" w:color="auto" w:fill="E5DFEC" w:themeFill="accent4" w:themeFillTint="33"/>
                </w:tcPr>
                <w:p w14:paraId="1C8398EC" w14:textId="20687434" w:rsidR="000339C5" w:rsidRPr="001210C4" w:rsidRDefault="000339C5" w:rsidP="001210C4">
                  <w:pPr>
                    <w:spacing w:before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10C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2787" w:type="dxa"/>
                  <w:shd w:val="clear" w:color="auto" w:fill="E5DFEC" w:themeFill="accent4" w:themeFillTint="33"/>
                </w:tcPr>
                <w:p w14:paraId="4688B6F8" w14:textId="0F95EFDD" w:rsidR="001210C4" w:rsidRPr="001210C4" w:rsidRDefault="001210C4" w:rsidP="001210C4">
                  <w:pPr>
                    <w:spacing w:before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10C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Start and end date</w:t>
                  </w:r>
                </w:p>
                <w:p w14:paraId="3E511FF7" w14:textId="1F4F76AE" w:rsidR="000339C5" w:rsidRPr="001210C4" w:rsidRDefault="001210C4" w:rsidP="001210C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210C4">
                    <w:rPr>
                      <w:rFonts w:ascii="Arial" w:hAnsi="Arial" w:cs="Arial"/>
                      <w:sz w:val="18"/>
                      <w:szCs w:val="18"/>
                    </w:rPr>
                    <w:t>(date, month and year)</w:t>
                  </w:r>
                </w:p>
              </w:tc>
              <w:tc>
                <w:tcPr>
                  <w:tcW w:w="2788" w:type="dxa"/>
                  <w:shd w:val="clear" w:color="auto" w:fill="E5DFEC" w:themeFill="accent4" w:themeFillTint="33"/>
                </w:tcPr>
                <w:p w14:paraId="07AEE9E5" w14:textId="04324887" w:rsidR="000339C5" w:rsidRPr="001210C4" w:rsidRDefault="001210C4" w:rsidP="001210C4">
                  <w:pPr>
                    <w:spacing w:before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10C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Institution/ Organization</w:t>
                  </w:r>
                </w:p>
              </w:tc>
              <w:tc>
                <w:tcPr>
                  <w:tcW w:w="2788" w:type="dxa"/>
                  <w:shd w:val="clear" w:color="auto" w:fill="E5DFEC" w:themeFill="accent4" w:themeFillTint="33"/>
                </w:tcPr>
                <w:p w14:paraId="1BC0AD52" w14:textId="12BE9278" w:rsidR="000339C5" w:rsidRPr="001210C4" w:rsidRDefault="001210C4" w:rsidP="001210C4">
                  <w:pPr>
                    <w:spacing w:before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210C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Level completed</w:t>
                  </w:r>
                </w:p>
              </w:tc>
            </w:tr>
            <w:tr w:rsidR="000339C5" w14:paraId="329665D4" w14:textId="77777777" w:rsidTr="001210C4">
              <w:trPr>
                <w:trHeight w:val="397"/>
              </w:trPr>
              <w:tc>
                <w:tcPr>
                  <w:tcW w:w="704" w:type="dxa"/>
                </w:tcPr>
                <w:p w14:paraId="4748C63A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7" w:type="dxa"/>
                </w:tcPr>
                <w:p w14:paraId="4DE97B02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1120D0B3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32F315C1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339C5" w14:paraId="0C4A7EB0" w14:textId="77777777" w:rsidTr="001210C4">
              <w:trPr>
                <w:trHeight w:val="397"/>
              </w:trPr>
              <w:tc>
                <w:tcPr>
                  <w:tcW w:w="704" w:type="dxa"/>
                </w:tcPr>
                <w:p w14:paraId="560E894C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7" w:type="dxa"/>
                </w:tcPr>
                <w:p w14:paraId="06B613C3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1220C994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0EE1ECEA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339C5" w14:paraId="01636FFC" w14:textId="77777777" w:rsidTr="001210C4">
              <w:trPr>
                <w:trHeight w:val="397"/>
              </w:trPr>
              <w:tc>
                <w:tcPr>
                  <w:tcW w:w="704" w:type="dxa"/>
                </w:tcPr>
                <w:p w14:paraId="7B61B20B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7" w:type="dxa"/>
                </w:tcPr>
                <w:p w14:paraId="6DF850CC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6A40853D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48445AFD" w14:textId="77777777" w:rsidR="000339C5" w:rsidRPr="001210C4" w:rsidRDefault="000339C5" w:rsidP="001210C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10C4" w14:paraId="256B3FAB" w14:textId="77777777" w:rsidTr="001210C4">
              <w:trPr>
                <w:trHeight w:val="397"/>
              </w:trPr>
              <w:tc>
                <w:tcPr>
                  <w:tcW w:w="704" w:type="dxa"/>
                </w:tcPr>
                <w:p w14:paraId="50E5C203" w14:textId="77777777" w:rsidR="001210C4" w:rsidRPr="001210C4" w:rsidRDefault="001210C4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7" w:type="dxa"/>
                </w:tcPr>
                <w:p w14:paraId="1950C775" w14:textId="77777777" w:rsidR="001210C4" w:rsidRPr="001210C4" w:rsidRDefault="001210C4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4B00893A" w14:textId="77777777" w:rsidR="001210C4" w:rsidRPr="001210C4" w:rsidRDefault="001210C4" w:rsidP="001210C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8" w:type="dxa"/>
                </w:tcPr>
                <w:p w14:paraId="6E9D58F9" w14:textId="77777777" w:rsidR="001210C4" w:rsidRPr="001210C4" w:rsidRDefault="001210C4" w:rsidP="001210C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C7A6BCE" w14:textId="10B78EF0" w:rsidR="000339C5" w:rsidRDefault="001210C4" w:rsidP="001210C4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749BEE75" w14:textId="77777777" w:rsidR="00266D07" w:rsidRDefault="00266D07" w:rsidP="00027474">
      <w:pPr>
        <w:ind w:left="720"/>
        <w:rPr>
          <w:rFonts w:ascii="Arial" w:eastAsia="Arial" w:hAnsi="Arial" w:cs="Arial"/>
          <w:color w:val="365F91" w:themeColor="accent1" w:themeShade="BF"/>
          <w:spacing w:val="-1"/>
          <w:w w:val="93"/>
          <w:sz w:val="22"/>
          <w:szCs w:val="22"/>
        </w:rPr>
      </w:pPr>
    </w:p>
    <w:p w14:paraId="09015F00" w14:textId="163B573B" w:rsidR="003C3E0B" w:rsidRDefault="003C3E0B">
      <w:pPr>
        <w:rPr>
          <w:rFonts w:ascii="Arial" w:eastAsia="Arial" w:hAnsi="Arial" w:cs="Arial"/>
          <w:color w:val="365F91" w:themeColor="accent1" w:themeShade="BF"/>
          <w:spacing w:val="-1"/>
          <w:w w:val="93"/>
          <w:sz w:val="22"/>
          <w:szCs w:val="22"/>
        </w:rPr>
      </w:pPr>
      <w:r>
        <w:rPr>
          <w:rFonts w:ascii="Arial" w:eastAsia="Arial" w:hAnsi="Arial" w:cs="Arial"/>
          <w:color w:val="365F91" w:themeColor="accent1" w:themeShade="BF"/>
          <w:spacing w:val="-1"/>
          <w:w w:val="93"/>
          <w:sz w:val="22"/>
          <w:szCs w:val="22"/>
        </w:rPr>
        <w:br w:type="page"/>
      </w: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9628"/>
      </w:tblGrid>
      <w:tr w:rsidR="00C77F92" w:rsidRPr="00266D07" w14:paraId="5B15FF92" w14:textId="77777777" w:rsidTr="00A72266">
        <w:trPr>
          <w:trHeight w:val="397"/>
          <w:jc w:val="center"/>
        </w:trPr>
        <w:tc>
          <w:tcPr>
            <w:tcW w:w="9628" w:type="dxa"/>
            <w:shd w:val="clear" w:color="auto" w:fill="E8E1EA"/>
            <w:vAlign w:val="center"/>
          </w:tcPr>
          <w:p w14:paraId="68C4A5B5" w14:textId="74193820" w:rsidR="00C77F92" w:rsidRPr="00266D07" w:rsidRDefault="00C77F92" w:rsidP="00A72266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Motivation</w:t>
            </w:r>
          </w:p>
        </w:tc>
      </w:tr>
      <w:tr w:rsidR="00C77F92" w:rsidRPr="00266D07" w14:paraId="2EB35743" w14:textId="77777777" w:rsidTr="00A72266">
        <w:trPr>
          <w:trHeight w:val="397"/>
          <w:jc w:val="center"/>
        </w:trPr>
        <w:tc>
          <w:tcPr>
            <w:tcW w:w="9628" w:type="dxa"/>
            <w:vAlign w:val="center"/>
          </w:tcPr>
          <w:p w14:paraId="59EA2DA8" w14:textId="38EDF58B" w:rsidR="00C77F92" w:rsidRDefault="009A0994" w:rsidP="00A72266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Why would you like to join this course? (up to 100 words)</w:t>
            </w:r>
          </w:p>
          <w:p w14:paraId="640B8C56" w14:textId="77777777" w:rsidR="009A0994" w:rsidRDefault="009A0994" w:rsidP="00A72266">
            <w:pPr>
              <w:spacing w:before="160"/>
              <w:rPr>
                <w:rFonts w:cs="Arial"/>
              </w:rPr>
            </w:pPr>
          </w:p>
          <w:p w14:paraId="203EDB23" w14:textId="77777777" w:rsidR="008E69E5" w:rsidRDefault="008E69E5" w:rsidP="00A72266">
            <w:pPr>
              <w:spacing w:before="160"/>
              <w:rPr>
                <w:rFonts w:cs="Arial"/>
              </w:rPr>
            </w:pPr>
          </w:p>
          <w:p w14:paraId="4D911001" w14:textId="77777777" w:rsidR="009A0994" w:rsidRDefault="009A0994" w:rsidP="00A72266">
            <w:pPr>
              <w:spacing w:before="160"/>
              <w:rPr>
                <w:rFonts w:cs="Arial"/>
              </w:rPr>
            </w:pPr>
          </w:p>
          <w:p w14:paraId="3828FF33" w14:textId="77777777" w:rsidR="00A026FA" w:rsidRDefault="00A026FA" w:rsidP="00A72266">
            <w:pPr>
              <w:spacing w:before="160"/>
              <w:rPr>
                <w:rFonts w:cs="Arial"/>
              </w:rPr>
            </w:pPr>
          </w:p>
          <w:p w14:paraId="4E6EB672" w14:textId="77777777" w:rsidR="009A0994" w:rsidRDefault="009A0994" w:rsidP="00A72266">
            <w:pPr>
              <w:spacing w:before="160"/>
              <w:rPr>
                <w:rFonts w:cs="Arial"/>
              </w:rPr>
            </w:pPr>
          </w:p>
          <w:p w14:paraId="07E67215" w14:textId="77777777" w:rsidR="00C77F92" w:rsidRPr="00266D07" w:rsidRDefault="00C77F92" w:rsidP="00A72266">
            <w:pPr>
              <w:spacing w:before="0"/>
              <w:rPr>
                <w:rFonts w:cs="Arial"/>
              </w:rPr>
            </w:pPr>
          </w:p>
        </w:tc>
      </w:tr>
      <w:tr w:rsidR="009A0994" w:rsidRPr="00266D07" w14:paraId="16021141" w14:textId="77777777" w:rsidTr="00A72266">
        <w:trPr>
          <w:trHeight w:val="397"/>
          <w:jc w:val="center"/>
        </w:trPr>
        <w:tc>
          <w:tcPr>
            <w:tcW w:w="9628" w:type="dxa"/>
            <w:vAlign w:val="center"/>
          </w:tcPr>
          <w:p w14:paraId="51245623" w14:textId="1CA1E431" w:rsidR="009A0994" w:rsidRDefault="00511287" w:rsidP="00A72266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Wh</w:t>
            </w:r>
            <w:r w:rsidR="00D11ADD">
              <w:rPr>
                <w:rFonts w:cs="Arial"/>
              </w:rPr>
              <w:t>ich</w:t>
            </w:r>
            <w:r>
              <w:rPr>
                <w:rFonts w:cs="Arial"/>
              </w:rPr>
              <w:t xml:space="preserve"> components of </w:t>
            </w:r>
            <w:r w:rsidR="005E4A75">
              <w:rPr>
                <w:rFonts w:cs="Arial"/>
              </w:rPr>
              <w:t>the English language do you</w:t>
            </w:r>
            <w:r w:rsidR="0021028A">
              <w:rPr>
                <w:rFonts w:cs="Arial"/>
              </w:rPr>
              <w:t xml:space="preserve"> think you </w:t>
            </w:r>
            <w:r w:rsidR="0021028A" w:rsidRPr="0021028A">
              <w:rPr>
                <w:rFonts w:cs="Arial"/>
                <w:u w:val="single"/>
              </w:rPr>
              <w:t>most</w:t>
            </w:r>
            <w:r w:rsidR="0021028A">
              <w:rPr>
                <w:rFonts w:cs="Arial"/>
              </w:rPr>
              <w:t xml:space="preserve"> need to strengthen</w:t>
            </w:r>
            <w:r w:rsidR="00D11ADD">
              <w:rPr>
                <w:rFonts w:cs="Arial"/>
              </w:rPr>
              <w:t xml:space="preserve"> </w:t>
            </w:r>
            <w:r w:rsidR="005E4A75">
              <w:rPr>
                <w:rFonts w:cs="Arial"/>
              </w:rPr>
              <w:t xml:space="preserve">(e.g. </w:t>
            </w:r>
            <w:r w:rsidR="00D11ADD">
              <w:rPr>
                <w:rFonts w:cs="Arial"/>
              </w:rPr>
              <w:t>writing, grammar, speaking, listening)?</w:t>
            </w:r>
          </w:p>
          <w:p w14:paraId="557ADE0A" w14:textId="77777777" w:rsidR="00D11ADD" w:rsidRDefault="00D11ADD" w:rsidP="00A72266">
            <w:pPr>
              <w:spacing w:before="160"/>
              <w:rPr>
                <w:rFonts w:cs="Arial"/>
              </w:rPr>
            </w:pPr>
          </w:p>
          <w:p w14:paraId="56F0B5C5" w14:textId="77777777" w:rsidR="008E69E5" w:rsidRDefault="008E69E5" w:rsidP="00A72266">
            <w:pPr>
              <w:spacing w:before="160"/>
              <w:rPr>
                <w:rFonts w:cs="Arial"/>
              </w:rPr>
            </w:pPr>
          </w:p>
          <w:p w14:paraId="4751066B" w14:textId="77777777" w:rsidR="008E69E5" w:rsidRDefault="008E69E5" w:rsidP="00A72266">
            <w:pPr>
              <w:spacing w:before="160"/>
              <w:rPr>
                <w:rFonts w:cs="Arial"/>
              </w:rPr>
            </w:pPr>
          </w:p>
          <w:p w14:paraId="1502FD13" w14:textId="77777777" w:rsidR="00A026FA" w:rsidRDefault="00A026FA" w:rsidP="00A72266">
            <w:pPr>
              <w:spacing w:before="160"/>
              <w:rPr>
                <w:rFonts w:cs="Arial"/>
              </w:rPr>
            </w:pPr>
          </w:p>
          <w:p w14:paraId="054A7F4B" w14:textId="6DD56A73" w:rsidR="0021028A" w:rsidRDefault="0021028A" w:rsidP="00A72266">
            <w:pPr>
              <w:spacing w:before="160"/>
              <w:rPr>
                <w:rFonts w:cs="Arial"/>
              </w:rPr>
            </w:pPr>
          </w:p>
        </w:tc>
      </w:tr>
      <w:tr w:rsidR="0021028A" w:rsidRPr="00266D07" w14:paraId="5E4391E6" w14:textId="77777777" w:rsidTr="00A72266">
        <w:trPr>
          <w:trHeight w:val="397"/>
          <w:jc w:val="center"/>
        </w:trPr>
        <w:tc>
          <w:tcPr>
            <w:tcW w:w="9628" w:type="dxa"/>
            <w:vAlign w:val="center"/>
          </w:tcPr>
          <w:p w14:paraId="345C84B5" w14:textId="3AB19AE0" w:rsidR="00342ADB" w:rsidRDefault="003C3E0B" w:rsidP="00722CBE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How do you</w:t>
            </w:r>
            <w:r w:rsidRPr="003C3E0B">
              <w:rPr>
                <w:rFonts w:cs="Arial"/>
              </w:rPr>
              <w:t xml:space="preserve"> expect to apply the skills and knowledge gained from this English short course to improve your personal and professional </w:t>
            </w:r>
            <w:r>
              <w:rPr>
                <w:rFonts w:cs="Arial"/>
              </w:rPr>
              <w:t xml:space="preserve">goals </w:t>
            </w:r>
            <w:r w:rsidR="00135637">
              <w:rPr>
                <w:rFonts w:cs="Arial"/>
              </w:rPr>
              <w:t>in the future? (up to 100 words)</w:t>
            </w:r>
          </w:p>
          <w:p w14:paraId="77AA67A7" w14:textId="77777777" w:rsidR="00135637" w:rsidRDefault="00135637" w:rsidP="00722CBE">
            <w:pPr>
              <w:spacing w:before="160"/>
              <w:rPr>
                <w:rFonts w:cs="Arial"/>
              </w:rPr>
            </w:pPr>
          </w:p>
          <w:p w14:paraId="68212C18" w14:textId="77777777" w:rsidR="00342ADB" w:rsidRDefault="00342ADB" w:rsidP="00722CBE">
            <w:pPr>
              <w:spacing w:before="160"/>
              <w:rPr>
                <w:rFonts w:cs="Arial"/>
              </w:rPr>
            </w:pPr>
          </w:p>
          <w:p w14:paraId="5A1072C1" w14:textId="77777777" w:rsidR="00A026FA" w:rsidRDefault="00A026FA" w:rsidP="00722CBE">
            <w:pPr>
              <w:spacing w:before="160"/>
              <w:rPr>
                <w:rFonts w:cs="Arial"/>
              </w:rPr>
            </w:pPr>
          </w:p>
          <w:p w14:paraId="1722FA78" w14:textId="77777777" w:rsidR="003C3E0B" w:rsidRDefault="003C3E0B" w:rsidP="00722CBE">
            <w:pPr>
              <w:spacing w:before="160"/>
              <w:rPr>
                <w:rFonts w:cs="Arial"/>
              </w:rPr>
            </w:pPr>
          </w:p>
          <w:p w14:paraId="57F49D4E" w14:textId="77777777" w:rsidR="0021028A" w:rsidRDefault="0021028A" w:rsidP="00A72266">
            <w:pPr>
              <w:spacing w:before="160"/>
              <w:rPr>
                <w:rFonts w:cs="Arial"/>
              </w:rPr>
            </w:pPr>
          </w:p>
        </w:tc>
      </w:tr>
      <w:tr w:rsidR="0021028A" w:rsidRPr="00266D07" w14:paraId="2A7FF009" w14:textId="77777777" w:rsidTr="00A72266">
        <w:trPr>
          <w:trHeight w:val="397"/>
          <w:jc w:val="center"/>
        </w:trPr>
        <w:tc>
          <w:tcPr>
            <w:tcW w:w="9628" w:type="dxa"/>
            <w:vAlign w:val="center"/>
          </w:tcPr>
          <w:p w14:paraId="37881CE0" w14:textId="77DC5724" w:rsidR="0021028A" w:rsidRDefault="008E69E5" w:rsidP="00A72266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 xml:space="preserve">Do you commit to fully participating in this course if you are selected? This includes attending all in person and online </w:t>
            </w:r>
            <w:r w:rsidR="00B33702">
              <w:rPr>
                <w:rFonts w:cs="Arial"/>
              </w:rPr>
              <w:t>classes and completing any homework assignments set by your teacher.</w:t>
            </w:r>
          </w:p>
          <w:p w14:paraId="5CC8FE49" w14:textId="77777777" w:rsidR="00B33702" w:rsidRDefault="00B33702" w:rsidP="00B33702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Yes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</w:p>
          <w:p w14:paraId="19714C11" w14:textId="15F032BF" w:rsidR="00B33702" w:rsidRDefault="00B33702" w:rsidP="00A72266">
            <w:pPr>
              <w:spacing w:before="160"/>
              <w:rPr>
                <w:rFonts w:cs="Arial"/>
              </w:rPr>
            </w:pPr>
          </w:p>
        </w:tc>
      </w:tr>
      <w:tr w:rsidR="00135637" w:rsidRPr="00266D07" w14:paraId="1761D2AC" w14:textId="77777777" w:rsidTr="00A72266">
        <w:trPr>
          <w:trHeight w:val="397"/>
          <w:jc w:val="center"/>
        </w:trPr>
        <w:tc>
          <w:tcPr>
            <w:tcW w:w="9628" w:type="dxa"/>
            <w:vAlign w:val="center"/>
          </w:tcPr>
          <w:p w14:paraId="1847EE73" w14:textId="1552AC49" w:rsidR="00135637" w:rsidRDefault="00135637" w:rsidP="00135637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Are you interested in applying for an Australia Awards scholarship in future?</w:t>
            </w:r>
          </w:p>
          <w:p w14:paraId="1A937969" w14:textId="77777777" w:rsidR="00135637" w:rsidRDefault="00135637" w:rsidP="00135637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Yes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</w:p>
          <w:p w14:paraId="47C66F88" w14:textId="77777777" w:rsidR="00950E53" w:rsidRDefault="00950E53" w:rsidP="00135637">
            <w:pPr>
              <w:spacing w:before="160"/>
              <w:rPr>
                <w:rFonts w:cs="Arial"/>
              </w:rPr>
            </w:pPr>
          </w:p>
          <w:p w14:paraId="10CD5703" w14:textId="0A914C91" w:rsidR="00950E53" w:rsidRDefault="00950E53" w:rsidP="00135637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If yes, what level of study you would like to apply for</w:t>
            </w:r>
            <w:r w:rsidR="00D33930">
              <w:rPr>
                <w:rFonts w:cs="Arial"/>
              </w:rPr>
              <w:t>?</w:t>
            </w:r>
          </w:p>
          <w:p w14:paraId="4AF0A829" w14:textId="252D11EB" w:rsidR="00D33930" w:rsidRDefault="00D33930" w:rsidP="00D33930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Bachelor</w:t>
            </w:r>
            <w:proofErr w:type="gramEnd"/>
            <w:r>
              <w:rPr>
                <w:rFonts w:cs="Arial"/>
              </w:rPr>
              <w:t xml:space="preserve"> degree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Master degree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PhD  </w:t>
            </w:r>
          </w:p>
          <w:p w14:paraId="358DAE3B" w14:textId="77777777" w:rsidR="00135637" w:rsidRDefault="00135637" w:rsidP="00A72266">
            <w:pPr>
              <w:spacing w:before="160"/>
              <w:rPr>
                <w:rFonts w:cs="Arial"/>
              </w:rPr>
            </w:pPr>
          </w:p>
        </w:tc>
      </w:tr>
    </w:tbl>
    <w:p w14:paraId="3BCFC04C" w14:textId="77777777" w:rsidR="00266D07" w:rsidRDefault="00266D07" w:rsidP="00027474">
      <w:pPr>
        <w:ind w:left="720"/>
        <w:rPr>
          <w:rFonts w:ascii="Arial" w:eastAsia="Arial" w:hAnsi="Arial" w:cs="Arial"/>
          <w:color w:val="365F91" w:themeColor="accent1" w:themeShade="BF"/>
          <w:spacing w:val="-1"/>
          <w:w w:val="93"/>
          <w:sz w:val="22"/>
          <w:szCs w:val="22"/>
        </w:rPr>
      </w:pPr>
    </w:p>
    <w:p w14:paraId="0368D400" w14:textId="5F5B127C" w:rsidR="00135637" w:rsidRDefault="00135637" w:rsidP="00135637">
      <w:pPr>
        <w:tabs>
          <w:tab w:val="left" w:pos="4733"/>
        </w:tabs>
        <w:ind w:left="709" w:right="79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Please submit your application via email</w:t>
      </w:r>
      <w:r w:rsidRPr="00135637">
        <w:rPr>
          <w:rFonts w:ascii="Arial" w:eastAsia="Arial" w:hAnsi="Arial" w:cs="Arial"/>
          <w:bCs/>
        </w:rPr>
        <w:t xml:space="preserve"> to</w:t>
      </w:r>
      <w:r w:rsidRPr="00135637">
        <w:rPr>
          <w:rFonts w:ascii="Arial" w:eastAsia="Arial" w:hAnsi="Arial" w:cs="Arial"/>
          <w:b/>
        </w:rPr>
        <w:t xml:space="preserve"> </w:t>
      </w:r>
      <w:hyperlink r:id="rId11" w:history="1">
        <w:r w:rsidR="00EA466C" w:rsidRPr="00EA466C">
          <w:rPr>
            <w:rStyle w:val="Hyperlink"/>
            <w:rFonts w:ascii="Arial" w:eastAsia="Arial" w:hAnsi="Arial" w:cs="Arial"/>
            <w:b/>
          </w:rPr>
          <w:t>shortcourses@australiaawardstl.org</w:t>
        </w:r>
      </w:hyperlink>
    </w:p>
    <w:p w14:paraId="53DDA3F8" w14:textId="0F57328A" w:rsidR="00135637" w:rsidRPr="00135637" w:rsidRDefault="00135637" w:rsidP="00135637">
      <w:pPr>
        <w:tabs>
          <w:tab w:val="left" w:pos="4733"/>
        </w:tabs>
        <w:ind w:left="709" w:right="794"/>
        <w:jc w:val="center"/>
        <w:rPr>
          <w:rFonts w:ascii="Arial" w:eastAsia="Arial" w:hAnsi="Arial" w:cs="Arial"/>
          <w:bCs/>
        </w:rPr>
      </w:pPr>
      <w:r w:rsidRPr="00135637">
        <w:rPr>
          <w:rFonts w:ascii="Arial" w:eastAsia="Arial" w:hAnsi="Arial" w:cs="Arial"/>
          <w:bCs/>
        </w:rPr>
        <w:t xml:space="preserve">or </w:t>
      </w:r>
      <w:r>
        <w:rPr>
          <w:rFonts w:ascii="Arial" w:eastAsia="Arial" w:hAnsi="Arial" w:cs="Arial"/>
          <w:bCs/>
        </w:rPr>
        <w:t>a</w:t>
      </w:r>
      <w:r w:rsidRPr="00135637">
        <w:rPr>
          <w:rFonts w:ascii="Arial" w:eastAsia="Arial" w:hAnsi="Arial" w:cs="Arial"/>
          <w:bCs/>
        </w:rPr>
        <w:t>pplications can be submitted in person at:</w:t>
      </w:r>
    </w:p>
    <w:p w14:paraId="78E8438C" w14:textId="1F3A8996" w:rsidR="00135637" w:rsidRPr="00135637" w:rsidRDefault="00135637" w:rsidP="00135637">
      <w:pPr>
        <w:tabs>
          <w:tab w:val="left" w:pos="4733"/>
        </w:tabs>
        <w:ind w:left="709" w:right="794"/>
        <w:jc w:val="center"/>
        <w:rPr>
          <w:rFonts w:ascii="Arial" w:eastAsia="Arial" w:hAnsi="Arial" w:cs="Arial"/>
          <w:bCs/>
        </w:rPr>
      </w:pPr>
      <w:r w:rsidRPr="00135637">
        <w:rPr>
          <w:rFonts w:ascii="Arial" w:eastAsia="Arial" w:hAnsi="Arial" w:cs="Arial"/>
          <w:bCs/>
        </w:rPr>
        <w:t>Australia Awards Timor-Leste office</w:t>
      </w:r>
    </w:p>
    <w:p w14:paraId="017445A1" w14:textId="071E17CE" w:rsidR="00135637" w:rsidRPr="00135637" w:rsidRDefault="00135637" w:rsidP="00135637">
      <w:pPr>
        <w:tabs>
          <w:tab w:val="left" w:pos="4733"/>
        </w:tabs>
        <w:ind w:left="709" w:right="794"/>
        <w:jc w:val="center"/>
        <w:rPr>
          <w:rFonts w:ascii="Arial" w:eastAsia="Arial" w:hAnsi="Arial" w:cs="Arial"/>
          <w:bCs/>
        </w:rPr>
      </w:pPr>
      <w:r w:rsidRPr="00135637">
        <w:rPr>
          <w:rFonts w:ascii="Arial" w:eastAsia="Arial" w:hAnsi="Arial" w:cs="Arial"/>
          <w:bCs/>
        </w:rPr>
        <w:t>Office address: Dili Central CBD5</w:t>
      </w:r>
      <w:r>
        <w:rPr>
          <w:rFonts w:ascii="Arial" w:eastAsia="Arial" w:hAnsi="Arial" w:cs="Arial"/>
          <w:bCs/>
        </w:rPr>
        <w:t xml:space="preserve">, </w:t>
      </w:r>
      <w:r w:rsidRPr="00135637">
        <w:rPr>
          <w:rFonts w:ascii="Arial" w:eastAsia="Arial" w:hAnsi="Arial" w:cs="Arial"/>
          <w:bCs/>
        </w:rPr>
        <w:t>Level 2 Timor Plaza</w:t>
      </w:r>
      <w:r>
        <w:rPr>
          <w:rFonts w:ascii="Arial" w:eastAsia="Arial" w:hAnsi="Arial" w:cs="Arial"/>
          <w:bCs/>
        </w:rPr>
        <w:t xml:space="preserve">, </w:t>
      </w:r>
      <w:proofErr w:type="spellStart"/>
      <w:r w:rsidRPr="00135637">
        <w:rPr>
          <w:rFonts w:ascii="Arial" w:eastAsia="Arial" w:hAnsi="Arial" w:cs="Arial"/>
          <w:bCs/>
        </w:rPr>
        <w:t>Bebonuk</w:t>
      </w:r>
      <w:proofErr w:type="spellEnd"/>
      <w:r>
        <w:rPr>
          <w:rFonts w:ascii="Arial" w:eastAsia="Arial" w:hAnsi="Arial" w:cs="Arial"/>
          <w:bCs/>
        </w:rPr>
        <w:t>, Dili.</w:t>
      </w:r>
    </w:p>
    <w:p w14:paraId="06FD4A0D" w14:textId="262751FA" w:rsidR="005B1642" w:rsidRDefault="00135637" w:rsidP="00A026FA">
      <w:pPr>
        <w:ind w:left="709" w:right="794"/>
        <w:jc w:val="center"/>
        <w:rPr>
          <w:rFonts w:ascii="Arial" w:eastAsia="Arial" w:hAnsi="Arial" w:cs="Arial"/>
          <w:bCs/>
        </w:rPr>
      </w:pPr>
      <w:r w:rsidRPr="00135637">
        <w:rPr>
          <w:rFonts w:ascii="Arial" w:eastAsia="Arial" w:hAnsi="Arial" w:cs="Arial"/>
          <w:bCs/>
        </w:rPr>
        <w:t xml:space="preserve"> Tel: </w:t>
      </w:r>
      <w:r>
        <w:rPr>
          <w:rFonts w:ascii="Arial" w:eastAsia="Arial" w:hAnsi="Arial" w:cs="Arial"/>
          <w:bCs/>
        </w:rPr>
        <w:t xml:space="preserve">+670 </w:t>
      </w:r>
      <w:r w:rsidRPr="00135637">
        <w:rPr>
          <w:rFonts w:ascii="Arial" w:eastAsia="Arial" w:hAnsi="Arial" w:cs="Arial"/>
          <w:bCs/>
        </w:rPr>
        <w:t>332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2603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/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7706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4302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/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7706</w:t>
      </w:r>
      <w:r>
        <w:rPr>
          <w:rFonts w:ascii="Arial" w:eastAsia="Arial" w:hAnsi="Arial" w:cs="Arial"/>
          <w:bCs/>
        </w:rPr>
        <w:t xml:space="preserve"> </w:t>
      </w:r>
      <w:r w:rsidRPr="00135637">
        <w:rPr>
          <w:rFonts w:ascii="Arial" w:eastAsia="Arial" w:hAnsi="Arial" w:cs="Arial"/>
          <w:bCs/>
        </w:rPr>
        <w:t>4305</w:t>
      </w:r>
    </w:p>
    <w:p w14:paraId="2A94DFE9" w14:textId="77777777" w:rsidR="005079B3" w:rsidRDefault="005079B3" w:rsidP="00A026FA">
      <w:pPr>
        <w:ind w:left="709" w:right="794"/>
        <w:jc w:val="center"/>
        <w:rPr>
          <w:rFonts w:ascii="Arial" w:eastAsia="Arial" w:hAnsi="Arial" w:cs="Arial"/>
          <w:bCs/>
        </w:rPr>
      </w:pPr>
    </w:p>
    <w:p w14:paraId="561EAFE1" w14:textId="77777777" w:rsidR="005B1642" w:rsidRPr="00927B47" w:rsidRDefault="005B1642" w:rsidP="0067224A">
      <w:pPr>
        <w:spacing w:before="57"/>
        <w:rPr>
          <w:rFonts w:ascii="Arial" w:hAnsi="Arial" w:cs="Arial"/>
          <w:w w:val="103"/>
          <w:sz w:val="16"/>
          <w:szCs w:val="16"/>
        </w:rPr>
      </w:pPr>
    </w:p>
    <w:sectPr w:rsidR="005B1642" w:rsidRPr="00927B47" w:rsidSect="00371270">
      <w:headerReference w:type="default" r:id="rId12"/>
      <w:footerReference w:type="default" r:id="rId13"/>
      <w:pgSz w:w="11920" w:h="16840"/>
      <w:pgMar w:top="1300" w:right="460" w:bottom="0" w:left="460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A863" w14:textId="77777777" w:rsidR="00F574A7" w:rsidRDefault="00F574A7">
      <w:r>
        <w:separator/>
      </w:r>
    </w:p>
  </w:endnote>
  <w:endnote w:type="continuationSeparator" w:id="0">
    <w:p w14:paraId="749132BF" w14:textId="77777777" w:rsidR="00F574A7" w:rsidRDefault="00F574A7">
      <w:r>
        <w:continuationSeparator/>
      </w:r>
    </w:p>
  </w:endnote>
  <w:endnote w:type="continuationNotice" w:id="1">
    <w:p w14:paraId="2CCC3758" w14:textId="77777777" w:rsidR="00F574A7" w:rsidRDefault="00F57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13611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004F5" w14:textId="5E1FC415" w:rsidR="002320C8" w:rsidRPr="00135637" w:rsidRDefault="00E5227B" w:rsidP="008106F4">
        <w:pPr>
          <w:pStyle w:val="Footer"/>
          <w:tabs>
            <w:tab w:val="left" w:pos="1860"/>
          </w:tabs>
          <w:ind w:left="540"/>
          <w:rPr>
            <w:rFonts w:ascii="Arial" w:hAnsi="Arial" w:cs="Arial"/>
          </w:rPr>
        </w:pPr>
        <w:r w:rsidRPr="00731275">
          <w:rPr>
            <w:rFonts w:ascii="Arial" w:hAnsi="Arial" w:cs="Arial"/>
            <w:i/>
            <w:iCs/>
          </w:rPr>
          <w:t xml:space="preserve">Application form </w:t>
        </w:r>
        <w:r w:rsidR="00CE02C5">
          <w:rPr>
            <w:rFonts w:ascii="Arial" w:hAnsi="Arial" w:cs="Arial"/>
            <w:i/>
            <w:iCs/>
          </w:rPr>
          <w:t>– General English for rural applicants</w:t>
        </w:r>
        <w:r w:rsidRPr="00731275">
          <w:rPr>
            <w:rFonts w:ascii="Arial" w:hAnsi="Arial" w:cs="Arial"/>
            <w:i/>
            <w:iCs/>
          </w:rPr>
          <w:t xml:space="preserve"> 2025 </w:t>
        </w:r>
        <w:r w:rsidR="00731275" w:rsidRPr="00731275">
          <w:rPr>
            <w:rFonts w:ascii="Arial" w:hAnsi="Arial" w:cs="Arial"/>
            <w:i/>
            <w:iCs/>
          </w:rPr>
          <w:t xml:space="preserve">                                                                                        </w:t>
        </w:r>
        <w:r>
          <w:rPr>
            <w:rFonts w:ascii="Arial" w:hAnsi="Arial" w:cs="Arial"/>
          </w:rPr>
          <w:tab/>
        </w:r>
        <w:r w:rsidR="00135637" w:rsidRPr="00135637">
          <w:rPr>
            <w:rFonts w:ascii="Arial" w:hAnsi="Arial" w:cs="Arial"/>
          </w:rPr>
          <w:fldChar w:fldCharType="begin"/>
        </w:r>
        <w:r w:rsidR="00135637" w:rsidRPr="00135637">
          <w:rPr>
            <w:rFonts w:ascii="Arial" w:hAnsi="Arial" w:cs="Arial"/>
          </w:rPr>
          <w:instrText xml:space="preserve"> PAGE   \* MERGEFORMAT </w:instrText>
        </w:r>
        <w:r w:rsidR="00135637" w:rsidRPr="00135637">
          <w:rPr>
            <w:rFonts w:ascii="Arial" w:hAnsi="Arial" w:cs="Arial"/>
          </w:rPr>
          <w:fldChar w:fldCharType="separate"/>
        </w:r>
        <w:r w:rsidR="00135637" w:rsidRPr="00135637">
          <w:rPr>
            <w:rFonts w:ascii="Arial" w:hAnsi="Arial" w:cs="Arial"/>
            <w:noProof/>
          </w:rPr>
          <w:t>2</w:t>
        </w:r>
        <w:r w:rsidR="00135637" w:rsidRPr="00135637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C7E0" w14:textId="77777777" w:rsidR="00F574A7" w:rsidRDefault="00F574A7">
      <w:r>
        <w:separator/>
      </w:r>
    </w:p>
  </w:footnote>
  <w:footnote w:type="continuationSeparator" w:id="0">
    <w:p w14:paraId="3C7130A5" w14:textId="77777777" w:rsidR="00F574A7" w:rsidRDefault="00F574A7">
      <w:r>
        <w:continuationSeparator/>
      </w:r>
    </w:p>
  </w:footnote>
  <w:footnote w:type="continuationNotice" w:id="1">
    <w:p w14:paraId="5ED579A4" w14:textId="77777777" w:rsidR="00F574A7" w:rsidRDefault="00F57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D1F1" w14:textId="2A785CFC" w:rsidR="00333F7D" w:rsidRDefault="00333F7D">
    <w:pPr>
      <w:pStyle w:val="Header"/>
      <w:rPr>
        <w:color w:val="365F91" w:themeColor="accent1" w:themeShade="BF"/>
        <w:sz w:val="28"/>
        <w:szCs w:val="28"/>
      </w:rPr>
    </w:pPr>
  </w:p>
  <w:p w14:paraId="78C6B7BF" w14:textId="6CF6661E" w:rsidR="00571F41" w:rsidRDefault="00571F41">
    <w:pPr>
      <w:pStyle w:val="Header"/>
    </w:pPr>
  </w:p>
  <w:p w14:paraId="37FFEFFC" w14:textId="1E8EDDC9" w:rsidR="00571F41" w:rsidRDefault="006E3EEE">
    <w:pPr>
      <w:pStyle w:val="Header"/>
    </w:pPr>
    <w:r w:rsidRPr="00034117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9DF1CC5" wp14:editId="0E37152D">
          <wp:simplePos x="0" y="0"/>
          <wp:positionH relativeFrom="column">
            <wp:posOffset>349250</wp:posOffset>
          </wp:positionH>
          <wp:positionV relativeFrom="paragraph">
            <wp:posOffset>5080</wp:posOffset>
          </wp:positionV>
          <wp:extent cx="1405890" cy="686107"/>
          <wp:effectExtent l="0" t="0" r="3810" b="0"/>
          <wp:wrapTight wrapText="bothSides">
            <wp:wrapPolygon edited="0">
              <wp:start x="0" y="0"/>
              <wp:lineTo x="0" y="21000"/>
              <wp:lineTo x="21366" y="21000"/>
              <wp:lineTo x="21366" y="0"/>
              <wp:lineTo x="0" y="0"/>
            </wp:wrapPolygon>
          </wp:wrapTight>
          <wp:docPr id="2119391352" name="Picture 21193913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86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A7078" w14:textId="0EA32546" w:rsidR="00571F41" w:rsidRDefault="00571F41">
    <w:pPr>
      <w:pStyle w:val="Header"/>
    </w:pPr>
  </w:p>
  <w:p w14:paraId="5D9D5E58" w14:textId="77777777" w:rsidR="00571F41" w:rsidRDefault="00571F41">
    <w:pPr>
      <w:pStyle w:val="Header"/>
    </w:pPr>
  </w:p>
  <w:p w14:paraId="07AB46AA" w14:textId="77777777" w:rsidR="00023258" w:rsidRDefault="00023258">
    <w:pPr>
      <w:pStyle w:val="Header"/>
    </w:pPr>
  </w:p>
  <w:p w14:paraId="52C1D5E0" w14:textId="77777777" w:rsidR="00023258" w:rsidRDefault="00023258">
    <w:pPr>
      <w:pStyle w:val="Header"/>
    </w:pPr>
  </w:p>
  <w:p w14:paraId="104784AA" w14:textId="77777777" w:rsidR="00A81F3E" w:rsidRDefault="00A81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38"/>
    <w:multiLevelType w:val="hybridMultilevel"/>
    <w:tmpl w:val="F5DEE4F4"/>
    <w:lvl w:ilvl="0" w:tplc="C01C9000">
      <w:start w:val="1"/>
      <w:numFmt w:val="decimal"/>
      <w:lvlText w:val="%1."/>
      <w:lvlJc w:val="left"/>
      <w:pPr>
        <w:ind w:left="465" w:hanging="360"/>
      </w:pPr>
      <w:rPr>
        <w:rFonts w:hint="default"/>
        <w:w w:val="92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4CE0CCD"/>
    <w:multiLevelType w:val="hybridMultilevel"/>
    <w:tmpl w:val="0C22D152"/>
    <w:lvl w:ilvl="0" w:tplc="9544CD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6FF22F6"/>
    <w:multiLevelType w:val="multilevel"/>
    <w:tmpl w:val="C41E69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F17FF7"/>
    <w:multiLevelType w:val="hybridMultilevel"/>
    <w:tmpl w:val="8DACA6E4"/>
    <w:lvl w:ilvl="0" w:tplc="0C090017">
      <w:start w:val="1"/>
      <w:numFmt w:val="lowerLetter"/>
      <w:lvlText w:val="%1)"/>
      <w:lvlJc w:val="left"/>
      <w:pPr>
        <w:ind w:left="1180" w:hanging="360"/>
      </w:pPr>
    </w:lvl>
    <w:lvl w:ilvl="1" w:tplc="0C090019" w:tentative="1">
      <w:start w:val="1"/>
      <w:numFmt w:val="lowerLetter"/>
      <w:lvlText w:val="%2."/>
      <w:lvlJc w:val="left"/>
      <w:pPr>
        <w:ind w:left="1900" w:hanging="360"/>
      </w:pPr>
    </w:lvl>
    <w:lvl w:ilvl="2" w:tplc="0C09001B" w:tentative="1">
      <w:start w:val="1"/>
      <w:numFmt w:val="lowerRoman"/>
      <w:lvlText w:val="%3."/>
      <w:lvlJc w:val="right"/>
      <w:pPr>
        <w:ind w:left="2620" w:hanging="180"/>
      </w:pPr>
    </w:lvl>
    <w:lvl w:ilvl="3" w:tplc="0C09000F" w:tentative="1">
      <w:start w:val="1"/>
      <w:numFmt w:val="decimal"/>
      <w:lvlText w:val="%4."/>
      <w:lvlJc w:val="left"/>
      <w:pPr>
        <w:ind w:left="3340" w:hanging="360"/>
      </w:pPr>
    </w:lvl>
    <w:lvl w:ilvl="4" w:tplc="0C090019" w:tentative="1">
      <w:start w:val="1"/>
      <w:numFmt w:val="lowerLetter"/>
      <w:lvlText w:val="%5."/>
      <w:lvlJc w:val="left"/>
      <w:pPr>
        <w:ind w:left="4060" w:hanging="360"/>
      </w:pPr>
    </w:lvl>
    <w:lvl w:ilvl="5" w:tplc="0C09001B" w:tentative="1">
      <w:start w:val="1"/>
      <w:numFmt w:val="lowerRoman"/>
      <w:lvlText w:val="%6."/>
      <w:lvlJc w:val="right"/>
      <w:pPr>
        <w:ind w:left="4780" w:hanging="180"/>
      </w:pPr>
    </w:lvl>
    <w:lvl w:ilvl="6" w:tplc="0C09000F" w:tentative="1">
      <w:start w:val="1"/>
      <w:numFmt w:val="decimal"/>
      <w:lvlText w:val="%7."/>
      <w:lvlJc w:val="left"/>
      <w:pPr>
        <w:ind w:left="5500" w:hanging="360"/>
      </w:pPr>
    </w:lvl>
    <w:lvl w:ilvl="7" w:tplc="0C090019" w:tentative="1">
      <w:start w:val="1"/>
      <w:numFmt w:val="lowerLetter"/>
      <w:lvlText w:val="%8."/>
      <w:lvlJc w:val="left"/>
      <w:pPr>
        <w:ind w:left="6220" w:hanging="360"/>
      </w:pPr>
    </w:lvl>
    <w:lvl w:ilvl="8" w:tplc="0C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3A153B1"/>
    <w:multiLevelType w:val="hybridMultilevel"/>
    <w:tmpl w:val="3AE8271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ABA"/>
    <w:multiLevelType w:val="hybridMultilevel"/>
    <w:tmpl w:val="D3B416E6"/>
    <w:lvl w:ilvl="0" w:tplc="9544CD2E">
      <w:start w:val="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77F26CC"/>
    <w:multiLevelType w:val="hybridMultilevel"/>
    <w:tmpl w:val="3AB0BE54"/>
    <w:lvl w:ilvl="0" w:tplc="400A4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A5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46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66D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0D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C5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04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AE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F29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C615CF3"/>
    <w:multiLevelType w:val="hybridMultilevel"/>
    <w:tmpl w:val="A0821AC4"/>
    <w:lvl w:ilvl="0" w:tplc="DE8EADDE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4B7D64"/>
    <w:multiLevelType w:val="hybridMultilevel"/>
    <w:tmpl w:val="64B04802"/>
    <w:lvl w:ilvl="0" w:tplc="DE0E7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F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663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4C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03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880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98A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04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08B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48F6F2A"/>
    <w:multiLevelType w:val="hybridMultilevel"/>
    <w:tmpl w:val="0C4AC214"/>
    <w:lvl w:ilvl="0" w:tplc="C2A0053C">
      <w:start w:val="5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color w:val="252525"/>
        <w:w w:val="92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779C7776"/>
    <w:multiLevelType w:val="hybridMultilevel"/>
    <w:tmpl w:val="8DACA6E4"/>
    <w:lvl w:ilvl="0" w:tplc="0C090017">
      <w:start w:val="1"/>
      <w:numFmt w:val="lowerLetter"/>
      <w:lvlText w:val="%1)"/>
      <w:lvlJc w:val="left"/>
      <w:pPr>
        <w:ind w:left="1180" w:hanging="360"/>
      </w:pPr>
    </w:lvl>
    <w:lvl w:ilvl="1" w:tplc="0C090019" w:tentative="1">
      <w:start w:val="1"/>
      <w:numFmt w:val="lowerLetter"/>
      <w:lvlText w:val="%2."/>
      <w:lvlJc w:val="left"/>
      <w:pPr>
        <w:ind w:left="1900" w:hanging="360"/>
      </w:pPr>
    </w:lvl>
    <w:lvl w:ilvl="2" w:tplc="0C09001B" w:tentative="1">
      <w:start w:val="1"/>
      <w:numFmt w:val="lowerRoman"/>
      <w:lvlText w:val="%3."/>
      <w:lvlJc w:val="right"/>
      <w:pPr>
        <w:ind w:left="2620" w:hanging="180"/>
      </w:pPr>
    </w:lvl>
    <w:lvl w:ilvl="3" w:tplc="0C09000F" w:tentative="1">
      <w:start w:val="1"/>
      <w:numFmt w:val="decimal"/>
      <w:lvlText w:val="%4."/>
      <w:lvlJc w:val="left"/>
      <w:pPr>
        <w:ind w:left="3340" w:hanging="360"/>
      </w:pPr>
    </w:lvl>
    <w:lvl w:ilvl="4" w:tplc="0C090019" w:tentative="1">
      <w:start w:val="1"/>
      <w:numFmt w:val="lowerLetter"/>
      <w:lvlText w:val="%5."/>
      <w:lvlJc w:val="left"/>
      <w:pPr>
        <w:ind w:left="4060" w:hanging="360"/>
      </w:pPr>
    </w:lvl>
    <w:lvl w:ilvl="5" w:tplc="0C09001B" w:tentative="1">
      <w:start w:val="1"/>
      <w:numFmt w:val="lowerRoman"/>
      <w:lvlText w:val="%6."/>
      <w:lvlJc w:val="right"/>
      <w:pPr>
        <w:ind w:left="4780" w:hanging="180"/>
      </w:pPr>
    </w:lvl>
    <w:lvl w:ilvl="6" w:tplc="0C09000F" w:tentative="1">
      <w:start w:val="1"/>
      <w:numFmt w:val="decimal"/>
      <w:lvlText w:val="%7."/>
      <w:lvlJc w:val="left"/>
      <w:pPr>
        <w:ind w:left="5500" w:hanging="360"/>
      </w:pPr>
    </w:lvl>
    <w:lvl w:ilvl="7" w:tplc="0C090019" w:tentative="1">
      <w:start w:val="1"/>
      <w:numFmt w:val="lowerLetter"/>
      <w:lvlText w:val="%8."/>
      <w:lvlJc w:val="left"/>
      <w:pPr>
        <w:ind w:left="6220" w:hanging="360"/>
      </w:pPr>
    </w:lvl>
    <w:lvl w:ilvl="8" w:tplc="0C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271668199">
    <w:abstractNumId w:val="2"/>
  </w:num>
  <w:num w:numId="2" w16cid:durableId="21640205">
    <w:abstractNumId w:val="10"/>
  </w:num>
  <w:num w:numId="3" w16cid:durableId="1526091201">
    <w:abstractNumId w:val="3"/>
  </w:num>
  <w:num w:numId="4" w16cid:durableId="453862664">
    <w:abstractNumId w:val="0"/>
  </w:num>
  <w:num w:numId="5" w16cid:durableId="1669864954">
    <w:abstractNumId w:val="1"/>
  </w:num>
  <w:num w:numId="6" w16cid:durableId="471024059">
    <w:abstractNumId w:val="9"/>
  </w:num>
  <w:num w:numId="7" w16cid:durableId="462625294">
    <w:abstractNumId w:val="4"/>
  </w:num>
  <w:num w:numId="8" w16cid:durableId="129784346">
    <w:abstractNumId w:val="5"/>
  </w:num>
  <w:num w:numId="9" w16cid:durableId="1447656200">
    <w:abstractNumId w:val="8"/>
  </w:num>
  <w:num w:numId="10" w16cid:durableId="416825915">
    <w:abstractNumId w:val="6"/>
  </w:num>
  <w:num w:numId="11" w16cid:durableId="1941208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zKyMDA0NLc0NzNS0lEKTi0uzszPAykwqgUAc8BvaCwAAAA="/>
  </w:docVars>
  <w:rsids>
    <w:rsidRoot w:val="00DD3359"/>
    <w:rsid w:val="00000399"/>
    <w:rsid w:val="00017610"/>
    <w:rsid w:val="00023258"/>
    <w:rsid w:val="00023635"/>
    <w:rsid w:val="000260EC"/>
    <w:rsid w:val="00027474"/>
    <w:rsid w:val="000339C5"/>
    <w:rsid w:val="0003583C"/>
    <w:rsid w:val="00036E2D"/>
    <w:rsid w:val="00042E74"/>
    <w:rsid w:val="00054B30"/>
    <w:rsid w:val="0005503D"/>
    <w:rsid w:val="00061573"/>
    <w:rsid w:val="00061AF4"/>
    <w:rsid w:val="000700FF"/>
    <w:rsid w:val="00077256"/>
    <w:rsid w:val="00077FE8"/>
    <w:rsid w:val="00080BF0"/>
    <w:rsid w:val="000A1536"/>
    <w:rsid w:val="000A21F8"/>
    <w:rsid w:val="000D3031"/>
    <w:rsid w:val="000D5DE9"/>
    <w:rsid w:val="000E6F51"/>
    <w:rsid w:val="000F34D9"/>
    <w:rsid w:val="000F4C8D"/>
    <w:rsid w:val="000F79FC"/>
    <w:rsid w:val="00113278"/>
    <w:rsid w:val="00116C9B"/>
    <w:rsid w:val="00116F5A"/>
    <w:rsid w:val="001210C4"/>
    <w:rsid w:val="00121251"/>
    <w:rsid w:val="00124BD2"/>
    <w:rsid w:val="00127846"/>
    <w:rsid w:val="00130E60"/>
    <w:rsid w:val="0013110A"/>
    <w:rsid w:val="00132A93"/>
    <w:rsid w:val="00132D12"/>
    <w:rsid w:val="00134BE9"/>
    <w:rsid w:val="00135200"/>
    <w:rsid w:val="00135637"/>
    <w:rsid w:val="001357ED"/>
    <w:rsid w:val="00147BD8"/>
    <w:rsid w:val="001717D9"/>
    <w:rsid w:val="001937BC"/>
    <w:rsid w:val="001A03FC"/>
    <w:rsid w:val="001A09C7"/>
    <w:rsid w:val="001A1BD0"/>
    <w:rsid w:val="001A606C"/>
    <w:rsid w:val="001B1BD7"/>
    <w:rsid w:val="001B1E30"/>
    <w:rsid w:val="001C590D"/>
    <w:rsid w:val="001D1577"/>
    <w:rsid w:val="001D3571"/>
    <w:rsid w:val="001D4842"/>
    <w:rsid w:val="001E4103"/>
    <w:rsid w:val="001E4317"/>
    <w:rsid w:val="001F08F0"/>
    <w:rsid w:val="001F0E38"/>
    <w:rsid w:val="0020740D"/>
    <w:rsid w:val="0021028A"/>
    <w:rsid w:val="00214724"/>
    <w:rsid w:val="00221781"/>
    <w:rsid w:val="002320C8"/>
    <w:rsid w:val="00233BB2"/>
    <w:rsid w:val="00242B92"/>
    <w:rsid w:val="00244659"/>
    <w:rsid w:val="00251BFA"/>
    <w:rsid w:val="00262FE5"/>
    <w:rsid w:val="00264FBE"/>
    <w:rsid w:val="0026699B"/>
    <w:rsid w:val="00266D07"/>
    <w:rsid w:val="00267AD2"/>
    <w:rsid w:val="00274AC7"/>
    <w:rsid w:val="00277E52"/>
    <w:rsid w:val="0028288B"/>
    <w:rsid w:val="00293E43"/>
    <w:rsid w:val="0029712B"/>
    <w:rsid w:val="002A7A55"/>
    <w:rsid w:val="002B58FE"/>
    <w:rsid w:val="002B7A39"/>
    <w:rsid w:val="002C241B"/>
    <w:rsid w:val="002E10CC"/>
    <w:rsid w:val="002F1A53"/>
    <w:rsid w:val="003115B1"/>
    <w:rsid w:val="003126C3"/>
    <w:rsid w:val="00317C57"/>
    <w:rsid w:val="00323784"/>
    <w:rsid w:val="00325A60"/>
    <w:rsid w:val="003323E0"/>
    <w:rsid w:val="00333F7D"/>
    <w:rsid w:val="00335747"/>
    <w:rsid w:val="00337C88"/>
    <w:rsid w:val="00342ADB"/>
    <w:rsid w:val="00355654"/>
    <w:rsid w:val="003629B9"/>
    <w:rsid w:val="00371270"/>
    <w:rsid w:val="003767FD"/>
    <w:rsid w:val="00382F36"/>
    <w:rsid w:val="00390AEB"/>
    <w:rsid w:val="00395CF1"/>
    <w:rsid w:val="00397568"/>
    <w:rsid w:val="00397CAB"/>
    <w:rsid w:val="003A541A"/>
    <w:rsid w:val="003B3402"/>
    <w:rsid w:val="003B585F"/>
    <w:rsid w:val="003C08B3"/>
    <w:rsid w:val="003C2A73"/>
    <w:rsid w:val="003C3606"/>
    <w:rsid w:val="003C3E0B"/>
    <w:rsid w:val="003E22F5"/>
    <w:rsid w:val="003F1A3B"/>
    <w:rsid w:val="003F4CCD"/>
    <w:rsid w:val="003F5E50"/>
    <w:rsid w:val="003F6A56"/>
    <w:rsid w:val="0040062A"/>
    <w:rsid w:val="00400D94"/>
    <w:rsid w:val="00402E4D"/>
    <w:rsid w:val="00421F60"/>
    <w:rsid w:val="00423994"/>
    <w:rsid w:val="0043395C"/>
    <w:rsid w:val="0044533D"/>
    <w:rsid w:val="00452AA9"/>
    <w:rsid w:val="004541F2"/>
    <w:rsid w:val="00463EF4"/>
    <w:rsid w:val="004717C9"/>
    <w:rsid w:val="004728FD"/>
    <w:rsid w:val="00473B65"/>
    <w:rsid w:val="00475DD3"/>
    <w:rsid w:val="0047665B"/>
    <w:rsid w:val="00477CDE"/>
    <w:rsid w:val="00483AEE"/>
    <w:rsid w:val="004A2153"/>
    <w:rsid w:val="004A245E"/>
    <w:rsid w:val="004A4603"/>
    <w:rsid w:val="004A733B"/>
    <w:rsid w:val="004B0D19"/>
    <w:rsid w:val="004B513E"/>
    <w:rsid w:val="004B7DCC"/>
    <w:rsid w:val="004C0BFD"/>
    <w:rsid w:val="004C161C"/>
    <w:rsid w:val="004C3DA4"/>
    <w:rsid w:val="004F7890"/>
    <w:rsid w:val="005012EC"/>
    <w:rsid w:val="005079B3"/>
    <w:rsid w:val="00511287"/>
    <w:rsid w:val="00512F8D"/>
    <w:rsid w:val="00516150"/>
    <w:rsid w:val="00553840"/>
    <w:rsid w:val="00553EA2"/>
    <w:rsid w:val="00561BF7"/>
    <w:rsid w:val="00562374"/>
    <w:rsid w:val="00571F41"/>
    <w:rsid w:val="005A1DF1"/>
    <w:rsid w:val="005B1642"/>
    <w:rsid w:val="005D2D34"/>
    <w:rsid w:val="005D2D66"/>
    <w:rsid w:val="005D3B12"/>
    <w:rsid w:val="005E014E"/>
    <w:rsid w:val="005E10E6"/>
    <w:rsid w:val="005E4A75"/>
    <w:rsid w:val="005F53DF"/>
    <w:rsid w:val="006124AB"/>
    <w:rsid w:val="006128F3"/>
    <w:rsid w:val="00612D8C"/>
    <w:rsid w:val="006136A5"/>
    <w:rsid w:val="00615B81"/>
    <w:rsid w:val="00624706"/>
    <w:rsid w:val="0064308A"/>
    <w:rsid w:val="00653508"/>
    <w:rsid w:val="006635F5"/>
    <w:rsid w:val="0067224A"/>
    <w:rsid w:val="00674A3D"/>
    <w:rsid w:val="006770F7"/>
    <w:rsid w:val="00683008"/>
    <w:rsid w:val="00684B94"/>
    <w:rsid w:val="00693B36"/>
    <w:rsid w:val="0069528D"/>
    <w:rsid w:val="0069633B"/>
    <w:rsid w:val="00697471"/>
    <w:rsid w:val="006A5A67"/>
    <w:rsid w:val="006A6C84"/>
    <w:rsid w:val="006B401F"/>
    <w:rsid w:val="006B5089"/>
    <w:rsid w:val="006B5AD2"/>
    <w:rsid w:val="006B6144"/>
    <w:rsid w:val="006B707C"/>
    <w:rsid w:val="006D00BB"/>
    <w:rsid w:val="006D36D6"/>
    <w:rsid w:val="006E2031"/>
    <w:rsid w:val="006E3BF4"/>
    <w:rsid w:val="006E3EEE"/>
    <w:rsid w:val="006F2219"/>
    <w:rsid w:val="006F5BB7"/>
    <w:rsid w:val="007044BB"/>
    <w:rsid w:val="00704FFE"/>
    <w:rsid w:val="00707261"/>
    <w:rsid w:val="007122AA"/>
    <w:rsid w:val="0072278B"/>
    <w:rsid w:val="00722CBE"/>
    <w:rsid w:val="00731275"/>
    <w:rsid w:val="00751BE7"/>
    <w:rsid w:val="0076249A"/>
    <w:rsid w:val="007646DA"/>
    <w:rsid w:val="00765805"/>
    <w:rsid w:val="00766D1A"/>
    <w:rsid w:val="00773964"/>
    <w:rsid w:val="007A6601"/>
    <w:rsid w:val="007B1011"/>
    <w:rsid w:val="007B2770"/>
    <w:rsid w:val="007B5C39"/>
    <w:rsid w:val="007B5DFB"/>
    <w:rsid w:val="007D40F5"/>
    <w:rsid w:val="007D5EBC"/>
    <w:rsid w:val="007D69C8"/>
    <w:rsid w:val="007E3F75"/>
    <w:rsid w:val="007E4ED7"/>
    <w:rsid w:val="007E6268"/>
    <w:rsid w:val="007F5EA5"/>
    <w:rsid w:val="007F75BA"/>
    <w:rsid w:val="00804D8A"/>
    <w:rsid w:val="00805705"/>
    <w:rsid w:val="00807CFD"/>
    <w:rsid w:val="008106F4"/>
    <w:rsid w:val="00810807"/>
    <w:rsid w:val="00826F3F"/>
    <w:rsid w:val="008338FF"/>
    <w:rsid w:val="008544CC"/>
    <w:rsid w:val="0085742D"/>
    <w:rsid w:val="00857B5B"/>
    <w:rsid w:val="0086488A"/>
    <w:rsid w:val="0087030B"/>
    <w:rsid w:val="00870A23"/>
    <w:rsid w:val="00874B4B"/>
    <w:rsid w:val="008754D8"/>
    <w:rsid w:val="0088126A"/>
    <w:rsid w:val="0088224D"/>
    <w:rsid w:val="00886CC5"/>
    <w:rsid w:val="008A3E2B"/>
    <w:rsid w:val="008B0A49"/>
    <w:rsid w:val="008C52BE"/>
    <w:rsid w:val="008D34C9"/>
    <w:rsid w:val="008E3E26"/>
    <w:rsid w:val="008E69E5"/>
    <w:rsid w:val="008F4945"/>
    <w:rsid w:val="008F5CC8"/>
    <w:rsid w:val="008F63B1"/>
    <w:rsid w:val="00916AA9"/>
    <w:rsid w:val="00927B47"/>
    <w:rsid w:val="009329DB"/>
    <w:rsid w:val="00940D39"/>
    <w:rsid w:val="009427AA"/>
    <w:rsid w:val="00942E55"/>
    <w:rsid w:val="00950E53"/>
    <w:rsid w:val="00956BBB"/>
    <w:rsid w:val="00965C45"/>
    <w:rsid w:val="00984910"/>
    <w:rsid w:val="009863EC"/>
    <w:rsid w:val="00987006"/>
    <w:rsid w:val="00990343"/>
    <w:rsid w:val="00990CDC"/>
    <w:rsid w:val="009944BE"/>
    <w:rsid w:val="009A0994"/>
    <w:rsid w:val="009A76F9"/>
    <w:rsid w:val="009B0E96"/>
    <w:rsid w:val="009B44F1"/>
    <w:rsid w:val="009C34B4"/>
    <w:rsid w:val="009D2E71"/>
    <w:rsid w:val="009D53FC"/>
    <w:rsid w:val="009D7D73"/>
    <w:rsid w:val="009E36CE"/>
    <w:rsid w:val="009E5081"/>
    <w:rsid w:val="009F3EBD"/>
    <w:rsid w:val="00A026FA"/>
    <w:rsid w:val="00A101BE"/>
    <w:rsid w:val="00A107AF"/>
    <w:rsid w:val="00A42193"/>
    <w:rsid w:val="00A44E6D"/>
    <w:rsid w:val="00A5015F"/>
    <w:rsid w:val="00A5489B"/>
    <w:rsid w:val="00A5539E"/>
    <w:rsid w:val="00A57B86"/>
    <w:rsid w:val="00A612D1"/>
    <w:rsid w:val="00A626B8"/>
    <w:rsid w:val="00A63FA5"/>
    <w:rsid w:val="00A65506"/>
    <w:rsid w:val="00A70D4E"/>
    <w:rsid w:val="00A72266"/>
    <w:rsid w:val="00A81F3E"/>
    <w:rsid w:val="00A82EB8"/>
    <w:rsid w:val="00A979C1"/>
    <w:rsid w:val="00AA5BD3"/>
    <w:rsid w:val="00AB528B"/>
    <w:rsid w:val="00AB5F07"/>
    <w:rsid w:val="00AC6235"/>
    <w:rsid w:val="00AE0B7A"/>
    <w:rsid w:val="00AE1941"/>
    <w:rsid w:val="00AE40CA"/>
    <w:rsid w:val="00AE4C76"/>
    <w:rsid w:val="00AE7DE7"/>
    <w:rsid w:val="00AF352B"/>
    <w:rsid w:val="00B016F2"/>
    <w:rsid w:val="00B048A1"/>
    <w:rsid w:val="00B12B78"/>
    <w:rsid w:val="00B13FDB"/>
    <w:rsid w:val="00B229C3"/>
    <w:rsid w:val="00B23FA9"/>
    <w:rsid w:val="00B2690D"/>
    <w:rsid w:val="00B33702"/>
    <w:rsid w:val="00B55BE9"/>
    <w:rsid w:val="00B6034A"/>
    <w:rsid w:val="00B643DF"/>
    <w:rsid w:val="00B6553A"/>
    <w:rsid w:val="00B80A2D"/>
    <w:rsid w:val="00B82803"/>
    <w:rsid w:val="00B84672"/>
    <w:rsid w:val="00B867E7"/>
    <w:rsid w:val="00BA0773"/>
    <w:rsid w:val="00BB64BB"/>
    <w:rsid w:val="00BD136D"/>
    <w:rsid w:val="00BD3ACE"/>
    <w:rsid w:val="00BD72C5"/>
    <w:rsid w:val="00BE122A"/>
    <w:rsid w:val="00BF1586"/>
    <w:rsid w:val="00C05F58"/>
    <w:rsid w:val="00C10A38"/>
    <w:rsid w:val="00C140AD"/>
    <w:rsid w:val="00C16265"/>
    <w:rsid w:val="00C4796F"/>
    <w:rsid w:val="00C55B5A"/>
    <w:rsid w:val="00C61563"/>
    <w:rsid w:val="00C77F92"/>
    <w:rsid w:val="00C943FF"/>
    <w:rsid w:val="00C97734"/>
    <w:rsid w:val="00CA5BEC"/>
    <w:rsid w:val="00CA6E68"/>
    <w:rsid w:val="00CA7538"/>
    <w:rsid w:val="00CC0C85"/>
    <w:rsid w:val="00CC3396"/>
    <w:rsid w:val="00CC3D29"/>
    <w:rsid w:val="00CC76B2"/>
    <w:rsid w:val="00CD37FB"/>
    <w:rsid w:val="00CE02C5"/>
    <w:rsid w:val="00CE09B7"/>
    <w:rsid w:val="00CF233C"/>
    <w:rsid w:val="00D061FB"/>
    <w:rsid w:val="00D078EB"/>
    <w:rsid w:val="00D11ADD"/>
    <w:rsid w:val="00D12666"/>
    <w:rsid w:val="00D13780"/>
    <w:rsid w:val="00D22D7F"/>
    <w:rsid w:val="00D22DAF"/>
    <w:rsid w:val="00D32C05"/>
    <w:rsid w:val="00D33930"/>
    <w:rsid w:val="00D34D40"/>
    <w:rsid w:val="00D40F05"/>
    <w:rsid w:val="00D435BC"/>
    <w:rsid w:val="00D43D06"/>
    <w:rsid w:val="00D5032D"/>
    <w:rsid w:val="00D60596"/>
    <w:rsid w:val="00D625A3"/>
    <w:rsid w:val="00D72D6D"/>
    <w:rsid w:val="00D742C5"/>
    <w:rsid w:val="00D76539"/>
    <w:rsid w:val="00D83E96"/>
    <w:rsid w:val="00D947C6"/>
    <w:rsid w:val="00D95CBC"/>
    <w:rsid w:val="00D97E80"/>
    <w:rsid w:val="00D97ED1"/>
    <w:rsid w:val="00DB1C96"/>
    <w:rsid w:val="00DB4F69"/>
    <w:rsid w:val="00DB5F1F"/>
    <w:rsid w:val="00DB7516"/>
    <w:rsid w:val="00DD0261"/>
    <w:rsid w:val="00DD0294"/>
    <w:rsid w:val="00DD206F"/>
    <w:rsid w:val="00DD3359"/>
    <w:rsid w:val="00DE0AD6"/>
    <w:rsid w:val="00DF2505"/>
    <w:rsid w:val="00E01337"/>
    <w:rsid w:val="00E04999"/>
    <w:rsid w:val="00E20431"/>
    <w:rsid w:val="00E23E9F"/>
    <w:rsid w:val="00E27DDA"/>
    <w:rsid w:val="00E30F65"/>
    <w:rsid w:val="00E4131A"/>
    <w:rsid w:val="00E42D91"/>
    <w:rsid w:val="00E46201"/>
    <w:rsid w:val="00E5227B"/>
    <w:rsid w:val="00E5636E"/>
    <w:rsid w:val="00E651BC"/>
    <w:rsid w:val="00E8082D"/>
    <w:rsid w:val="00E81FAD"/>
    <w:rsid w:val="00E84ACE"/>
    <w:rsid w:val="00E9702E"/>
    <w:rsid w:val="00EA466C"/>
    <w:rsid w:val="00EB26D2"/>
    <w:rsid w:val="00EB6FD3"/>
    <w:rsid w:val="00EC0F5D"/>
    <w:rsid w:val="00EC749C"/>
    <w:rsid w:val="00ED5678"/>
    <w:rsid w:val="00EE79C6"/>
    <w:rsid w:val="00EF1A53"/>
    <w:rsid w:val="00EF33D9"/>
    <w:rsid w:val="00EF5C0F"/>
    <w:rsid w:val="00EF6AD9"/>
    <w:rsid w:val="00F00C2C"/>
    <w:rsid w:val="00F12BF8"/>
    <w:rsid w:val="00F13C74"/>
    <w:rsid w:val="00F25D72"/>
    <w:rsid w:val="00F26FAC"/>
    <w:rsid w:val="00F36907"/>
    <w:rsid w:val="00F41BEA"/>
    <w:rsid w:val="00F4346E"/>
    <w:rsid w:val="00F53319"/>
    <w:rsid w:val="00F560E5"/>
    <w:rsid w:val="00F574A7"/>
    <w:rsid w:val="00F6246C"/>
    <w:rsid w:val="00F67E4D"/>
    <w:rsid w:val="00F848EE"/>
    <w:rsid w:val="00F91F78"/>
    <w:rsid w:val="00FB3776"/>
    <w:rsid w:val="00FE153C"/>
    <w:rsid w:val="00FE1C75"/>
    <w:rsid w:val="00FE409E"/>
    <w:rsid w:val="00FE7A71"/>
    <w:rsid w:val="00FF2D92"/>
    <w:rsid w:val="37D69938"/>
    <w:rsid w:val="4B8AECD1"/>
    <w:rsid w:val="5F041925"/>
    <w:rsid w:val="62CF2B05"/>
    <w:rsid w:val="69E89A95"/>
    <w:rsid w:val="6CCEA68E"/>
    <w:rsid w:val="6F83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E5B2"/>
  <w15:docId w15:val="{5ADD74E8-BEF9-4897-AE9C-3EE77346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E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20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0C8"/>
  </w:style>
  <w:style w:type="paragraph" w:styleId="Footer">
    <w:name w:val="footer"/>
    <w:basedOn w:val="Normal"/>
    <w:link w:val="FooterChar"/>
    <w:uiPriority w:val="99"/>
    <w:unhideWhenUsed/>
    <w:rsid w:val="002320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0C8"/>
  </w:style>
  <w:style w:type="paragraph" w:styleId="ListParagraph">
    <w:name w:val="List Paragraph"/>
    <w:basedOn w:val="Normal"/>
    <w:uiPriority w:val="34"/>
    <w:qFormat/>
    <w:rsid w:val="000A15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BD3"/>
  </w:style>
  <w:style w:type="character" w:customStyle="1" w:styleId="CommentTextChar">
    <w:name w:val="Comment Text Char"/>
    <w:basedOn w:val="DefaultParagraphFont"/>
    <w:link w:val="CommentText"/>
    <w:uiPriority w:val="99"/>
    <w:rsid w:val="00AA5B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B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08F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F1A3B"/>
    <w:rPr>
      <w:i/>
      <w:iCs/>
    </w:rPr>
  </w:style>
  <w:style w:type="table" w:styleId="TableGrid">
    <w:name w:val="Table Grid"/>
    <w:basedOn w:val="TableNormal"/>
    <w:uiPriority w:val="59"/>
    <w:rsid w:val="003C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qFormat/>
    <w:rsid w:val="001A03FC"/>
    <w:pPr>
      <w:spacing w:before="57" w:after="120" w:line="250" w:lineRule="atLeast"/>
    </w:pPr>
    <w:rPr>
      <w:rFonts w:asciiTheme="minorHAnsi" w:eastAsiaTheme="majorEastAsia" w:hAnsiTheme="minorHAnsi" w:cstheme="majorBidi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1A03FC"/>
    <w:rPr>
      <w:rFonts w:asciiTheme="minorHAnsi" w:eastAsiaTheme="majorEastAsia" w:hAnsiTheme="minorHAnsi" w:cstheme="majorBidi"/>
      <w:szCs w:val="52"/>
      <w:lang w:val="en-AU"/>
    </w:rPr>
  </w:style>
  <w:style w:type="table" w:customStyle="1" w:styleId="TableGridLight1">
    <w:name w:val="Table Grid Light1"/>
    <w:basedOn w:val="TableNormal"/>
    <w:next w:val="TableGridLight"/>
    <w:uiPriority w:val="40"/>
    <w:rsid w:val="00E9702E"/>
    <w:pPr>
      <w:spacing w:before="200"/>
    </w:pPr>
    <w:rPr>
      <w:rFonts w:ascii="Arial" w:eastAsia="Arial" w:hAnsi="Arial"/>
      <w:kern w:val="2"/>
      <w:lang w:val="en-GB" w:eastAsia="en-GB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E970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266D07"/>
    <w:pPr>
      <w:spacing w:before="200"/>
    </w:pPr>
    <w:rPr>
      <w:rFonts w:ascii="Arial" w:eastAsia="Arial" w:hAnsi="Arial"/>
      <w:kern w:val="2"/>
      <w:lang w:val="en-GB" w:eastAsia="en-GB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79B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236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rtcourses@australiaawardst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6B31B9D3E941B72CB296119F94BF" ma:contentTypeVersion="17" ma:contentTypeDescription="Create a new document." ma:contentTypeScope="" ma:versionID="3f7dd55d687c15f8b4d32e1ef80cbdac">
  <xsd:schema xmlns:xsd="http://www.w3.org/2001/XMLSchema" xmlns:xs="http://www.w3.org/2001/XMLSchema" xmlns:p="http://schemas.microsoft.com/office/2006/metadata/properties" xmlns:ns2="66c48acf-ed9b-4061-847c-0429ad13a048" xmlns:ns3="cb072776-f788-448c-b714-c7f8cb34fd0a" xmlns:ns4="c80d4aba-1373-44ee-b38f-5f4e52856c1d" targetNamespace="http://schemas.microsoft.com/office/2006/metadata/properties" ma:root="true" ma:fieldsID="f0718d9db41a550d16db77867f696644" ns2:_="" ns3:_="" ns4:_="">
    <xsd:import namespace="66c48acf-ed9b-4061-847c-0429ad13a048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acf-ed9b-4061-847c-0429ad13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6c48acf-ed9b-4061-847c-0429ad13a0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A91A-A739-46A6-BA53-A799073E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48acf-ed9b-4061-847c-0429ad13a048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6DAD7-F735-4BA4-8B0B-BC524E57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6C2B1-C055-4B6A-B352-623A5B4CEBE0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6c48acf-ed9b-4061-847c-0429ad13a048"/>
  </ds:schemaRefs>
</ds:datastoreItem>
</file>

<file path=customXml/itemProps4.xml><?xml version="1.0" encoding="utf-8"?>
<ds:datastoreItem xmlns:ds="http://schemas.openxmlformats.org/officeDocument/2006/customXml" ds:itemID="{19C0B9AA-53FF-4672-8806-ACE784B6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Joaninha.Lu</dc:creator>
  <cp:keywords/>
  <cp:lastModifiedBy>Varela, Anacleta</cp:lastModifiedBy>
  <cp:revision>167</cp:revision>
  <cp:lastPrinted>2023-02-23T15:28:00Z</cp:lastPrinted>
  <dcterms:created xsi:type="dcterms:W3CDTF">2023-01-21T10:38:00Z</dcterms:created>
  <dcterms:modified xsi:type="dcterms:W3CDTF">2025-11-14T06:05:00Z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0x010100D9076B31B9D3E941B72CB296119F94BF</vt:lpwstr>
  </property>
  <property fmtid="{D5CDD505-2E9C-101B-9397-08002B2CF9AE}" pid="3" name="MediaServiceImageTags">
    <vt:lpwstr/>
  </property>
</Properties>
</file>