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0A39" w14:textId="77777777" w:rsidR="00EF36DB" w:rsidRDefault="00EF36DB" w:rsidP="0031245E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70C8AED5" w14:textId="77777777" w:rsidR="00EF36DB" w:rsidRDefault="00EF36DB" w:rsidP="0031245E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03E86CE1" w14:textId="77777777" w:rsidR="00744458" w:rsidRPr="0031245E" w:rsidRDefault="00744458" w:rsidP="0031245E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31245E">
        <w:rPr>
          <w:rFonts w:ascii="Times New Roman" w:hAnsi="Times New Roman" w:cs="Times New Roman"/>
          <w:b/>
          <w:bCs/>
          <w:color w:val="002060"/>
          <w:sz w:val="32"/>
          <w:szCs w:val="32"/>
        </w:rPr>
        <w:t>Australia Awards Timor-Leste (AATL)</w:t>
      </w:r>
    </w:p>
    <w:p w14:paraId="34E8761D" w14:textId="1636AEF3" w:rsidR="007357A8" w:rsidRPr="00BC45B1" w:rsidRDefault="00BF4E36" w:rsidP="00EF36DB">
      <w:pPr>
        <w:pStyle w:val="BodyCopy"/>
        <w:spacing w:before="0" w:after="4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General English </w:t>
      </w:r>
      <w:r w:rsidR="006B5F09"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Language </w:t>
      </w:r>
      <w:r w:rsidR="003253D8" w:rsidRPr="4E76EDF5">
        <w:rPr>
          <w:rFonts w:ascii="Times New Roman" w:hAnsi="Times New Roman" w:cs="Times New Roman"/>
          <w:color w:val="002060"/>
          <w:sz w:val="32"/>
          <w:szCs w:val="32"/>
        </w:rPr>
        <w:t>Course</w:t>
      </w:r>
      <w:r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BA2850"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for </w:t>
      </w:r>
      <w:r w:rsidR="00467C48" w:rsidRPr="4E76EDF5">
        <w:rPr>
          <w:rFonts w:ascii="Times New Roman" w:hAnsi="Times New Roman" w:cs="Times New Roman"/>
          <w:color w:val="002060"/>
          <w:sz w:val="32"/>
          <w:szCs w:val="32"/>
        </w:rPr>
        <w:t>R</w:t>
      </w:r>
      <w:r w:rsidR="00BA2850" w:rsidRPr="4E76EDF5">
        <w:rPr>
          <w:rFonts w:ascii="Times New Roman" w:hAnsi="Times New Roman" w:cs="Times New Roman"/>
          <w:color w:val="002060"/>
          <w:sz w:val="32"/>
          <w:szCs w:val="32"/>
        </w:rPr>
        <w:t>ural</w:t>
      </w:r>
      <w:r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467C48" w:rsidRPr="4E76EDF5">
        <w:rPr>
          <w:rFonts w:ascii="Times New Roman" w:hAnsi="Times New Roman" w:cs="Times New Roman"/>
          <w:color w:val="002060"/>
          <w:sz w:val="32"/>
          <w:szCs w:val="32"/>
        </w:rPr>
        <w:t>A</w:t>
      </w:r>
      <w:r w:rsidRPr="4E76EDF5">
        <w:rPr>
          <w:rFonts w:ascii="Times New Roman" w:hAnsi="Times New Roman" w:cs="Times New Roman"/>
          <w:color w:val="002060"/>
          <w:sz w:val="32"/>
          <w:szCs w:val="32"/>
        </w:rPr>
        <w:t>pplicants</w:t>
      </w:r>
      <w:r w:rsidR="00744458" w:rsidRPr="4E76EDF5">
        <w:rPr>
          <w:rFonts w:ascii="Times New Roman" w:hAnsi="Times New Roman" w:cs="Times New Roman"/>
          <w:color w:val="002060"/>
          <w:sz w:val="32"/>
          <w:szCs w:val="32"/>
        </w:rPr>
        <w:t xml:space="preserve">: </w:t>
      </w:r>
    </w:p>
    <w:p w14:paraId="78C01137" w14:textId="2C858C80" w:rsidR="00301FBC" w:rsidRPr="00EF36DB" w:rsidRDefault="009010E2" w:rsidP="00EF36DB">
      <w:pPr>
        <w:pStyle w:val="BodyCopy"/>
        <w:spacing w:before="0" w:after="24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F36DB">
        <w:rPr>
          <w:rFonts w:ascii="Times New Roman" w:hAnsi="Times New Roman" w:cs="Times New Roman"/>
          <w:b/>
          <w:bCs/>
          <w:color w:val="002060"/>
          <w:sz w:val="28"/>
          <w:szCs w:val="28"/>
        </w:rPr>
        <w:t>Referee Report</w:t>
      </w:r>
      <w:r w:rsidR="00EF36DB" w:rsidRPr="00EF36D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9D2478" w:rsidRPr="00EF36DB">
        <w:rPr>
          <w:rFonts w:ascii="Times New Roman" w:hAnsi="Times New Roman" w:cs="Times New Roman"/>
          <w:b/>
          <w:bCs/>
          <w:color w:val="002060"/>
          <w:sz w:val="28"/>
          <w:szCs w:val="28"/>
        </w:rPr>
        <w:t>2025</w:t>
      </w:r>
    </w:p>
    <w:p w14:paraId="0BF1FE18" w14:textId="10933624" w:rsidR="00CA141F" w:rsidRDefault="00E91C24" w:rsidP="00022BAF">
      <w:pPr>
        <w:jc w:val="both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You have</w:t>
      </w:r>
      <w:r w:rsidR="00C3659C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been listed</w:t>
      </w:r>
      <w:r w:rsidR="00C3659C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as a referee in support of an application for </w:t>
      </w:r>
      <w:r w:rsidR="00AE41BA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Australia Awards </w:t>
      </w:r>
      <w:r w:rsidR="007918F1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Timor-Leste</w:t>
      </w:r>
      <w:r w:rsidR="00AE41BA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="00E03436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English </w:t>
      </w:r>
      <w:r w:rsidR="00BA2850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Language</w:t>
      </w:r>
      <w:r w:rsidR="00AE41BA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Training</w:t>
      </w:r>
      <w:r w:rsidR="007918F1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(ELT)</w:t>
      </w:r>
      <w:r w:rsidR="00653C82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for </w:t>
      </w:r>
      <w:r w:rsidR="00BF4E36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rural/district applicants</w:t>
      </w:r>
      <w:r w:rsidR="00DD7D41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.</w:t>
      </w:r>
      <w:r w:rsidR="00B541C4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="00265593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The duration of this course is up to 3</w:t>
      </w:r>
      <w:r w:rsidR="00840478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="00265593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months and will </w:t>
      </w:r>
      <w:r w:rsidR="00BD1AE0">
        <w:rPr>
          <w:rFonts w:ascii="Arial" w:eastAsia="Arial" w:hAnsi="Arial" w:cs="Arial"/>
          <w:kern w:val="2"/>
          <w:lang w:val="en-GB" w:eastAsia="en-GB"/>
          <w14:ligatures w14:val="standardContextual"/>
        </w:rPr>
        <w:t>involve bot</w:t>
      </w:r>
      <w:r w:rsidR="00022BAF">
        <w:rPr>
          <w:rFonts w:ascii="Arial" w:eastAsia="Arial" w:hAnsi="Arial" w:cs="Arial"/>
          <w:kern w:val="2"/>
          <w:lang w:val="en-GB" w:eastAsia="en-GB"/>
          <w14:ligatures w14:val="standardContextual"/>
        </w:rPr>
        <w:t>h</w:t>
      </w:r>
      <w:r w:rsidR="00265593"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online and face-to-face instruction in Dili. To assist in the selection process, we would like to receive your feedback on the applicant’s suitability for ELT, their capabilities and personal qualities.</w:t>
      </w:r>
    </w:p>
    <w:p w14:paraId="50A32D41" w14:textId="77777777" w:rsidR="00301FBC" w:rsidRDefault="00301FBC" w:rsidP="00DB2701">
      <w:pPr>
        <w:ind w:left="567" w:right="352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2549"/>
        <w:gridCol w:w="7222"/>
      </w:tblGrid>
      <w:tr w:rsidR="00DB2701" w:rsidRPr="00266D07" w14:paraId="1339F544" w14:textId="77777777" w:rsidTr="00DB2701">
        <w:trPr>
          <w:trHeight w:val="397"/>
          <w:jc w:val="center"/>
        </w:trPr>
        <w:tc>
          <w:tcPr>
            <w:tcW w:w="9785" w:type="dxa"/>
            <w:gridSpan w:val="2"/>
            <w:shd w:val="clear" w:color="auto" w:fill="E8E1EA"/>
            <w:vAlign w:val="center"/>
          </w:tcPr>
          <w:p w14:paraId="3478A40A" w14:textId="526A3987" w:rsidR="00DB2701" w:rsidRPr="00266D07" w:rsidRDefault="00DB2701" w:rsidP="00DB2701">
            <w:pPr>
              <w:spacing w:before="0"/>
              <w:ind w:right="-39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details</w:t>
            </w:r>
          </w:p>
        </w:tc>
      </w:tr>
      <w:tr w:rsidR="00DB2701" w:rsidRPr="00266D07" w14:paraId="3590FC0D" w14:textId="77777777" w:rsidTr="00BD1AE0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09845A83" w14:textId="509DBF45" w:rsidR="00DB2701" w:rsidRPr="00266D07" w:rsidRDefault="00DB2701" w:rsidP="00A869E9">
            <w:pPr>
              <w:spacing w:before="0"/>
              <w:rPr>
                <w:rFonts w:cs="Arial"/>
                <w:b/>
                <w:bCs/>
              </w:rPr>
            </w:pPr>
            <w:r w:rsidRPr="00EA3962">
              <w:rPr>
                <w:rFonts w:cs="Arial"/>
                <w:b/>
                <w:bCs/>
              </w:rPr>
              <w:t>Applicant details</w:t>
            </w:r>
          </w:p>
        </w:tc>
      </w:tr>
      <w:tr w:rsidR="00DB2701" w:rsidRPr="00266D07" w14:paraId="69B89920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16225BDD" w14:textId="6E67039F" w:rsidR="00DB2701" w:rsidRPr="00266D07" w:rsidRDefault="00DB2701" w:rsidP="00A869E9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3F2AD84B" w14:textId="4B93BF7C" w:rsidR="00DB2701" w:rsidRPr="00266D07" w:rsidRDefault="00DB2701" w:rsidP="00A869E9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47A53233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69D73F55" w14:textId="473A1A45" w:rsidR="00DB2701" w:rsidRPr="00266D07" w:rsidRDefault="00DB2701" w:rsidP="00A869E9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01A59080" w14:textId="77777777" w:rsidR="00DB2701" w:rsidRPr="00266D07" w:rsidRDefault="00DB2701" w:rsidP="00A869E9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401D424E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2783B51B" w14:textId="19C0CED7" w:rsidR="00DB2701" w:rsidRPr="00266D07" w:rsidRDefault="00DB2701" w:rsidP="00A869E9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02C7A54E" w14:textId="77777777" w:rsidR="00DB2701" w:rsidRPr="00266D07" w:rsidRDefault="00DB2701" w:rsidP="00A869E9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3A38B621" w14:textId="77777777" w:rsidTr="00BD1AE0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016FD485" w14:textId="1FEA8D1A" w:rsidR="00DB2701" w:rsidRPr="00266D07" w:rsidRDefault="00DB2701" w:rsidP="00EA3962">
            <w:pPr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Referee</w:t>
            </w:r>
            <w:r w:rsidRPr="00EA3962">
              <w:rPr>
                <w:rFonts w:cs="Arial"/>
                <w:b/>
                <w:bCs/>
              </w:rPr>
              <w:t xml:space="preserve"> details</w:t>
            </w:r>
          </w:p>
        </w:tc>
      </w:tr>
      <w:tr w:rsidR="00DB2701" w:rsidRPr="00266D07" w14:paraId="383C4E70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35D428FB" w14:textId="0B220E7B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27350638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7D1ADEA8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6544B005" w14:textId="5054E18B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17218C95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08050468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4823167A" w14:textId="28A7255C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05221825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55EA2BB9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38870AB0" w14:textId="517DF3B0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Organisation / institution:</w:t>
            </w:r>
          </w:p>
        </w:tc>
        <w:tc>
          <w:tcPr>
            <w:tcW w:w="7234" w:type="dxa"/>
            <w:vAlign w:val="center"/>
          </w:tcPr>
          <w:p w14:paraId="2FB1DFF9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7F4930E6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3E9C67E7" w14:textId="77CAEEC8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Organisation location:</w:t>
            </w:r>
          </w:p>
        </w:tc>
        <w:tc>
          <w:tcPr>
            <w:tcW w:w="7234" w:type="dxa"/>
            <w:vAlign w:val="center"/>
          </w:tcPr>
          <w:p w14:paraId="114AD7E5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6469F6CB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07D98094" w14:textId="14A4565A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Position title:</w:t>
            </w:r>
          </w:p>
        </w:tc>
        <w:tc>
          <w:tcPr>
            <w:tcW w:w="7234" w:type="dxa"/>
            <w:vAlign w:val="center"/>
          </w:tcPr>
          <w:p w14:paraId="3E26752C" w14:textId="77777777" w:rsidR="00DB2701" w:rsidRPr="00266D07" w:rsidRDefault="00DB2701" w:rsidP="00CA11F8">
            <w:pPr>
              <w:spacing w:before="0"/>
              <w:rPr>
                <w:rFonts w:cs="Arial"/>
              </w:rPr>
            </w:pPr>
          </w:p>
        </w:tc>
      </w:tr>
      <w:tr w:rsidR="00DB2701" w:rsidRPr="00266D07" w14:paraId="39596A7A" w14:textId="77777777" w:rsidTr="00DB2701">
        <w:trPr>
          <w:trHeight w:val="397"/>
          <w:jc w:val="center"/>
        </w:trPr>
        <w:tc>
          <w:tcPr>
            <w:tcW w:w="2551" w:type="dxa"/>
            <w:vAlign w:val="center"/>
          </w:tcPr>
          <w:p w14:paraId="5E80F5BA" w14:textId="5E4E9891" w:rsidR="00DB2701" w:rsidRDefault="00DB2701" w:rsidP="00CA11F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Length of time you have known the applicant:</w:t>
            </w:r>
          </w:p>
        </w:tc>
        <w:tc>
          <w:tcPr>
            <w:tcW w:w="7234" w:type="dxa"/>
            <w:vAlign w:val="center"/>
          </w:tcPr>
          <w:p w14:paraId="56B19D3A" w14:textId="63446444" w:rsidR="00DB2701" w:rsidRPr="00EF36DB" w:rsidRDefault="00DB2701" w:rsidP="00840478">
            <w:pPr>
              <w:spacing w:before="0" w:after="80"/>
              <w:rPr>
                <w:rFonts w:cs="Arial"/>
              </w:rPr>
            </w:pPr>
            <w:r w:rsidRPr="00EF36DB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DB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F36DB">
              <w:rPr>
                <w:rFonts w:cs="Arial"/>
                <w:spacing w:val="-1"/>
                <w:w w:val="93"/>
              </w:rPr>
            </w:r>
            <w:r w:rsidRPr="00EF36DB">
              <w:rPr>
                <w:rFonts w:cs="Arial"/>
                <w:spacing w:val="-1"/>
                <w:w w:val="93"/>
              </w:rPr>
              <w:fldChar w:fldCharType="separate"/>
            </w:r>
            <w:r w:rsidRPr="00EF36DB">
              <w:rPr>
                <w:rFonts w:cs="Arial"/>
                <w:spacing w:val="-1"/>
                <w:w w:val="93"/>
              </w:rPr>
              <w:fldChar w:fldCharType="end"/>
            </w:r>
            <w:r w:rsidRPr="00EF36DB">
              <w:rPr>
                <w:rFonts w:cs="Arial"/>
                <w:spacing w:val="-1"/>
                <w:w w:val="93"/>
              </w:rPr>
              <w:t xml:space="preserve">  Less than 3 months</w:t>
            </w:r>
            <w:r w:rsidRPr="00EF36DB">
              <w:rPr>
                <w:rFonts w:cs="Arial"/>
              </w:rPr>
              <w:t xml:space="preserve">                 </w:t>
            </w:r>
            <w:r w:rsidRPr="00EF36DB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DB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F36DB">
              <w:rPr>
                <w:rFonts w:cs="Arial"/>
                <w:spacing w:val="-1"/>
                <w:w w:val="93"/>
              </w:rPr>
            </w:r>
            <w:r w:rsidRPr="00EF36DB">
              <w:rPr>
                <w:rFonts w:cs="Arial"/>
                <w:spacing w:val="-1"/>
                <w:w w:val="93"/>
              </w:rPr>
              <w:fldChar w:fldCharType="separate"/>
            </w:r>
            <w:r w:rsidRPr="00EF36DB">
              <w:rPr>
                <w:rFonts w:cs="Arial"/>
                <w:spacing w:val="-1"/>
                <w:w w:val="93"/>
              </w:rPr>
              <w:fldChar w:fldCharType="end"/>
            </w:r>
            <w:r w:rsidRPr="00EF36DB">
              <w:rPr>
                <w:rFonts w:cs="Arial"/>
                <w:spacing w:val="-1"/>
                <w:w w:val="93"/>
              </w:rPr>
              <w:t xml:space="preserve">  3 months – 1 year</w:t>
            </w:r>
          </w:p>
          <w:p w14:paraId="1ED542DF" w14:textId="4A2DDAC4" w:rsidR="00DB2701" w:rsidRPr="00EF36DB" w:rsidRDefault="00DB2701" w:rsidP="00840478">
            <w:pPr>
              <w:spacing w:before="0" w:after="80"/>
              <w:rPr>
                <w:rFonts w:cs="Arial"/>
              </w:rPr>
            </w:pPr>
            <w:r w:rsidRPr="00EF36DB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DB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F36DB">
              <w:rPr>
                <w:rFonts w:cs="Arial"/>
                <w:spacing w:val="-1"/>
                <w:w w:val="93"/>
              </w:rPr>
            </w:r>
            <w:r w:rsidRPr="00EF36DB">
              <w:rPr>
                <w:rFonts w:cs="Arial"/>
                <w:spacing w:val="-1"/>
                <w:w w:val="93"/>
              </w:rPr>
              <w:fldChar w:fldCharType="separate"/>
            </w:r>
            <w:r w:rsidRPr="00EF36DB">
              <w:rPr>
                <w:rFonts w:cs="Arial"/>
                <w:spacing w:val="-1"/>
                <w:w w:val="93"/>
              </w:rPr>
              <w:fldChar w:fldCharType="end"/>
            </w:r>
            <w:r w:rsidRPr="00EF36DB">
              <w:rPr>
                <w:rFonts w:cs="Arial"/>
                <w:spacing w:val="-1"/>
                <w:w w:val="93"/>
              </w:rPr>
              <w:t xml:space="preserve"> </w:t>
            </w:r>
            <w:r w:rsidRPr="00EF36DB">
              <w:rPr>
                <w:rFonts w:cs="Arial"/>
              </w:rPr>
              <w:t xml:space="preserve"> 1 – 2 years                            </w:t>
            </w:r>
            <w:r w:rsidRPr="00EF36DB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DB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F36DB">
              <w:rPr>
                <w:rFonts w:cs="Arial"/>
                <w:spacing w:val="-1"/>
                <w:w w:val="93"/>
              </w:rPr>
            </w:r>
            <w:r w:rsidRPr="00EF36DB">
              <w:rPr>
                <w:rFonts w:cs="Arial"/>
                <w:spacing w:val="-1"/>
                <w:w w:val="93"/>
              </w:rPr>
              <w:fldChar w:fldCharType="separate"/>
            </w:r>
            <w:r w:rsidRPr="00EF36DB">
              <w:rPr>
                <w:rFonts w:cs="Arial"/>
                <w:spacing w:val="-1"/>
                <w:w w:val="93"/>
              </w:rPr>
              <w:fldChar w:fldCharType="end"/>
            </w:r>
            <w:r w:rsidRPr="00EF36DB">
              <w:rPr>
                <w:rFonts w:cs="Arial"/>
                <w:spacing w:val="-1"/>
                <w:w w:val="93"/>
              </w:rPr>
              <w:t xml:space="preserve"> </w:t>
            </w:r>
            <w:r w:rsidRPr="00EF36DB">
              <w:rPr>
                <w:rFonts w:cs="Arial"/>
              </w:rPr>
              <w:t xml:space="preserve"> 3 – 5 years    </w:t>
            </w:r>
          </w:p>
          <w:p w14:paraId="145FC6C7" w14:textId="7827B054" w:rsidR="00DB2701" w:rsidRPr="00266D07" w:rsidRDefault="00DB2701" w:rsidP="00840478">
            <w:pPr>
              <w:spacing w:before="0" w:after="80"/>
              <w:rPr>
                <w:rFonts w:cs="Arial"/>
              </w:rPr>
            </w:pPr>
            <w:r w:rsidRPr="00EF36DB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6DB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F36DB">
              <w:rPr>
                <w:rFonts w:cs="Arial"/>
                <w:spacing w:val="-1"/>
                <w:w w:val="93"/>
              </w:rPr>
            </w:r>
            <w:r w:rsidRPr="00EF36DB">
              <w:rPr>
                <w:rFonts w:cs="Arial"/>
                <w:spacing w:val="-1"/>
                <w:w w:val="93"/>
              </w:rPr>
              <w:fldChar w:fldCharType="separate"/>
            </w:r>
            <w:r w:rsidRPr="00EF36DB">
              <w:rPr>
                <w:rFonts w:cs="Arial"/>
                <w:spacing w:val="-1"/>
                <w:w w:val="93"/>
              </w:rPr>
              <w:fldChar w:fldCharType="end"/>
            </w:r>
            <w:r w:rsidRPr="00EF36DB">
              <w:rPr>
                <w:rFonts w:cs="Arial"/>
                <w:spacing w:val="-1"/>
                <w:w w:val="93"/>
              </w:rPr>
              <w:t xml:space="preserve"> </w:t>
            </w:r>
            <w:r w:rsidRPr="00EF36DB">
              <w:rPr>
                <w:rFonts w:cs="Arial"/>
              </w:rPr>
              <w:t xml:space="preserve"> More than 5 years</w:t>
            </w:r>
          </w:p>
        </w:tc>
      </w:tr>
      <w:tr w:rsidR="00DB2701" w:rsidRPr="00266D07" w14:paraId="498E65FC" w14:textId="77777777" w:rsidTr="00EF36DB">
        <w:trPr>
          <w:trHeight w:val="536"/>
          <w:jc w:val="center"/>
        </w:trPr>
        <w:tc>
          <w:tcPr>
            <w:tcW w:w="2551" w:type="dxa"/>
            <w:vAlign w:val="center"/>
          </w:tcPr>
          <w:p w14:paraId="65C68D4E" w14:textId="002EE798" w:rsidR="00DB2701" w:rsidRDefault="00DB2701" w:rsidP="00840478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Relationship to applicant (e.g. supervisor, teacher):</w:t>
            </w:r>
          </w:p>
        </w:tc>
        <w:tc>
          <w:tcPr>
            <w:tcW w:w="7234" w:type="dxa"/>
            <w:vAlign w:val="center"/>
          </w:tcPr>
          <w:p w14:paraId="0D27C3C7" w14:textId="77777777" w:rsidR="00DB2701" w:rsidRPr="00266D07" w:rsidRDefault="00DB2701" w:rsidP="00CA11F8">
            <w:pPr>
              <w:rPr>
                <w:rFonts w:cs="Arial"/>
              </w:rPr>
            </w:pPr>
          </w:p>
        </w:tc>
      </w:tr>
    </w:tbl>
    <w:p w14:paraId="2AFA0273" w14:textId="77777777" w:rsidR="00301FBC" w:rsidRDefault="00301FBC" w:rsidP="00301FBC">
      <w:pPr>
        <w:ind w:left="567" w:right="794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p w14:paraId="501B8D03" w14:textId="77777777" w:rsidR="009819E4" w:rsidRPr="00301FBC" w:rsidRDefault="009819E4" w:rsidP="00301FBC">
      <w:pPr>
        <w:ind w:left="567" w:right="794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274"/>
        <w:gridCol w:w="1274"/>
        <w:gridCol w:w="1274"/>
        <w:gridCol w:w="1423"/>
      </w:tblGrid>
      <w:tr w:rsidR="00AA7548" w:rsidRPr="00266D07" w14:paraId="5E60DAD4" w14:textId="77777777" w:rsidTr="00DB2701">
        <w:trPr>
          <w:trHeight w:val="397"/>
          <w:jc w:val="center"/>
        </w:trPr>
        <w:tc>
          <w:tcPr>
            <w:tcW w:w="9776" w:type="dxa"/>
            <w:gridSpan w:val="5"/>
            <w:shd w:val="clear" w:color="auto" w:fill="E8E1EA"/>
            <w:vAlign w:val="center"/>
          </w:tcPr>
          <w:p w14:paraId="48401B37" w14:textId="7D38D0DC" w:rsidR="00AA7548" w:rsidRPr="00266D07" w:rsidRDefault="00AA7548" w:rsidP="00A869E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Applicant capabilities and behaviours</w:t>
            </w:r>
          </w:p>
        </w:tc>
      </w:tr>
      <w:tr w:rsidR="00AA7548" w:rsidRPr="00266D07" w14:paraId="5EFEA340" w14:textId="77777777" w:rsidTr="00DB2701">
        <w:trPr>
          <w:trHeight w:val="397"/>
          <w:jc w:val="center"/>
        </w:trPr>
        <w:tc>
          <w:tcPr>
            <w:tcW w:w="9776" w:type="dxa"/>
            <w:gridSpan w:val="5"/>
            <w:vAlign w:val="center"/>
          </w:tcPr>
          <w:p w14:paraId="44B7ECA7" w14:textId="07E87030" w:rsidR="00AA7548" w:rsidRPr="00266D07" w:rsidRDefault="00AA7548" w:rsidP="00A869E9">
            <w:pPr>
              <w:spacing w:before="0"/>
              <w:rPr>
                <w:rFonts w:cs="Arial"/>
                <w:bCs/>
              </w:rPr>
            </w:pPr>
            <w:r w:rsidRPr="004F05DD">
              <w:rPr>
                <w:rFonts w:eastAsia="Arial Narrow" w:cs="Arial"/>
                <w:bCs/>
                <w:spacing w:val="-1"/>
              </w:rPr>
              <w:t>P</w:t>
            </w:r>
            <w:r w:rsidRPr="004F05DD">
              <w:rPr>
                <w:rFonts w:eastAsia="Arial Narrow" w:cs="Arial"/>
                <w:bCs/>
              </w:rPr>
              <w:t>le</w:t>
            </w:r>
            <w:r w:rsidRPr="004F05DD">
              <w:rPr>
                <w:rFonts w:eastAsia="Arial Narrow" w:cs="Arial"/>
                <w:bCs/>
                <w:spacing w:val="1"/>
              </w:rPr>
              <w:t>a</w:t>
            </w:r>
            <w:r w:rsidRPr="004F05DD">
              <w:rPr>
                <w:rFonts w:eastAsia="Arial Narrow" w:cs="Arial"/>
                <w:bCs/>
              </w:rPr>
              <w:t>se</w:t>
            </w:r>
            <w:r w:rsidRPr="004F05DD">
              <w:rPr>
                <w:rFonts w:eastAsia="Arial Narrow" w:cs="Arial"/>
                <w:bCs/>
                <w:spacing w:val="-5"/>
              </w:rPr>
              <w:t xml:space="preserve"> 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1"/>
              </w:rPr>
              <w:t>v</w:t>
            </w:r>
            <w:r w:rsidRPr="004F05DD">
              <w:rPr>
                <w:rFonts w:eastAsia="Arial Narrow" w:cs="Arial"/>
                <w:bCs/>
              </w:rPr>
              <w:t>al</w:t>
            </w:r>
            <w:r w:rsidRPr="004F05DD">
              <w:rPr>
                <w:rFonts w:eastAsia="Arial Narrow" w:cs="Arial"/>
                <w:bCs/>
                <w:spacing w:val="1"/>
              </w:rPr>
              <w:t>u</w:t>
            </w:r>
            <w:r w:rsidRPr="004F05DD">
              <w:rPr>
                <w:rFonts w:eastAsia="Arial Narrow" w:cs="Arial"/>
                <w:bCs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t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7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th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2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app</w:t>
            </w:r>
            <w:r w:rsidRPr="004F05DD">
              <w:rPr>
                <w:rFonts w:eastAsia="Arial Narrow" w:cs="Arial"/>
                <w:bCs/>
              </w:rPr>
              <w:t>li</w:t>
            </w:r>
            <w:r w:rsidRPr="004F05DD">
              <w:rPr>
                <w:rFonts w:eastAsia="Arial Narrow" w:cs="Arial"/>
                <w:bCs/>
                <w:spacing w:val="1"/>
              </w:rPr>
              <w:t>c</w:t>
            </w:r>
            <w:r w:rsidRPr="004F05DD">
              <w:rPr>
                <w:rFonts w:eastAsia="Arial Narrow" w:cs="Arial"/>
                <w:bCs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t</w:t>
            </w:r>
            <w:r w:rsidRPr="004F05DD">
              <w:rPr>
                <w:rFonts w:eastAsia="Arial Narrow" w:cs="Arial"/>
                <w:bCs/>
                <w:spacing w:val="-7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-2"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g</w:t>
            </w:r>
            <w:r w:rsidRPr="004F05DD">
              <w:rPr>
                <w:rFonts w:eastAsia="Arial Narrow" w:cs="Arial"/>
                <w:bCs/>
              </w:rPr>
              <w:t>ai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st</w:t>
            </w:r>
            <w:r w:rsidRPr="004F05DD">
              <w:rPr>
                <w:rFonts w:eastAsia="Arial Narrow" w:cs="Arial"/>
                <w:bCs/>
                <w:spacing w:val="-5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th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2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-1"/>
              </w:rPr>
              <w:t>f</w:t>
            </w:r>
            <w:r w:rsidRPr="004F05DD">
              <w:rPr>
                <w:rFonts w:eastAsia="Arial Narrow" w:cs="Arial"/>
                <w:bCs/>
                <w:spacing w:val="1"/>
              </w:rPr>
              <w:t>o</w:t>
            </w:r>
            <w:r w:rsidRPr="004F05DD">
              <w:rPr>
                <w:rFonts w:eastAsia="Arial Narrow" w:cs="Arial"/>
                <w:bCs/>
              </w:rPr>
              <w:t>ll</w:t>
            </w:r>
            <w:r w:rsidRPr="004F05DD">
              <w:rPr>
                <w:rFonts w:eastAsia="Arial Narrow" w:cs="Arial"/>
                <w:bCs/>
                <w:spacing w:val="1"/>
              </w:rPr>
              <w:t>o</w:t>
            </w:r>
            <w:r w:rsidRPr="004F05DD">
              <w:rPr>
                <w:rFonts w:eastAsia="Arial Narrow" w:cs="Arial"/>
                <w:bCs/>
              </w:rPr>
              <w:t>wi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g</w:t>
            </w:r>
            <w:r w:rsidRPr="004F05DD">
              <w:rPr>
                <w:rFonts w:eastAsia="Arial Narrow" w:cs="Arial"/>
                <w:bCs/>
                <w:spacing w:val="-6"/>
              </w:rPr>
              <w:t xml:space="preserve"> </w:t>
            </w:r>
            <w:r w:rsidRPr="004F05DD">
              <w:rPr>
                <w:rFonts w:eastAsia="Arial Narrow" w:cs="Arial"/>
                <w:bCs/>
              </w:rPr>
              <w:t>c</w:t>
            </w:r>
            <w:r w:rsidRPr="004F05DD">
              <w:rPr>
                <w:rFonts w:eastAsia="Arial Narrow" w:cs="Arial"/>
                <w:bCs/>
                <w:spacing w:val="-1"/>
              </w:rPr>
              <w:t>r</w:t>
            </w:r>
            <w:r w:rsidRPr="004F05DD">
              <w:rPr>
                <w:rFonts w:eastAsia="Arial Narrow" w:cs="Arial"/>
                <w:bCs/>
              </w:rPr>
              <w:t>i</w:t>
            </w:r>
            <w:r w:rsidRPr="004F05DD">
              <w:rPr>
                <w:rFonts w:eastAsia="Arial Narrow" w:cs="Arial"/>
                <w:bCs/>
                <w:spacing w:val="1"/>
              </w:rPr>
              <w:t>t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1"/>
              </w:rPr>
              <w:t>r</w:t>
            </w:r>
            <w:r w:rsidRPr="004F05DD">
              <w:rPr>
                <w:rFonts w:eastAsia="Arial Narrow" w:cs="Arial"/>
                <w:bCs/>
              </w:rPr>
              <w:t>ia*</w:t>
            </w:r>
          </w:p>
        </w:tc>
      </w:tr>
      <w:tr w:rsidR="001661C3" w:rsidRPr="00266D07" w14:paraId="5B660C63" w14:textId="77777777" w:rsidTr="004F05DD">
        <w:trPr>
          <w:trHeight w:val="62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9C9AD42" w14:textId="5A8058A7" w:rsidR="009A4B02" w:rsidRPr="00266D07" w:rsidRDefault="009A4B02" w:rsidP="00A869E9">
            <w:pPr>
              <w:spacing w:before="0"/>
              <w:rPr>
                <w:rFonts w:cs="Arial"/>
                <w:b/>
                <w:bCs/>
              </w:rPr>
            </w:pPr>
            <w:r w:rsidRPr="004F05DD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5A8D535" w14:textId="03DCA12A" w:rsidR="009A4B02" w:rsidRPr="001661C3" w:rsidRDefault="00CA195A" w:rsidP="00CA195A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Needs improvement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09080535" w14:textId="74524FDE" w:rsidR="009A4B02" w:rsidRPr="001661C3" w:rsidRDefault="00CA195A" w:rsidP="00CA195A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Satisfactory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3BC8984" w14:textId="50E8D866" w:rsidR="009A4B02" w:rsidRPr="001661C3" w:rsidRDefault="00CA195A" w:rsidP="00CA195A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Very good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908A31A" w14:textId="2B105736" w:rsidR="009A4B02" w:rsidRPr="00266D07" w:rsidRDefault="00CA195A" w:rsidP="00CA195A">
            <w:pPr>
              <w:spacing w:befor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61C3">
              <w:rPr>
                <w:rFonts w:cs="Arial"/>
                <w:i/>
                <w:iCs/>
                <w:sz w:val="18"/>
                <w:szCs w:val="18"/>
              </w:rPr>
              <w:t>Not observed</w:t>
            </w:r>
          </w:p>
        </w:tc>
      </w:tr>
      <w:tr w:rsidR="009A4B02" w:rsidRPr="00266D07" w14:paraId="6DCAB7AD" w14:textId="77777777" w:rsidTr="00DB2701">
        <w:trPr>
          <w:trHeight w:val="567"/>
          <w:jc w:val="center"/>
        </w:trPr>
        <w:tc>
          <w:tcPr>
            <w:tcW w:w="4531" w:type="dxa"/>
            <w:vAlign w:val="center"/>
          </w:tcPr>
          <w:p w14:paraId="63C1AE27" w14:textId="1D9F13CB" w:rsidR="009A4B02" w:rsidRDefault="009819E4" w:rsidP="009819E4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Applicant is punctual</w:t>
            </w:r>
            <w:r w:rsidR="00FB66AF">
              <w:rPr>
                <w:rFonts w:cs="Arial"/>
              </w:rPr>
              <w:t xml:space="preserve"> and</w:t>
            </w:r>
            <w:r w:rsidR="001661C3">
              <w:rPr>
                <w:rFonts w:cs="Arial"/>
              </w:rPr>
              <w:t xml:space="preserve"> can </w:t>
            </w:r>
            <w:r w:rsidR="00FB66AF">
              <w:rPr>
                <w:rFonts w:cs="Arial"/>
              </w:rPr>
              <w:t>manage their time</w:t>
            </w:r>
          </w:p>
        </w:tc>
        <w:tc>
          <w:tcPr>
            <w:tcW w:w="1274" w:type="dxa"/>
            <w:vAlign w:val="center"/>
          </w:tcPr>
          <w:p w14:paraId="1842F340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5B7A9300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08663C0C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551A520E" w14:textId="77777777" w:rsidR="009A4B02" w:rsidRPr="00266D07" w:rsidRDefault="009A4B02" w:rsidP="00A869E9">
            <w:pPr>
              <w:rPr>
                <w:rFonts w:cs="Arial"/>
              </w:rPr>
            </w:pPr>
          </w:p>
        </w:tc>
      </w:tr>
      <w:tr w:rsidR="009A4B02" w:rsidRPr="00266D07" w14:paraId="2ACBCCE1" w14:textId="77777777" w:rsidTr="00DB2701">
        <w:trPr>
          <w:trHeight w:val="567"/>
          <w:jc w:val="center"/>
        </w:trPr>
        <w:tc>
          <w:tcPr>
            <w:tcW w:w="4531" w:type="dxa"/>
            <w:vAlign w:val="center"/>
          </w:tcPr>
          <w:p w14:paraId="79948093" w14:textId="45756020" w:rsidR="009A4B02" w:rsidRDefault="009819E4" w:rsidP="00C50ECC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Applican</w:t>
            </w:r>
            <w:r w:rsidR="00C50ECC">
              <w:rPr>
                <w:rFonts w:cs="Arial"/>
              </w:rPr>
              <w:t xml:space="preserve">t </w:t>
            </w:r>
            <w:proofErr w:type="gramStart"/>
            <w:r w:rsidR="00C50ECC">
              <w:rPr>
                <w:rFonts w:cs="Arial"/>
              </w:rPr>
              <w:t>is able to</w:t>
            </w:r>
            <w:proofErr w:type="gramEnd"/>
            <w:r w:rsidR="00C50ECC">
              <w:rPr>
                <w:rFonts w:cs="Arial"/>
              </w:rPr>
              <w:t xml:space="preserve"> use a laptop </w:t>
            </w:r>
            <w:r w:rsidR="00E44752">
              <w:rPr>
                <w:rFonts w:cs="Arial"/>
              </w:rPr>
              <w:t>or</w:t>
            </w:r>
            <w:r w:rsidR="00C50ECC">
              <w:rPr>
                <w:rFonts w:cs="Arial"/>
              </w:rPr>
              <w:t xml:space="preserve"> computer</w:t>
            </w:r>
          </w:p>
        </w:tc>
        <w:tc>
          <w:tcPr>
            <w:tcW w:w="1274" w:type="dxa"/>
            <w:vAlign w:val="center"/>
          </w:tcPr>
          <w:p w14:paraId="5115873B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41F1B7C7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712422DC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125A3C66" w14:textId="77777777" w:rsidR="009A4B02" w:rsidRPr="00266D07" w:rsidRDefault="009A4B02" w:rsidP="00A869E9">
            <w:pPr>
              <w:rPr>
                <w:rFonts w:cs="Arial"/>
              </w:rPr>
            </w:pPr>
          </w:p>
        </w:tc>
      </w:tr>
      <w:tr w:rsidR="009A4B02" w:rsidRPr="00266D07" w14:paraId="3B0B537C" w14:textId="77777777" w:rsidTr="00DB2701">
        <w:trPr>
          <w:trHeight w:val="567"/>
          <w:jc w:val="center"/>
        </w:trPr>
        <w:tc>
          <w:tcPr>
            <w:tcW w:w="4531" w:type="dxa"/>
            <w:vAlign w:val="center"/>
          </w:tcPr>
          <w:p w14:paraId="5E03A67C" w14:textId="08060BDC" w:rsidR="009A4B02" w:rsidRDefault="00E44752" w:rsidP="00E44752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Applicant shows commitment to study / personal / professional development</w:t>
            </w:r>
          </w:p>
        </w:tc>
        <w:tc>
          <w:tcPr>
            <w:tcW w:w="1274" w:type="dxa"/>
            <w:vAlign w:val="center"/>
          </w:tcPr>
          <w:p w14:paraId="4D16C61A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7DBAB23A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7E5452A7" w14:textId="77777777" w:rsidR="009A4B02" w:rsidRPr="00266D07" w:rsidRDefault="009A4B02" w:rsidP="00A869E9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03F3CCFA" w14:textId="77777777" w:rsidR="009A4B02" w:rsidRPr="00266D07" w:rsidRDefault="009A4B02" w:rsidP="00A869E9">
            <w:pPr>
              <w:rPr>
                <w:rFonts w:cs="Arial"/>
              </w:rPr>
            </w:pPr>
          </w:p>
        </w:tc>
      </w:tr>
    </w:tbl>
    <w:p w14:paraId="68104B59" w14:textId="44174749" w:rsidR="00715655" w:rsidRDefault="00715655" w:rsidP="0064787C">
      <w:pPr>
        <w:spacing w:before="99"/>
        <w:ind w:left="106" w:right="69"/>
        <w:rPr>
          <w:rFonts w:ascii="Arial" w:eastAsia="Arial" w:hAnsi="Arial" w:cs="Arial"/>
          <w:color w:val="000000" w:themeColor="text1"/>
          <w:spacing w:val="-3"/>
        </w:rPr>
      </w:pPr>
    </w:p>
    <w:p w14:paraId="4C16A22C" w14:textId="77777777" w:rsidR="00715655" w:rsidRDefault="00715655">
      <w:pPr>
        <w:rPr>
          <w:rFonts w:ascii="Arial" w:eastAsia="Arial" w:hAnsi="Arial" w:cs="Arial"/>
          <w:color w:val="000000" w:themeColor="text1"/>
          <w:spacing w:val="-3"/>
        </w:rPr>
      </w:pPr>
      <w:r>
        <w:rPr>
          <w:rFonts w:ascii="Arial" w:eastAsia="Arial" w:hAnsi="Arial" w:cs="Arial"/>
          <w:color w:val="000000" w:themeColor="text1"/>
          <w:spacing w:val="-3"/>
        </w:rPr>
        <w:br w:type="page"/>
      </w: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9628"/>
      </w:tblGrid>
      <w:tr w:rsidR="00715655" w:rsidRPr="00266D07" w14:paraId="7E134CC7" w14:textId="77777777" w:rsidTr="00A869E9">
        <w:trPr>
          <w:trHeight w:val="397"/>
          <w:jc w:val="center"/>
        </w:trPr>
        <w:tc>
          <w:tcPr>
            <w:tcW w:w="9628" w:type="dxa"/>
            <w:shd w:val="clear" w:color="auto" w:fill="E8E1EA"/>
            <w:vAlign w:val="center"/>
          </w:tcPr>
          <w:p w14:paraId="2260FE95" w14:textId="523F1C7C" w:rsidR="00715655" w:rsidRPr="00266D07" w:rsidRDefault="00715655" w:rsidP="00A869E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Applicant motivation</w:t>
            </w:r>
          </w:p>
        </w:tc>
      </w:tr>
      <w:tr w:rsidR="00715655" w:rsidRPr="00266D07" w14:paraId="43E65DDA" w14:textId="77777777" w:rsidTr="0067629B">
        <w:trPr>
          <w:trHeight w:val="3458"/>
          <w:jc w:val="center"/>
        </w:trPr>
        <w:tc>
          <w:tcPr>
            <w:tcW w:w="9628" w:type="dxa"/>
          </w:tcPr>
          <w:p w14:paraId="56149406" w14:textId="3A7F19CD" w:rsidR="00845F4A" w:rsidRDefault="00715655" w:rsidP="0067629B">
            <w:pPr>
              <w:spacing w:before="120"/>
              <w:rPr>
                <w:rFonts w:cs="Arial"/>
              </w:rPr>
            </w:pPr>
            <w:r w:rsidRPr="00845F4A">
              <w:rPr>
                <w:rFonts w:cs="Arial"/>
              </w:rPr>
              <w:t xml:space="preserve">Why should the applicant be considered for an English Language </w:t>
            </w:r>
            <w:r w:rsidR="008C5A03" w:rsidRPr="00845F4A">
              <w:rPr>
                <w:rFonts w:cs="Arial"/>
              </w:rPr>
              <w:t xml:space="preserve">Training course? How would this benefit </w:t>
            </w:r>
            <w:r w:rsidR="00845F4A" w:rsidRPr="00845F4A">
              <w:rPr>
                <w:rFonts w:cs="Arial"/>
              </w:rPr>
              <w:t>them personally or professionally?</w:t>
            </w:r>
          </w:p>
          <w:p w14:paraId="2F8DA7BF" w14:textId="77777777" w:rsidR="00845F4A" w:rsidRDefault="00845F4A" w:rsidP="0067629B">
            <w:pPr>
              <w:spacing w:before="0"/>
              <w:rPr>
                <w:rFonts w:cs="Arial"/>
              </w:rPr>
            </w:pPr>
          </w:p>
          <w:p w14:paraId="45756667" w14:textId="3986F84D" w:rsidR="00845F4A" w:rsidRPr="00266D07" w:rsidRDefault="00845F4A" w:rsidP="0067629B">
            <w:pPr>
              <w:spacing w:before="0"/>
              <w:rPr>
                <w:rFonts w:cs="Arial"/>
              </w:rPr>
            </w:pPr>
          </w:p>
        </w:tc>
      </w:tr>
    </w:tbl>
    <w:p w14:paraId="5B026170" w14:textId="77777777" w:rsidR="00DB2701" w:rsidRDefault="00DB2701"/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67629B" w:rsidRPr="00266D07" w14:paraId="65FEF99D" w14:textId="77777777" w:rsidTr="00A64999">
        <w:trPr>
          <w:trHeight w:val="397"/>
          <w:jc w:val="center"/>
        </w:trPr>
        <w:tc>
          <w:tcPr>
            <w:tcW w:w="9628" w:type="dxa"/>
            <w:gridSpan w:val="2"/>
            <w:shd w:val="clear" w:color="auto" w:fill="E5DFEC" w:themeFill="accent4" w:themeFillTint="33"/>
            <w:vAlign w:val="center"/>
          </w:tcPr>
          <w:p w14:paraId="17A9BE87" w14:textId="28FB7649" w:rsidR="0067629B" w:rsidRPr="00DB2701" w:rsidRDefault="00A64999" w:rsidP="00A64999">
            <w:pPr>
              <w:spacing w:before="0"/>
              <w:rPr>
                <w:rFonts w:cs="Arial"/>
                <w:b/>
                <w:bCs/>
              </w:rPr>
            </w:pPr>
            <w:r w:rsidRPr="00DB2701">
              <w:rPr>
                <w:rFonts w:cs="Arial"/>
                <w:b/>
                <w:bCs/>
              </w:rPr>
              <w:t>Declaration</w:t>
            </w:r>
          </w:p>
        </w:tc>
      </w:tr>
      <w:tr w:rsidR="00A64999" w:rsidRPr="00266D07" w14:paraId="28CC6A44" w14:textId="77777777" w:rsidTr="00A64999">
        <w:trPr>
          <w:trHeight w:val="397"/>
          <w:jc w:val="center"/>
        </w:trPr>
        <w:tc>
          <w:tcPr>
            <w:tcW w:w="5382" w:type="dxa"/>
            <w:vAlign w:val="center"/>
          </w:tcPr>
          <w:p w14:paraId="56CD3B9C" w14:textId="4CDAC6FC" w:rsidR="00A64999" w:rsidRDefault="00A64999" w:rsidP="006E6AB7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I declare the information in this report is true and correct</w:t>
            </w:r>
          </w:p>
        </w:tc>
        <w:tc>
          <w:tcPr>
            <w:tcW w:w="4246" w:type="dxa"/>
            <w:vAlign w:val="center"/>
          </w:tcPr>
          <w:p w14:paraId="540E24FB" w14:textId="70181C2D" w:rsidR="00C07CF9" w:rsidRPr="00ED576E" w:rsidRDefault="00C07CF9" w:rsidP="00C07CF9">
            <w:pPr>
              <w:spacing w:before="60" w:after="40"/>
              <w:rPr>
                <w:rFonts w:cs="Arial"/>
              </w:rPr>
            </w:pPr>
            <w:r w:rsidRPr="00ED576E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6E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D576E">
              <w:rPr>
                <w:rFonts w:cs="Arial"/>
                <w:spacing w:val="-1"/>
                <w:w w:val="93"/>
              </w:rPr>
            </w:r>
            <w:r w:rsidRPr="00ED576E">
              <w:rPr>
                <w:rFonts w:cs="Arial"/>
                <w:spacing w:val="-1"/>
                <w:w w:val="93"/>
              </w:rPr>
              <w:fldChar w:fldCharType="separate"/>
            </w:r>
            <w:r w:rsidRPr="00ED576E">
              <w:rPr>
                <w:rFonts w:cs="Arial"/>
                <w:spacing w:val="-1"/>
                <w:w w:val="93"/>
              </w:rPr>
              <w:fldChar w:fldCharType="end"/>
            </w:r>
            <w:r w:rsidRPr="00ED576E">
              <w:rPr>
                <w:rFonts w:cs="Arial"/>
                <w:spacing w:val="-1"/>
                <w:w w:val="93"/>
              </w:rPr>
              <w:t xml:space="preserve">  Yes</w:t>
            </w:r>
          </w:p>
          <w:p w14:paraId="58935FBB" w14:textId="7D84093A" w:rsidR="00A64999" w:rsidRPr="00ED576E" w:rsidRDefault="00C07CF9" w:rsidP="00C07CF9">
            <w:pPr>
              <w:spacing w:before="0" w:after="60"/>
              <w:rPr>
                <w:rFonts w:cs="Arial"/>
              </w:rPr>
            </w:pPr>
            <w:r w:rsidRPr="00ED576E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6E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D576E">
              <w:rPr>
                <w:rFonts w:cs="Arial"/>
                <w:spacing w:val="-1"/>
                <w:w w:val="93"/>
              </w:rPr>
            </w:r>
            <w:r w:rsidRPr="00ED576E">
              <w:rPr>
                <w:rFonts w:cs="Arial"/>
                <w:spacing w:val="-1"/>
                <w:w w:val="93"/>
              </w:rPr>
              <w:fldChar w:fldCharType="separate"/>
            </w:r>
            <w:r w:rsidRPr="00ED576E">
              <w:rPr>
                <w:rFonts w:cs="Arial"/>
                <w:spacing w:val="-1"/>
                <w:w w:val="93"/>
              </w:rPr>
              <w:fldChar w:fldCharType="end"/>
            </w:r>
            <w:r w:rsidRPr="00ED576E">
              <w:rPr>
                <w:rFonts w:cs="Arial"/>
                <w:spacing w:val="-1"/>
                <w:w w:val="93"/>
              </w:rPr>
              <w:t xml:space="preserve"> </w:t>
            </w:r>
            <w:r w:rsidRPr="00ED576E">
              <w:rPr>
                <w:rFonts w:cs="Arial"/>
              </w:rPr>
              <w:t xml:space="preserve"> No                               </w:t>
            </w:r>
          </w:p>
        </w:tc>
      </w:tr>
      <w:tr w:rsidR="00A64999" w:rsidRPr="00266D07" w14:paraId="37D21A6E" w14:textId="77777777" w:rsidTr="00C07CF9">
        <w:trPr>
          <w:trHeight w:val="397"/>
          <w:jc w:val="center"/>
        </w:trPr>
        <w:tc>
          <w:tcPr>
            <w:tcW w:w="5382" w:type="dxa"/>
            <w:vAlign w:val="center"/>
          </w:tcPr>
          <w:p w14:paraId="636DB617" w14:textId="09CD3322" w:rsidR="00A64999" w:rsidRDefault="006E6AB7" w:rsidP="006C21F8">
            <w:pPr>
              <w:spacing w:before="60" w:after="60"/>
              <w:rPr>
                <w:rFonts w:cs="Arial"/>
              </w:rPr>
            </w:pPr>
            <w:r w:rsidRPr="006E6AB7">
              <w:rPr>
                <w:rFonts w:cs="Arial"/>
                <w:b/>
                <w:bCs/>
              </w:rPr>
              <w:t xml:space="preserve">Direct supervisors </w:t>
            </w:r>
            <w:r>
              <w:rPr>
                <w:rFonts w:cs="Arial"/>
                <w:b/>
                <w:bCs/>
              </w:rPr>
              <w:t>ONLY</w:t>
            </w:r>
            <w:r>
              <w:rPr>
                <w:rFonts w:cs="Arial"/>
              </w:rPr>
              <w:t>: I support the applicant in undertaking this course</w:t>
            </w:r>
            <w:r w:rsidR="00517F36">
              <w:rPr>
                <w:rFonts w:cs="Arial"/>
              </w:rPr>
              <w:t xml:space="preserve"> (</w:t>
            </w:r>
            <w:r w:rsidR="006D7B74">
              <w:rPr>
                <w:rFonts w:cs="Arial"/>
              </w:rPr>
              <w:t xml:space="preserve">including </w:t>
            </w:r>
            <w:r w:rsidR="006C21F8">
              <w:rPr>
                <w:rFonts w:cs="Arial"/>
              </w:rPr>
              <w:t>the 1-week intensive in Dili at the start of the course</w:t>
            </w:r>
            <w:r w:rsidR="00517F36">
              <w:rPr>
                <w:rFonts w:cs="Arial"/>
              </w:rPr>
              <w:t xml:space="preserve">, followed by online learning </w:t>
            </w:r>
            <w:r w:rsidR="00C07CF9">
              <w:rPr>
                <w:rFonts w:cs="Arial"/>
              </w:rPr>
              <w:t>for up to 3 months)</w:t>
            </w:r>
            <w:r w:rsidR="006D7B74">
              <w:rPr>
                <w:rFonts w:cs="Arial"/>
              </w:rPr>
              <w:t xml:space="preserve"> </w:t>
            </w:r>
          </w:p>
        </w:tc>
        <w:tc>
          <w:tcPr>
            <w:tcW w:w="4246" w:type="dxa"/>
          </w:tcPr>
          <w:p w14:paraId="32E9DBA7" w14:textId="77777777" w:rsidR="00C07CF9" w:rsidRPr="00ED576E" w:rsidRDefault="00C07CF9" w:rsidP="00C07CF9">
            <w:pPr>
              <w:spacing w:before="60" w:after="40"/>
              <w:rPr>
                <w:rFonts w:cs="Arial"/>
              </w:rPr>
            </w:pPr>
            <w:r w:rsidRPr="00ED576E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6E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D576E">
              <w:rPr>
                <w:rFonts w:cs="Arial"/>
                <w:spacing w:val="-1"/>
                <w:w w:val="93"/>
              </w:rPr>
            </w:r>
            <w:r w:rsidRPr="00ED576E">
              <w:rPr>
                <w:rFonts w:cs="Arial"/>
                <w:spacing w:val="-1"/>
                <w:w w:val="93"/>
              </w:rPr>
              <w:fldChar w:fldCharType="separate"/>
            </w:r>
            <w:r w:rsidRPr="00ED576E">
              <w:rPr>
                <w:rFonts w:cs="Arial"/>
                <w:spacing w:val="-1"/>
                <w:w w:val="93"/>
              </w:rPr>
              <w:fldChar w:fldCharType="end"/>
            </w:r>
            <w:r w:rsidRPr="00ED576E">
              <w:rPr>
                <w:rFonts w:cs="Arial"/>
                <w:spacing w:val="-1"/>
                <w:w w:val="93"/>
              </w:rPr>
              <w:t xml:space="preserve">  Yes</w:t>
            </w:r>
          </w:p>
          <w:p w14:paraId="02EF77C3" w14:textId="509C7666" w:rsidR="00A64999" w:rsidRPr="00ED576E" w:rsidRDefault="00C07CF9" w:rsidP="00C07CF9">
            <w:pPr>
              <w:spacing w:before="0"/>
              <w:rPr>
                <w:rFonts w:cs="Arial"/>
              </w:rPr>
            </w:pPr>
            <w:r w:rsidRPr="00ED576E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6E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ED576E">
              <w:rPr>
                <w:rFonts w:cs="Arial"/>
                <w:spacing w:val="-1"/>
                <w:w w:val="93"/>
              </w:rPr>
            </w:r>
            <w:r w:rsidRPr="00ED576E">
              <w:rPr>
                <w:rFonts w:cs="Arial"/>
                <w:spacing w:val="-1"/>
                <w:w w:val="93"/>
              </w:rPr>
              <w:fldChar w:fldCharType="separate"/>
            </w:r>
            <w:r w:rsidRPr="00ED576E">
              <w:rPr>
                <w:rFonts w:cs="Arial"/>
                <w:spacing w:val="-1"/>
                <w:w w:val="93"/>
              </w:rPr>
              <w:fldChar w:fldCharType="end"/>
            </w:r>
            <w:r w:rsidRPr="00ED576E">
              <w:rPr>
                <w:rFonts w:cs="Arial"/>
                <w:spacing w:val="-1"/>
                <w:w w:val="93"/>
              </w:rPr>
              <w:t xml:space="preserve"> </w:t>
            </w:r>
            <w:r w:rsidRPr="00ED576E">
              <w:rPr>
                <w:rFonts w:cs="Arial"/>
              </w:rPr>
              <w:t xml:space="preserve"> No                               </w:t>
            </w:r>
          </w:p>
        </w:tc>
      </w:tr>
      <w:tr w:rsidR="00E766D8" w:rsidRPr="00266D07" w14:paraId="32C34659" w14:textId="77777777" w:rsidTr="00A56800">
        <w:trPr>
          <w:trHeight w:val="397"/>
          <w:jc w:val="center"/>
        </w:trPr>
        <w:tc>
          <w:tcPr>
            <w:tcW w:w="9628" w:type="dxa"/>
            <w:gridSpan w:val="2"/>
            <w:vAlign w:val="center"/>
          </w:tcPr>
          <w:p w14:paraId="10610468" w14:textId="44DBFCCF" w:rsidR="00E766D8" w:rsidRDefault="00ED576E" w:rsidP="00E766D8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Would you support</w:t>
            </w:r>
            <w:r w:rsidR="00E766D8" w:rsidRPr="00947B3B">
              <w:rPr>
                <w:rFonts w:cs="Arial"/>
              </w:rPr>
              <w:t xml:space="preserve"> your employee </w:t>
            </w:r>
            <w:r>
              <w:rPr>
                <w:rFonts w:cs="Arial"/>
              </w:rPr>
              <w:t>to apply</w:t>
            </w:r>
            <w:r w:rsidR="00E766D8" w:rsidRPr="00947B3B">
              <w:rPr>
                <w:rFonts w:cs="Arial"/>
              </w:rPr>
              <w:t xml:space="preserve"> for an Australia</w:t>
            </w:r>
            <w:r w:rsidR="00E766D8">
              <w:rPr>
                <w:rFonts w:cs="Arial"/>
              </w:rPr>
              <w:t xml:space="preserve"> Awards scholarship in future?</w:t>
            </w:r>
          </w:p>
          <w:p w14:paraId="74F2B4B6" w14:textId="77777777" w:rsidR="00E766D8" w:rsidRDefault="00E766D8" w:rsidP="00E766D8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  <w:p w14:paraId="4AA4E3C8" w14:textId="48223DE1" w:rsidR="00E766D8" w:rsidRPr="00266D07" w:rsidRDefault="00E766D8" w:rsidP="00C07CF9">
            <w:pPr>
              <w:spacing w:before="60" w:after="40"/>
              <w:rPr>
                <w:rFonts w:cs="Arial"/>
                <w:spacing w:val="-1"/>
                <w:w w:val="93"/>
                <w:sz w:val="22"/>
                <w:szCs w:val="22"/>
              </w:rPr>
            </w:pPr>
          </w:p>
        </w:tc>
      </w:tr>
      <w:tr w:rsidR="00C07CF9" w:rsidRPr="00266D07" w14:paraId="6A8D5940" w14:textId="77777777" w:rsidTr="00C07CF9">
        <w:trPr>
          <w:trHeight w:val="397"/>
          <w:jc w:val="center"/>
        </w:trPr>
        <w:tc>
          <w:tcPr>
            <w:tcW w:w="5382" w:type="dxa"/>
            <w:vAlign w:val="center"/>
          </w:tcPr>
          <w:p w14:paraId="6D0FC46B" w14:textId="54FB4681" w:rsidR="00C07CF9" w:rsidRPr="00E90115" w:rsidRDefault="00E90115" w:rsidP="006C21F8">
            <w:pPr>
              <w:spacing w:before="60" w:after="60"/>
              <w:rPr>
                <w:rFonts w:cs="Arial"/>
              </w:rPr>
            </w:pPr>
            <w:r w:rsidRPr="00E90115">
              <w:rPr>
                <w:rFonts w:cs="Arial"/>
              </w:rPr>
              <w:t>Signature</w:t>
            </w:r>
            <w:r w:rsidR="00F2477B">
              <w:rPr>
                <w:rFonts w:cs="Arial"/>
              </w:rPr>
              <w:t xml:space="preserve"> and an </w:t>
            </w:r>
            <w:r w:rsidR="00CF7EEE">
              <w:rPr>
                <w:rFonts w:cs="Arial"/>
              </w:rPr>
              <w:t>official stamp</w:t>
            </w:r>
            <w:r w:rsidRPr="00E90115">
              <w:rPr>
                <w:rFonts w:cs="Arial"/>
              </w:rPr>
              <w:t>:</w:t>
            </w:r>
          </w:p>
          <w:p w14:paraId="453D7144" w14:textId="77777777" w:rsidR="00E90115" w:rsidRPr="00E90115" w:rsidRDefault="00E90115" w:rsidP="006C21F8">
            <w:pPr>
              <w:spacing w:before="60" w:after="60"/>
              <w:rPr>
                <w:rFonts w:cs="Arial"/>
              </w:rPr>
            </w:pPr>
          </w:p>
          <w:p w14:paraId="68D4F89C" w14:textId="7AEA8699" w:rsidR="00E90115" w:rsidRPr="00E90115" w:rsidRDefault="00E90115" w:rsidP="006C21F8">
            <w:pPr>
              <w:spacing w:before="60" w:after="60"/>
              <w:rPr>
                <w:rFonts w:cs="Arial"/>
              </w:rPr>
            </w:pPr>
          </w:p>
        </w:tc>
        <w:tc>
          <w:tcPr>
            <w:tcW w:w="4246" w:type="dxa"/>
          </w:tcPr>
          <w:p w14:paraId="4D5254D5" w14:textId="470537D9" w:rsidR="00C07CF9" w:rsidRPr="00E90115" w:rsidRDefault="00E90115" w:rsidP="00C07CF9">
            <w:pPr>
              <w:spacing w:before="60" w:after="40"/>
              <w:rPr>
                <w:rFonts w:cs="Arial"/>
              </w:rPr>
            </w:pPr>
            <w:r w:rsidRPr="00E90115">
              <w:rPr>
                <w:rFonts w:cs="Arial"/>
              </w:rPr>
              <w:t>Date:</w:t>
            </w:r>
          </w:p>
        </w:tc>
      </w:tr>
      <w:tr w:rsidR="00E90115" w:rsidRPr="00266D07" w14:paraId="4A572DBE" w14:textId="77777777" w:rsidTr="00BB74FC">
        <w:trPr>
          <w:trHeight w:val="397"/>
          <w:jc w:val="center"/>
        </w:trPr>
        <w:tc>
          <w:tcPr>
            <w:tcW w:w="9628" w:type="dxa"/>
            <w:gridSpan w:val="2"/>
          </w:tcPr>
          <w:p w14:paraId="6675A566" w14:textId="510A739E" w:rsidR="00E90115" w:rsidRPr="004F05DD" w:rsidRDefault="00E90115" w:rsidP="00E90115">
            <w:pPr>
              <w:spacing w:before="60" w:after="60" w:line="200" w:lineRule="exact"/>
              <w:jc w:val="center"/>
              <w:rPr>
                <w:rFonts w:cs="Arial"/>
                <w:i/>
                <w:iCs/>
              </w:rPr>
            </w:pPr>
            <w:r w:rsidRPr="004F05DD">
              <w:rPr>
                <w:rFonts w:cs="Arial"/>
                <w:i/>
                <w:iCs/>
              </w:rPr>
              <w:t>Thank you for assisting Australia Awards Timor- Leste in identifying an outstanding candidate for English Language training.</w:t>
            </w:r>
          </w:p>
        </w:tc>
      </w:tr>
    </w:tbl>
    <w:p w14:paraId="062D17D0" w14:textId="77777777" w:rsidR="00EC1D78" w:rsidRPr="00034117" w:rsidRDefault="00EC1D78">
      <w:pPr>
        <w:spacing w:line="200" w:lineRule="exact"/>
        <w:rPr>
          <w:rFonts w:ascii="Arial" w:hAnsi="Arial" w:cs="Arial"/>
        </w:rPr>
      </w:pPr>
    </w:p>
    <w:sectPr w:rsidR="00EC1D78" w:rsidRPr="00034117" w:rsidSect="00A95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020" w:right="1005" w:bottom="28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D203" w14:textId="77777777" w:rsidR="001B0DD5" w:rsidRDefault="001B0DD5" w:rsidP="00715655">
      <w:r>
        <w:separator/>
      </w:r>
    </w:p>
  </w:endnote>
  <w:endnote w:type="continuationSeparator" w:id="0">
    <w:p w14:paraId="0D4445D5" w14:textId="77777777" w:rsidR="001B0DD5" w:rsidRDefault="001B0DD5" w:rsidP="0071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13D3" w14:textId="77777777" w:rsidR="000A35B1" w:rsidRDefault="000A3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5299" w14:textId="495EB057" w:rsidR="00215ABB" w:rsidRPr="00BE3CEA" w:rsidRDefault="00215ABB">
    <w:pPr>
      <w:pStyle w:val="Footer"/>
      <w:rPr>
        <w:rFonts w:ascii="Arial" w:hAnsi="Arial" w:cs="Arial"/>
        <w:i/>
        <w:iCs/>
      </w:rPr>
    </w:pPr>
    <w:r w:rsidRPr="00BE3CEA">
      <w:rPr>
        <w:rFonts w:ascii="Arial" w:hAnsi="Arial" w:cs="Arial"/>
        <w:i/>
        <w:iCs/>
      </w:rPr>
      <w:t xml:space="preserve">Referee report - </w:t>
    </w:r>
    <w:r w:rsidR="000A35B1" w:rsidRPr="00BE3CEA">
      <w:rPr>
        <w:rFonts w:ascii="Arial" w:hAnsi="Arial" w:cs="Arial"/>
        <w:i/>
        <w:iCs/>
      </w:rPr>
      <w:t>General English for rural applicants 2025</w:t>
    </w:r>
    <w:r w:rsidR="007C0313" w:rsidRPr="00BE3CEA">
      <w:rPr>
        <w:rFonts w:ascii="Arial" w:hAnsi="Arial" w:cs="Arial"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B50C" w14:textId="01E99DCD" w:rsidR="007C0313" w:rsidRPr="007C0313" w:rsidRDefault="007C0313" w:rsidP="007C0313">
    <w:pPr>
      <w:pStyle w:val="Footer"/>
      <w:rPr>
        <w:b/>
        <w:bCs/>
        <w:i/>
        <w:iCs/>
      </w:rPr>
    </w:pPr>
    <w:r w:rsidRPr="007C0313">
      <w:rPr>
        <w:b/>
        <w:bCs/>
        <w:i/>
        <w:iCs/>
      </w:rPr>
      <w:t>Referee report template- rural applicants</w:t>
    </w:r>
    <w:r>
      <w:rPr>
        <w:b/>
        <w:bCs/>
        <w:i/>
        <w:iCs/>
      </w:rPr>
      <w:t xml:space="preserve">- 2025 </w:t>
    </w:r>
  </w:p>
  <w:p w14:paraId="6E34B60A" w14:textId="52C012F9" w:rsidR="00215ABB" w:rsidRPr="007C0313" w:rsidRDefault="00215ABB" w:rsidP="007C0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A98C" w14:textId="77777777" w:rsidR="001B0DD5" w:rsidRDefault="001B0DD5" w:rsidP="00715655">
      <w:r>
        <w:separator/>
      </w:r>
    </w:p>
  </w:footnote>
  <w:footnote w:type="continuationSeparator" w:id="0">
    <w:p w14:paraId="6A0059A4" w14:textId="77777777" w:rsidR="001B0DD5" w:rsidRDefault="001B0DD5" w:rsidP="0071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A525" w14:textId="77777777" w:rsidR="000A35B1" w:rsidRDefault="000A3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CF71" w14:textId="543AE628" w:rsidR="00715655" w:rsidRDefault="00715655">
    <w:pPr>
      <w:pStyle w:val="Header"/>
      <w:rPr>
        <w:lang w:val="en-AU"/>
      </w:rPr>
    </w:pPr>
  </w:p>
  <w:p w14:paraId="53A9F0B6" w14:textId="77777777" w:rsidR="00A95731" w:rsidRDefault="00A95731" w:rsidP="00A95731">
    <w:pPr>
      <w:pStyle w:val="Header"/>
      <w:ind w:firstLine="720"/>
      <w:rPr>
        <w:lang w:val="en-AU"/>
      </w:rPr>
    </w:pPr>
  </w:p>
  <w:p w14:paraId="615E09FB" w14:textId="77777777" w:rsidR="00715655" w:rsidRPr="00715655" w:rsidRDefault="00715655">
    <w:pPr>
      <w:pStyle w:val="Header"/>
      <w:rPr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BF00" w14:textId="7CCEBE00" w:rsidR="00715655" w:rsidRDefault="00715655">
    <w:pPr>
      <w:pStyle w:val="Header"/>
      <w:rPr>
        <w:lang w:val="en-AU"/>
      </w:rPr>
    </w:pPr>
    <w:r w:rsidRPr="00034117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25C0AB3" wp14:editId="5C6EC9F3">
          <wp:simplePos x="0" y="0"/>
          <wp:positionH relativeFrom="column">
            <wp:posOffset>184150</wp:posOffset>
          </wp:positionH>
          <wp:positionV relativeFrom="paragraph">
            <wp:posOffset>-120650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1650957068" name="Picture 165095706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323CE" w14:textId="3B2271D3" w:rsidR="00715655" w:rsidRDefault="00715655">
    <w:pPr>
      <w:pStyle w:val="Header"/>
      <w:rPr>
        <w:lang w:val="en-AU"/>
      </w:rPr>
    </w:pPr>
  </w:p>
  <w:p w14:paraId="4E21ABF5" w14:textId="77777777" w:rsidR="00715655" w:rsidRPr="00715655" w:rsidRDefault="00715655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0514D"/>
    <w:multiLevelType w:val="multilevel"/>
    <w:tmpl w:val="A154BC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276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2"/>
    <w:rsid w:val="00022BAF"/>
    <w:rsid w:val="00034117"/>
    <w:rsid w:val="0007364B"/>
    <w:rsid w:val="0008143C"/>
    <w:rsid w:val="000A35B1"/>
    <w:rsid w:val="000B0434"/>
    <w:rsid w:val="000B1A44"/>
    <w:rsid w:val="00110EBC"/>
    <w:rsid w:val="00146F7F"/>
    <w:rsid w:val="001661C3"/>
    <w:rsid w:val="001B0DD5"/>
    <w:rsid w:val="00207639"/>
    <w:rsid w:val="00215ABB"/>
    <w:rsid w:val="00262FE5"/>
    <w:rsid w:val="00265593"/>
    <w:rsid w:val="00284171"/>
    <w:rsid w:val="00301FBC"/>
    <w:rsid w:val="00305505"/>
    <w:rsid w:val="0031245E"/>
    <w:rsid w:val="003253D8"/>
    <w:rsid w:val="00380484"/>
    <w:rsid w:val="003908A9"/>
    <w:rsid w:val="00402065"/>
    <w:rsid w:val="00402302"/>
    <w:rsid w:val="00415A89"/>
    <w:rsid w:val="00467C48"/>
    <w:rsid w:val="004A1EE2"/>
    <w:rsid w:val="004B513E"/>
    <w:rsid w:val="004D0BF9"/>
    <w:rsid w:val="004F05DD"/>
    <w:rsid w:val="004F2391"/>
    <w:rsid w:val="00517F36"/>
    <w:rsid w:val="00550706"/>
    <w:rsid w:val="00574CB6"/>
    <w:rsid w:val="00622D72"/>
    <w:rsid w:val="0064787C"/>
    <w:rsid w:val="00653C82"/>
    <w:rsid w:val="00673606"/>
    <w:rsid w:val="0067629B"/>
    <w:rsid w:val="006A2BFE"/>
    <w:rsid w:val="006B5F09"/>
    <w:rsid w:val="006C21F8"/>
    <w:rsid w:val="006D7B74"/>
    <w:rsid w:val="006E15F2"/>
    <w:rsid w:val="006E6AB7"/>
    <w:rsid w:val="00701E4E"/>
    <w:rsid w:val="00715655"/>
    <w:rsid w:val="007357A8"/>
    <w:rsid w:val="0074149B"/>
    <w:rsid w:val="00744226"/>
    <w:rsid w:val="00744458"/>
    <w:rsid w:val="00771C4F"/>
    <w:rsid w:val="007918F1"/>
    <w:rsid w:val="007B0F8D"/>
    <w:rsid w:val="007B212B"/>
    <w:rsid w:val="007B326C"/>
    <w:rsid w:val="007C0313"/>
    <w:rsid w:val="007C5FEB"/>
    <w:rsid w:val="008204D1"/>
    <w:rsid w:val="00840478"/>
    <w:rsid w:val="00845F4A"/>
    <w:rsid w:val="00882092"/>
    <w:rsid w:val="00894F37"/>
    <w:rsid w:val="008B3548"/>
    <w:rsid w:val="008B3683"/>
    <w:rsid w:val="008C5A03"/>
    <w:rsid w:val="008E449B"/>
    <w:rsid w:val="008F63B1"/>
    <w:rsid w:val="009010E2"/>
    <w:rsid w:val="0091040E"/>
    <w:rsid w:val="009260EC"/>
    <w:rsid w:val="00947B3B"/>
    <w:rsid w:val="00962771"/>
    <w:rsid w:val="009819E4"/>
    <w:rsid w:val="00994200"/>
    <w:rsid w:val="009A4B02"/>
    <w:rsid w:val="009D2478"/>
    <w:rsid w:val="009F73D3"/>
    <w:rsid w:val="00A1783E"/>
    <w:rsid w:val="00A17FD6"/>
    <w:rsid w:val="00A37473"/>
    <w:rsid w:val="00A64999"/>
    <w:rsid w:val="00A77CEE"/>
    <w:rsid w:val="00A95731"/>
    <w:rsid w:val="00AA7548"/>
    <w:rsid w:val="00AE41BA"/>
    <w:rsid w:val="00B233F4"/>
    <w:rsid w:val="00B541C4"/>
    <w:rsid w:val="00B97D56"/>
    <w:rsid w:val="00BA2850"/>
    <w:rsid w:val="00BC45B1"/>
    <w:rsid w:val="00BD1AE0"/>
    <w:rsid w:val="00BE3234"/>
    <w:rsid w:val="00BE3CEA"/>
    <w:rsid w:val="00BF4E36"/>
    <w:rsid w:val="00C0091D"/>
    <w:rsid w:val="00C07CF9"/>
    <w:rsid w:val="00C15EDD"/>
    <w:rsid w:val="00C275AC"/>
    <w:rsid w:val="00C3659C"/>
    <w:rsid w:val="00C50ECC"/>
    <w:rsid w:val="00C73CD4"/>
    <w:rsid w:val="00C83EF2"/>
    <w:rsid w:val="00CA11F8"/>
    <w:rsid w:val="00CA141F"/>
    <w:rsid w:val="00CA195A"/>
    <w:rsid w:val="00CE775B"/>
    <w:rsid w:val="00CF7EEE"/>
    <w:rsid w:val="00D22B03"/>
    <w:rsid w:val="00D27628"/>
    <w:rsid w:val="00D710F3"/>
    <w:rsid w:val="00D75CD5"/>
    <w:rsid w:val="00D96AB4"/>
    <w:rsid w:val="00DB2701"/>
    <w:rsid w:val="00DB4D6A"/>
    <w:rsid w:val="00DD7D41"/>
    <w:rsid w:val="00E03436"/>
    <w:rsid w:val="00E04348"/>
    <w:rsid w:val="00E30E17"/>
    <w:rsid w:val="00E44752"/>
    <w:rsid w:val="00E478D0"/>
    <w:rsid w:val="00E47BA7"/>
    <w:rsid w:val="00E766D8"/>
    <w:rsid w:val="00E90115"/>
    <w:rsid w:val="00E9089F"/>
    <w:rsid w:val="00E91C24"/>
    <w:rsid w:val="00EA3962"/>
    <w:rsid w:val="00EC1D78"/>
    <w:rsid w:val="00EC462B"/>
    <w:rsid w:val="00ED1837"/>
    <w:rsid w:val="00ED576E"/>
    <w:rsid w:val="00EF36DB"/>
    <w:rsid w:val="00F2477B"/>
    <w:rsid w:val="00F2698A"/>
    <w:rsid w:val="00F3722F"/>
    <w:rsid w:val="00F47A9C"/>
    <w:rsid w:val="00F53FE0"/>
    <w:rsid w:val="00F63744"/>
    <w:rsid w:val="00F6724C"/>
    <w:rsid w:val="00FB3776"/>
    <w:rsid w:val="00FB66AF"/>
    <w:rsid w:val="19E0C250"/>
    <w:rsid w:val="2F33E404"/>
    <w:rsid w:val="4E76E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F69F"/>
  <w15:docId w15:val="{A06D9C7E-F0C3-45E1-A23F-B8D9796B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EC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4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B6"/>
  </w:style>
  <w:style w:type="character" w:customStyle="1" w:styleId="CommentTextChar">
    <w:name w:val="Comment Text Char"/>
    <w:basedOn w:val="DefaultParagraphFont"/>
    <w:link w:val="CommentText"/>
    <w:uiPriority w:val="99"/>
    <w:rsid w:val="00574C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B6"/>
    <w:rPr>
      <w:b/>
      <w:bCs/>
    </w:rPr>
  </w:style>
  <w:style w:type="character" w:customStyle="1" w:styleId="cf01">
    <w:name w:val="cf01"/>
    <w:basedOn w:val="DefaultParagraphFont"/>
    <w:rsid w:val="00D96AB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94F37"/>
    <w:rPr>
      <w:color w:val="2B579A"/>
      <w:shd w:val="clear" w:color="auto" w:fill="E1DFDD"/>
    </w:rPr>
  </w:style>
  <w:style w:type="paragraph" w:customStyle="1" w:styleId="BodyCopy">
    <w:name w:val="Body Copy"/>
    <w:link w:val="BodyCopyChar"/>
    <w:qFormat/>
    <w:rsid w:val="0031245E"/>
    <w:pPr>
      <w:spacing w:before="57" w:after="120" w:line="250" w:lineRule="atLeast"/>
    </w:pPr>
    <w:rPr>
      <w:rFonts w:asciiTheme="minorHAnsi" w:eastAsiaTheme="majorEastAsia" w:hAnsiTheme="minorHAnsi" w:cstheme="majorBidi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31245E"/>
    <w:rPr>
      <w:rFonts w:asciiTheme="minorHAnsi" w:eastAsiaTheme="majorEastAsia" w:hAnsiTheme="minorHAnsi" w:cstheme="majorBidi"/>
      <w:szCs w:val="52"/>
      <w:lang w:val="en-AU"/>
    </w:rPr>
  </w:style>
  <w:style w:type="table" w:customStyle="1" w:styleId="TableGridLight2">
    <w:name w:val="Table Grid Light2"/>
    <w:basedOn w:val="TableNormal"/>
    <w:next w:val="TableGridLight"/>
    <w:uiPriority w:val="40"/>
    <w:rsid w:val="00EA3962"/>
    <w:pPr>
      <w:spacing w:before="200"/>
    </w:pPr>
    <w:rPr>
      <w:rFonts w:ascii="Arial" w:eastAsia="Arial" w:hAnsi="Arial"/>
      <w:kern w:val="2"/>
      <w:lang w:val="en-GB" w:eastAsia="en-GB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EA39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15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655"/>
  </w:style>
  <w:style w:type="paragraph" w:styleId="Footer">
    <w:name w:val="footer"/>
    <w:basedOn w:val="Normal"/>
    <w:link w:val="FooterChar"/>
    <w:uiPriority w:val="99"/>
    <w:unhideWhenUsed/>
    <w:rsid w:val="00715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6c48acf-ed9b-4061-847c-0429ad13a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6B31B9D3E941B72CB296119F94BF" ma:contentTypeVersion="17" ma:contentTypeDescription="Create a new document." ma:contentTypeScope="" ma:versionID="3f7dd55d687c15f8b4d32e1ef80cbdac">
  <xsd:schema xmlns:xsd="http://www.w3.org/2001/XMLSchema" xmlns:xs="http://www.w3.org/2001/XMLSchema" xmlns:p="http://schemas.microsoft.com/office/2006/metadata/properties" xmlns:ns2="66c48acf-ed9b-4061-847c-0429ad13a048" xmlns:ns3="cb072776-f788-448c-b714-c7f8cb34fd0a" xmlns:ns4="c80d4aba-1373-44ee-b38f-5f4e52856c1d" targetNamespace="http://schemas.microsoft.com/office/2006/metadata/properties" ma:root="true" ma:fieldsID="f0718d9db41a550d16db77867f696644" ns2:_="" ns3:_="" ns4:_="">
    <xsd:import namespace="66c48acf-ed9b-4061-847c-0429ad13a048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acf-ed9b-4061-847c-0429ad13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C7158-45A1-4EFD-BA0E-8C50DE4E2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B50AC-E7D6-457A-8B57-72572B7E9368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6c48acf-ed9b-4061-847c-0429ad13a048"/>
  </ds:schemaRefs>
</ds:datastoreItem>
</file>

<file path=customXml/itemProps3.xml><?xml version="1.0" encoding="utf-8"?>
<ds:datastoreItem xmlns:ds="http://schemas.openxmlformats.org/officeDocument/2006/customXml" ds:itemID="{539CB201-B8BD-464E-9D34-BDACFB73D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8acf-ed9b-4061-847c-0429ad13a048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Anacleta Varela</dc:creator>
  <cp:keywords/>
  <cp:lastModifiedBy>Hunghanfoo, Lewti</cp:lastModifiedBy>
  <cp:revision>83</cp:revision>
  <cp:lastPrinted>2024-10-25T03:29:00Z</cp:lastPrinted>
  <dcterms:created xsi:type="dcterms:W3CDTF">2023-02-01T02:05:00Z</dcterms:created>
  <dcterms:modified xsi:type="dcterms:W3CDTF">2025-11-14T05:47:00Z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</Properties>
</file>