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767D" w14:textId="341059F4" w:rsidR="00C83EF2" w:rsidRDefault="00C3659C" w:rsidP="00533083">
      <w:pPr>
        <w:spacing w:line="620" w:lineRule="exact"/>
        <w:ind w:right="210"/>
        <w:rPr>
          <w:sz w:val="56"/>
          <w:szCs w:val="56"/>
        </w:rPr>
      </w:pPr>
      <w:r>
        <w:rPr>
          <w:color w:val="003050"/>
          <w:spacing w:val="-11"/>
          <w:position w:val="-1"/>
          <w:sz w:val="56"/>
          <w:szCs w:val="56"/>
        </w:rPr>
        <w:t>R</w:t>
      </w:r>
      <w:r>
        <w:rPr>
          <w:color w:val="003050"/>
          <w:spacing w:val="-13"/>
          <w:position w:val="-1"/>
          <w:sz w:val="56"/>
          <w:szCs w:val="56"/>
        </w:rPr>
        <w:t>e</w:t>
      </w:r>
      <w:r>
        <w:rPr>
          <w:color w:val="003050"/>
          <w:spacing w:val="-8"/>
          <w:position w:val="-1"/>
          <w:sz w:val="56"/>
          <w:szCs w:val="56"/>
        </w:rPr>
        <w:t>f</w:t>
      </w:r>
      <w:r>
        <w:rPr>
          <w:color w:val="003050"/>
          <w:spacing w:val="-13"/>
          <w:position w:val="-1"/>
          <w:sz w:val="56"/>
          <w:szCs w:val="56"/>
        </w:rPr>
        <w:t>e</w:t>
      </w:r>
      <w:r>
        <w:rPr>
          <w:color w:val="003050"/>
          <w:spacing w:val="-8"/>
          <w:position w:val="-1"/>
          <w:sz w:val="56"/>
          <w:szCs w:val="56"/>
        </w:rPr>
        <w:t>r</w:t>
      </w:r>
      <w:r>
        <w:rPr>
          <w:color w:val="003050"/>
          <w:spacing w:val="-11"/>
          <w:position w:val="-1"/>
          <w:sz w:val="56"/>
          <w:szCs w:val="56"/>
        </w:rPr>
        <w:t>e</w:t>
      </w:r>
      <w:r>
        <w:rPr>
          <w:color w:val="003050"/>
          <w:position w:val="-1"/>
          <w:sz w:val="56"/>
          <w:szCs w:val="56"/>
        </w:rPr>
        <w:t>e</w:t>
      </w:r>
      <w:r>
        <w:rPr>
          <w:color w:val="003050"/>
          <w:spacing w:val="-25"/>
          <w:position w:val="-1"/>
          <w:sz w:val="56"/>
          <w:szCs w:val="56"/>
        </w:rPr>
        <w:t xml:space="preserve"> </w:t>
      </w:r>
      <w:r>
        <w:rPr>
          <w:color w:val="003050"/>
          <w:spacing w:val="-11"/>
          <w:position w:val="-1"/>
          <w:sz w:val="56"/>
          <w:szCs w:val="56"/>
        </w:rPr>
        <w:t>Repor</w:t>
      </w:r>
      <w:r>
        <w:rPr>
          <w:color w:val="003050"/>
          <w:position w:val="-1"/>
          <w:sz w:val="56"/>
          <w:szCs w:val="56"/>
        </w:rPr>
        <w:t>t</w:t>
      </w:r>
    </w:p>
    <w:p w14:paraId="6F00BEEC" w14:textId="3AA69C90" w:rsidR="00C83EF2" w:rsidRDefault="00C3659C" w:rsidP="00B763BB">
      <w:pPr>
        <w:spacing w:before="99"/>
        <w:ind w:right="-318"/>
        <w:rPr>
          <w:rFonts w:ascii="Arial" w:eastAsia="Arial" w:hAnsi="Arial" w:cs="Arial"/>
          <w:color w:val="00759A"/>
        </w:rPr>
      </w:pPr>
      <w:r>
        <w:rPr>
          <w:rFonts w:ascii="Arial" w:eastAsia="Arial" w:hAnsi="Arial" w:cs="Arial"/>
          <w:color w:val="00759A"/>
        </w:rPr>
        <w:t>T</w:t>
      </w:r>
      <w:r>
        <w:rPr>
          <w:rFonts w:ascii="Arial" w:eastAsia="Arial" w:hAnsi="Arial" w:cs="Arial"/>
          <w:color w:val="00759A"/>
          <w:spacing w:val="-3"/>
        </w:rPr>
        <w:t>h</w:t>
      </w:r>
      <w:r>
        <w:rPr>
          <w:rFonts w:ascii="Arial" w:eastAsia="Arial" w:hAnsi="Arial" w:cs="Arial"/>
          <w:color w:val="00759A"/>
        </w:rPr>
        <w:t>e</w:t>
      </w:r>
      <w:r>
        <w:rPr>
          <w:rFonts w:ascii="Arial" w:eastAsia="Arial" w:hAnsi="Arial" w:cs="Arial"/>
          <w:color w:val="00759A"/>
          <w:spacing w:val="-8"/>
        </w:rPr>
        <w:t xml:space="preserve"> </w:t>
      </w:r>
      <w:r>
        <w:rPr>
          <w:rFonts w:ascii="Arial" w:eastAsia="Arial" w:hAnsi="Arial" w:cs="Arial"/>
          <w:color w:val="00759A"/>
          <w:spacing w:val="-3"/>
        </w:rPr>
        <w:t>appli</w:t>
      </w:r>
      <w:r>
        <w:rPr>
          <w:rFonts w:ascii="Arial" w:eastAsia="Arial" w:hAnsi="Arial" w:cs="Arial"/>
          <w:color w:val="00759A"/>
          <w:spacing w:val="-1"/>
        </w:rPr>
        <w:t>c</w:t>
      </w:r>
      <w:r>
        <w:rPr>
          <w:rFonts w:ascii="Arial" w:eastAsia="Arial" w:hAnsi="Arial" w:cs="Arial"/>
          <w:color w:val="00759A"/>
          <w:spacing w:val="-3"/>
        </w:rPr>
        <w:t>an</w:t>
      </w:r>
      <w:r>
        <w:rPr>
          <w:rFonts w:ascii="Arial" w:eastAsia="Arial" w:hAnsi="Arial" w:cs="Arial"/>
          <w:color w:val="00759A"/>
        </w:rPr>
        <w:t>t</w:t>
      </w:r>
      <w:r>
        <w:rPr>
          <w:rFonts w:ascii="Arial" w:eastAsia="Arial" w:hAnsi="Arial" w:cs="Arial"/>
          <w:color w:val="00759A"/>
          <w:spacing w:val="-13"/>
        </w:rPr>
        <w:t xml:space="preserve"> </w:t>
      </w:r>
      <w:r>
        <w:rPr>
          <w:rFonts w:ascii="Arial" w:eastAsia="Arial" w:hAnsi="Arial" w:cs="Arial"/>
          <w:color w:val="00759A"/>
          <w:spacing w:val="-3"/>
        </w:rPr>
        <w:t>ha</w:t>
      </w:r>
      <w:r>
        <w:rPr>
          <w:rFonts w:ascii="Arial" w:eastAsia="Arial" w:hAnsi="Arial" w:cs="Arial"/>
          <w:color w:val="00759A"/>
        </w:rPr>
        <w:t>s</w:t>
      </w:r>
      <w:r>
        <w:rPr>
          <w:rFonts w:ascii="Arial" w:eastAsia="Arial" w:hAnsi="Arial" w:cs="Arial"/>
          <w:color w:val="00759A"/>
          <w:spacing w:val="-7"/>
        </w:rPr>
        <w:t xml:space="preserve"> </w:t>
      </w:r>
      <w:r>
        <w:rPr>
          <w:rFonts w:ascii="Arial" w:eastAsia="Arial" w:hAnsi="Arial" w:cs="Arial"/>
          <w:color w:val="00759A"/>
          <w:spacing w:val="-3"/>
        </w:rPr>
        <w:t>n</w:t>
      </w:r>
      <w:r>
        <w:rPr>
          <w:rFonts w:ascii="Arial" w:eastAsia="Arial" w:hAnsi="Arial" w:cs="Arial"/>
          <w:color w:val="00759A"/>
          <w:spacing w:val="-5"/>
        </w:rPr>
        <w:t>a</w:t>
      </w:r>
      <w:r>
        <w:rPr>
          <w:rFonts w:ascii="Arial" w:eastAsia="Arial" w:hAnsi="Arial" w:cs="Arial"/>
          <w:color w:val="00759A"/>
        </w:rPr>
        <w:t>m</w:t>
      </w:r>
      <w:r>
        <w:rPr>
          <w:rFonts w:ascii="Arial" w:eastAsia="Arial" w:hAnsi="Arial" w:cs="Arial"/>
          <w:color w:val="00759A"/>
          <w:spacing w:val="-3"/>
        </w:rPr>
        <w:t>e</w:t>
      </w:r>
      <w:r>
        <w:rPr>
          <w:rFonts w:ascii="Arial" w:eastAsia="Arial" w:hAnsi="Arial" w:cs="Arial"/>
          <w:color w:val="00759A"/>
        </w:rPr>
        <w:t>d</w:t>
      </w:r>
      <w:r>
        <w:rPr>
          <w:rFonts w:ascii="Arial" w:eastAsia="Arial" w:hAnsi="Arial" w:cs="Arial"/>
          <w:color w:val="00759A"/>
          <w:spacing w:val="-11"/>
        </w:rPr>
        <w:t xml:space="preserve"> </w:t>
      </w:r>
      <w:r>
        <w:rPr>
          <w:rFonts w:ascii="Arial" w:eastAsia="Arial" w:hAnsi="Arial" w:cs="Arial"/>
          <w:color w:val="00759A"/>
          <w:spacing w:val="-6"/>
        </w:rPr>
        <w:t>y</w:t>
      </w:r>
      <w:r>
        <w:rPr>
          <w:rFonts w:ascii="Arial" w:eastAsia="Arial" w:hAnsi="Arial" w:cs="Arial"/>
          <w:color w:val="00759A"/>
        </w:rPr>
        <w:t>ou</w:t>
      </w:r>
      <w:r>
        <w:rPr>
          <w:rFonts w:ascii="Arial" w:eastAsia="Arial" w:hAnsi="Arial" w:cs="Arial"/>
          <w:color w:val="00759A"/>
          <w:spacing w:val="-9"/>
        </w:rPr>
        <w:t xml:space="preserve"> </w:t>
      </w:r>
      <w:r>
        <w:rPr>
          <w:rFonts w:ascii="Arial" w:eastAsia="Arial" w:hAnsi="Arial" w:cs="Arial"/>
          <w:color w:val="00759A"/>
          <w:spacing w:val="-3"/>
        </w:rPr>
        <w:t>a</w:t>
      </w:r>
      <w:r>
        <w:rPr>
          <w:rFonts w:ascii="Arial" w:eastAsia="Arial" w:hAnsi="Arial" w:cs="Arial"/>
          <w:color w:val="00759A"/>
        </w:rPr>
        <w:t>s</w:t>
      </w:r>
      <w:r>
        <w:rPr>
          <w:rFonts w:ascii="Arial" w:eastAsia="Arial" w:hAnsi="Arial" w:cs="Arial"/>
          <w:color w:val="00759A"/>
          <w:spacing w:val="-6"/>
        </w:rPr>
        <w:t xml:space="preserve"> </w:t>
      </w:r>
      <w:r>
        <w:rPr>
          <w:rFonts w:ascii="Arial" w:eastAsia="Arial" w:hAnsi="Arial" w:cs="Arial"/>
          <w:color w:val="00759A"/>
        </w:rPr>
        <w:t>a</w:t>
      </w:r>
      <w:r>
        <w:rPr>
          <w:rFonts w:ascii="Arial" w:eastAsia="Arial" w:hAnsi="Arial" w:cs="Arial"/>
          <w:color w:val="00759A"/>
          <w:spacing w:val="-6"/>
        </w:rPr>
        <w:t xml:space="preserve"> </w:t>
      </w:r>
      <w:r>
        <w:rPr>
          <w:rFonts w:ascii="Arial" w:eastAsia="Arial" w:hAnsi="Arial" w:cs="Arial"/>
          <w:color w:val="00759A"/>
          <w:spacing w:val="-2"/>
        </w:rPr>
        <w:t>r</w:t>
      </w:r>
      <w:r>
        <w:rPr>
          <w:rFonts w:ascii="Arial" w:eastAsia="Arial" w:hAnsi="Arial" w:cs="Arial"/>
          <w:color w:val="00759A"/>
          <w:spacing w:val="-5"/>
        </w:rPr>
        <w:t>e</w:t>
      </w:r>
      <w:r>
        <w:rPr>
          <w:rFonts w:ascii="Arial" w:eastAsia="Arial" w:hAnsi="Arial" w:cs="Arial"/>
          <w:color w:val="00759A"/>
        </w:rPr>
        <w:t>f</w:t>
      </w:r>
      <w:r>
        <w:rPr>
          <w:rFonts w:ascii="Arial" w:eastAsia="Arial" w:hAnsi="Arial" w:cs="Arial"/>
          <w:color w:val="00759A"/>
          <w:spacing w:val="-3"/>
        </w:rPr>
        <w:t>e</w:t>
      </w:r>
      <w:r>
        <w:rPr>
          <w:rFonts w:ascii="Arial" w:eastAsia="Arial" w:hAnsi="Arial" w:cs="Arial"/>
          <w:color w:val="00759A"/>
          <w:spacing w:val="-2"/>
        </w:rPr>
        <w:t>r</w:t>
      </w:r>
      <w:r>
        <w:rPr>
          <w:rFonts w:ascii="Arial" w:eastAsia="Arial" w:hAnsi="Arial" w:cs="Arial"/>
          <w:color w:val="00759A"/>
          <w:spacing w:val="-3"/>
        </w:rPr>
        <w:t>e</w:t>
      </w:r>
      <w:r>
        <w:rPr>
          <w:rFonts w:ascii="Arial" w:eastAsia="Arial" w:hAnsi="Arial" w:cs="Arial"/>
          <w:color w:val="00759A"/>
        </w:rPr>
        <w:t>e</w:t>
      </w:r>
      <w:r>
        <w:rPr>
          <w:rFonts w:ascii="Arial" w:eastAsia="Arial" w:hAnsi="Arial" w:cs="Arial"/>
          <w:color w:val="00759A"/>
          <w:spacing w:val="-11"/>
        </w:rPr>
        <w:t xml:space="preserve"> </w:t>
      </w:r>
      <w:r>
        <w:rPr>
          <w:rFonts w:ascii="Arial" w:eastAsia="Arial" w:hAnsi="Arial" w:cs="Arial"/>
          <w:color w:val="00759A"/>
          <w:spacing w:val="-3"/>
        </w:rPr>
        <w:t>i</w:t>
      </w:r>
      <w:r>
        <w:rPr>
          <w:rFonts w:ascii="Arial" w:eastAsia="Arial" w:hAnsi="Arial" w:cs="Arial"/>
          <w:color w:val="00759A"/>
        </w:rPr>
        <w:t>n</w:t>
      </w:r>
      <w:r>
        <w:rPr>
          <w:rFonts w:ascii="Arial" w:eastAsia="Arial" w:hAnsi="Arial" w:cs="Arial"/>
          <w:color w:val="00759A"/>
          <w:spacing w:val="-10"/>
        </w:rPr>
        <w:t xml:space="preserve"> </w:t>
      </w:r>
      <w:r>
        <w:rPr>
          <w:rFonts w:ascii="Arial" w:eastAsia="Arial" w:hAnsi="Arial" w:cs="Arial"/>
          <w:color w:val="00759A"/>
          <w:spacing w:val="-1"/>
        </w:rPr>
        <w:t>s</w:t>
      </w:r>
      <w:r>
        <w:rPr>
          <w:rFonts w:ascii="Arial" w:eastAsia="Arial" w:hAnsi="Arial" w:cs="Arial"/>
          <w:color w:val="00759A"/>
          <w:spacing w:val="-3"/>
        </w:rPr>
        <w:t>uppo</w:t>
      </w:r>
      <w:r>
        <w:rPr>
          <w:rFonts w:ascii="Arial" w:eastAsia="Arial" w:hAnsi="Arial" w:cs="Arial"/>
          <w:color w:val="00759A"/>
          <w:spacing w:val="-2"/>
        </w:rPr>
        <w:t>r</w:t>
      </w:r>
      <w:r>
        <w:rPr>
          <w:rFonts w:ascii="Arial" w:eastAsia="Arial" w:hAnsi="Arial" w:cs="Arial"/>
          <w:color w:val="00759A"/>
        </w:rPr>
        <w:t>t</w:t>
      </w:r>
      <w:r>
        <w:rPr>
          <w:rFonts w:ascii="Arial" w:eastAsia="Arial" w:hAnsi="Arial" w:cs="Arial"/>
          <w:color w:val="00759A"/>
          <w:spacing w:val="-12"/>
        </w:rPr>
        <w:t xml:space="preserve"> </w:t>
      </w:r>
      <w:r>
        <w:rPr>
          <w:rFonts w:ascii="Arial" w:eastAsia="Arial" w:hAnsi="Arial" w:cs="Arial"/>
          <w:color w:val="00759A"/>
          <w:spacing w:val="-5"/>
        </w:rPr>
        <w:t>o</w:t>
      </w:r>
      <w:r>
        <w:rPr>
          <w:rFonts w:ascii="Arial" w:eastAsia="Arial" w:hAnsi="Arial" w:cs="Arial"/>
          <w:color w:val="00759A"/>
        </w:rPr>
        <w:t>f</w:t>
      </w:r>
      <w:r>
        <w:rPr>
          <w:rFonts w:ascii="Arial" w:eastAsia="Arial" w:hAnsi="Arial" w:cs="Arial"/>
          <w:color w:val="00759A"/>
          <w:spacing w:val="-7"/>
        </w:rPr>
        <w:t xml:space="preserve"> </w:t>
      </w:r>
      <w:r>
        <w:rPr>
          <w:rFonts w:ascii="Arial" w:eastAsia="Arial" w:hAnsi="Arial" w:cs="Arial"/>
          <w:color w:val="00759A"/>
          <w:spacing w:val="-3"/>
        </w:rPr>
        <w:t>a</w:t>
      </w:r>
      <w:r>
        <w:rPr>
          <w:rFonts w:ascii="Arial" w:eastAsia="Arial" w:hAnsi="Arial" w:cs="Arial"/>
          <w:color w:val="00759A"/>
        </w:rPr>
        <w:t>n</w:t>
      </w:r>
      <w:r>
        <w:rPr>
          <w:rFonts w:ascii="Arial" w:eastAsia="Arial" w:hAnsi="Arial" w:cs="Arial"/>
          <w:color w:val="00759A"/>
          <w:spacing w:val="-7"/>
        </w:rPr>
        <w:t xml:space="preserve"> </w:t>
      </w:r>
      <w:r>
        <w:rPr>
          <w:rFonts w:ascii="Arial" w:eastAsia="Arial" w:hAnsi="Arial" w:cs="Arial"/>
          <w:color w:val="00759A"/>
          <w:spacing w:val="-3"/>
        </w:rPr>
        <w:t>appli</w:t>
      </w:r>
      <w:r>
        <w:rPr>
          <w:rFonts w:ascii="Arial" w:eastAsia="Arial" w:hAnsi="Arial" w:cs="Arial"/>
          <w:color w:val="00759A"/>
          <w:spacing w:val="-1"/>
        </w:rPr>
        <w:t>c</w:t>
      </w:r>
      <w:r>
        <w:rPr>
          <w:rFonts w:ascii="Arial" w:eastAsia="Arial" w:hAnsi="Arial" w:cs="Arial"/>
          <w:color w:val="00759A"/>
          <w:spacing w:val="-3"/>
        </w:rPr>
        <w:t>atio</w:t>
      </w:r>
      <w:r>
        <w:rPr>
          <w:rFonts w:ascii="Arial" w:eastAsia="Arial" w:hAnsi="Arial" w:cs="Arial"/>
          <w:color w:val="00759A"/>
        </w:rPr>
        <w:t>n</w:t>
      </w:r>
      <w:r>
        <w:rPr>
          <w:rFonts w:ascii="Arial" w:eastAsia="Arial" w:hAnsi="Arial" w:cs="Arial"/>
          <w:color w:val="00759A"/>
          <w:spacing w:val="-15"/>
        </w:rPr>
        <w:t xml:space="preserve"> </w:t>
      </w:r>
      <w:r>
        <w:rPr>
          <w:rFonts w:ascii="Arial" w:eastAsia="Arial" w:hAnsi="Arial" w:cs="Arial"/>
          <w:color w:val="00759A"/>
        </w:rPr>
        <w:t>f</w:t>
      </w:r>
      <w:r>
        <w:rPr>
          <w:rFonts w:ascii="Arial" w:eastAsia="Arial" w:hAnsi="Arial" w:cs="Arial"/>
          <w:color w:val="00759A"/>
          <w:spacing w:val="-3"/>
        </w:rPr>
        <w:t>o</w:t>
      </w:r>
      <w:r>
        <w:rPr>
          <w:rFonts w:ascii="Arial" w:eastAsia="Arial" w:hAnsi="Arial" w:cs="Arial"/>
          <w:color w:val="00759A"/>
        </w:rPr>
        <w:t>r</w:t>
      </w:r>
      <w:r>
        <w:rPr>
          <w:rFonts w:ascii="Arial" w:eastAsia="Arial" w:hAnsi="Arial" w:cs="Arial"/>
          <w:color w:val="00759A"/>
          <w:spacing w:val="-6"/>
        </w:rPr>
        <w:t xml:space="preserve"> </w:t>
      </w:r>
      <w:r>
        <w:rPr>
          <w:rFonts w:ascii="Arial" w:eastAsia="Arial" w:hAnsi="Arial" w:cs="Arial"/>
          <w:color w:val="00759A"/>
          <w:spacing w:val="-3"/>
        </w:rPr>
        <w:t>a</w:t>
      </w:r>
      <w:r>
        <w:rPr>
          <w:rFonts w:ascii="Arial" w:eastAsia="Arial" w:hAnsi="Arial" w:cs="Arial"/>
          <w:color w:val="00759A"/>
        </w:rPr>
        <w:t>n</w:t>
      </w:r>
      <w:r>
        <w:rPr>
          <w:rFonts w:ascii="Arial" w:eastAsia="Arial" w:hAnsi="Arial" w:cs="Arial"/>
          <w:color w:val="00759A"/>
          <w:spacing w:val="-7"/>
        </w:rPr>
        <w:t xml:space="preserve"> </w:t>
      </w:r>
      <w:r>
        <w:rPr>
          <w:rFonts w:ascii="Arial" w:eastAsia="Arial" w:hAnsi="Arial" w:cs="Arial"/>
          <w:color w:val="00759A"/>
          <w:spacing w:val="-3"/>
        </w:rPr>
        <w:t>Au</w:t>
      </w:r>
      <w:r>
        <w:rPr>
          <w:rFonts w:ascii="Arial" w:eastAsia="Arial" w:hAnsi="Arial" w:cs="Arial"/>
          <w:color w:val="00759A"/>
          <w:spacing w:val="-1"/>
        </w:rPr>
        <w:t>s</w:t>
      </w:r>
      <w:r>
        <w:rPr>
          <w:rFonts w:ascii="Arial" w:eastAsia="Arial" w:hAnsi="Arial" w:cs="Arial"/>
          <w:color w:val="00759A"/>
          <w:spacing w:val="-3"/>
        </w:rPr>
        <w:t>t</w:t>
      </w:r>
      <w:r>
        <w:rPr>
          <w:rFonts w:ascii="Arial" w:eastAsia="Arial" w:hAnsi="Arial" w:cs="Arial"/>
          <w:color w:val="00759A"/>
          <w:spacing w:val="-2"/>
        </w:rPr>
        <w:t>r</w:t>
      </w:r>
      <w:r>
        <w:rPr>
          <w:rFonts w:ascii="Arial" w:eastAsia="Arial" w:hAnsi="Arial" w:cs="Arial"/>
          <w:color w:val="00759A"/>
          <w:spacing w:val="-3"/>
        </w:rPr>
        <w:t>al</w:t>
      </w:r>
      <w:r>
        <w:rPr>
          <w:rFonts w:ascii="Arial" w:eastAsia="Arial" w:hAnsi="Arial" w:cs="Arial"/>
          <w:color w:val="00759A"/>
          <w:spacing w:val="-6"/>
        </w:rPr>
        <w:t>i</w:t>
      </w:r>
      <w:r>
        <w:rPr>
          <w:rFonts w:ascii="Arial" w:eastAsia="Arial" w:hAnsi="Arial" w:cs="Arial"/>
          <w:color w:val="00759A"/>
        </w:rPr>
        <w:t>a</w:t>
      </w:r>
      <w:r>
        <w:rPr>
          <w:rFonts w:ascii="Arial" w:eastAsia="Arial" w:hAnsi="Arial" w:cs="Arial"/>
          <w:color w:val="00759A"/>
          <w:spacing w:val="-13"/>
        </w:rPr>
        <w:t xml:space="preserve"> </w:t>
      </w:r>
      <w:r>
        <w:rPr>
          <w:rFonts w:ascii="Arial" w:eastAsia="Arial" w:hAnsi="Arial" w:cs="Arial"/>
          <w:color w:val="00759A"/>
          <w:spacing w:val="-3"/>
        </w:rPr>
        <w:t>A</w:t>
      </w:r>
      <w:r>
        <w:rPr>
          <w:rFonts w:ascii="Arial" w:eastAsia="Arial" w:hAnsi="Arial" w:cs="Arial"/>
          <w:color w:val="00759A"/>
          <w:spacing w:val="-5"/>
        </w:rPr>
        <w:t>w</w:t>
      </w:r>
      <w:r>
        <w:rPr>
          <w:rFonts w:ascii="Arial" w:eastAsia="Arial" w:hAnsi="Arial" w:cs="Arial"/>
          <w:color w:val="00759A"/>
          <w:spacing w:val="-3"/>
        </w:rPr>
        <w:t>a</w:t>
      </w:r>
      <w:r>
        <w:rPr>
          <w:rFonts w:ascii="Arial" w:eastAsia="Arial" w:hAnsi="Arial" w:cs="Arial"/>
          <w:color w:val="00759A"/>
          <w:spacing w:val="-2"/>
        </w:rPr>
        <w:t>r</w:t>
      </w:r>
      <w:r>
        <w:rPr>
          <w:rFonts w:ascii="Arial" w:eastAsia="Arial" w:hAnsi="Arial" w:cs="Arial"/>
          <w:color w:val="00759A"/>
          <w:spacing w:val="-3"/>
        </w:rPr>
        <w:t>d</w:t>
      </w:r>
      <w:r>
        <w:rPr>
          <w:rFonts w:ascii="Arial" w:eastAsia="Arial" w:hAnsi="Arial" w:cs="Arial"/>
          <w:color w:val="00759A"/>
        </w:rPr>
        <w:t>s</w:t>
      </w:r>
      <w:r>
        <w:rPr>
          <w:rFonts w:ascii="Arial" w:eastAsia="Arial" w:hAnsi="Arial" w:cs="Arial"/>
          <w:color w:val="00759A"/>
          <w:spacing w:val="-11"/>
        </w:rPr>
        <w:t xml:space="preserve"> </w:t>
      </w:r>
      <w:r>
        <w:rPr>
          <w:rFonts w:ascii="Arial" w:eastAsia="Arial" w:hAnsi="Arial" w:cs="Arial"/>
          <w:color w:val="00759A"/>
          <w:spacing w:val="-3"/>
        </w:rPr>
        <w:t>S</w:t>
      </w:r>
      <w:r>
        <w:rPr>
          <w:rFonts w:ascii="Arial" w:eastAsia="Arial" w:hAnsi="Arial" w:cs="Arial"/>
          <w:color w:val="00759A"/>
          <w:spacing w:val="-1"/>
        </w:rPr>
        <w:t>c</w:t>
      </w:r>
      <w:r>
        <w:rPr>
          <w:rFonts w:ascii="Arial" w:eastAsia="Arial" w:hAnsi="Arial" w:cs="Arial"/>
          <w:color w:val="00759A"/>
          <w:spacing w:val="-3"/>
        </w:rPr>
        <w:t>hola</w:t>
      </w:r>
      <w:r>
        <w:rPr>
          <w:rFonts w:ascii="Arial" w:eastAsia="Arial" w:hAnsi="Arial" w:cs="Arial"/>
          <w:color w:val="00759A"/>
          <w:spacing w:val="-2"/>
        </w:rPr>
        <w:t>r</w:t>
      </w:r>
      <w:r>
        <w:rPr>
          <w:rFonts w:ascii="Arial" w:eastAsia="Arial" w:hAnsi="Arial" w:cs="Arial"/>
          <w:color w:val="00759A"/>
          <w:spacing w:val="-1"/>
        </w:rPr>
        <w:t>s</w:t>
      </w:r>
      <w:r>
        <w:rPr>
          <w:rFonts w:ascii="Arial" w:eastAsia="Arial" w:hAnsi="Arial" w:cs="Arial"/>
          <w:color w:val="00759A"/>
          <w:spacing w:val="-3"/>
        </w:rPr>
        <w:t>hi</w:t>
      </w:r>
      <w:r>
        <w:rPr>
          <w:rFonts w:ascii="Arial" w:eastAsia="Arial" w:hAnsi="Arial" w:cs="Arial"/>
          <w:color w:val="00759A"/>
        </w:rPr>
        <w:t>p</w:t>
      </w:r>
      <w:r>
        <w:rPr>
          <w:rFonts w:ascii="Arial" w:eastAsia="Arial" w:hAnsi="Arial" w:cs="Arial"/>
          <w:color w:val="00759A"/>
          <w:spacing w:val="-15"/>
        </w:rPr>
        <w:t xml:space="preserve"> </w:t>
      </w:r>
      <w:r>
        <w:rPr>
          <w:rFonts w:ascii="Arial" w:eastAsia="Arial" w:hAnsi="Arial" w:cs="Arial"/>
          <w:color w:val="00759A"/>
        </w:rPr>
        <w:t>f</w:t>
      </w:r>
      <w:r>
        <w:rPr>
          <w:rFonts w:ascii="Arial" w:eastAsia="Arial" w:hAnsi="Arial" w:cs="Arial"/>
          <w:color w:val="00759A"/>
          <w:spacing w:val="-3"/>
        </w:rPr>
        <w:t>o</w:t>
      </w:r>
      <w:r>
        <w:rPr>
          <w:rFonts w:ascii="Arial" w:eastAsia="Arial" w:hAnsi="Arial" w:cs="Arial"/>
          <w:color w:val="00759A"/>
        </w:rPr>
        <w:t>r</w:t>
      </w:r>
      <w:r>
        <w:rPr>
          <w:rFonts w:ascii="Arial" w:eastAsia="Arial" w:hAnsi="Arial" w:cs="Arial"/>
          <w:color w:val="00759A"/>
          <w:spacing w:val="-11"/>
        </w:rPr>
        <w:t xml:space="preserve"> </w:t>
      </w:r>
      <w:r>
        <w:rPr>
          <w:rFonts w:ascii="Arial" w:eastAsia="Arial" w:hAnsi="Arial" w:cs="Arial"/>
          <w:color w:val="00759A"/>
          <w:spacing w:val="-1"/>
        </w:rPr>
        <w:t>s</w:t>
      </w:r>
      <w:r>
        <w:rPr>
          <w:rFonts w:ascii="Arial" w:eastAsia="Arial" w:hAnsi="Arial" w:cs="Arial"/>
          <w:color w:val="00759A"/>
          <w:spacing w:val="-3"/>
        </w:rPr>
        <w:t>tu</w:t>
      </w:r>
      <w:r>
        <w:rPr>
          <w:rFonts w:ascii="Arial" w:eastAsia="Arial" w:hAnsi="Arial" w:cs="Arial"/>
          <w:color w:val="00759A"/>
        </w:rPr>
        <w:t>dy</w:t>
      </w:r>
      <w:r>
        <w:rPr>
          <w:rFonts w:ascii="Arial" w:eastAsia="Arial" w:hAnsi="Arial" w:cs="Arial"/>
          <w:color w:val="00759A"/>
          <w:spacing w:val="-16"/>
        </w:rPr>
        <w:t xml:space="preserve"> </w:t>
      </w:r>
      <w:r>
        <w:rPr>
          <w:rFonts w:ascii="Arial" w:eastAsia="Arial" w:hAnsi="Arial" w:cs="Arial"/>
          <w:color w:val="00759A"/>
          <w:spacing w:val="-3"/>
        </w:rPr>
        <w:t>i</w:t>
      </w:r>
      <w:r>
        <w:rPr>
          <w:rFonts w:ascii="Arial" w:eastAsia="Arial" w:hAnsi="Arial" w:cs="Arial"/>
          <w:color w:val="00759A"/>
        </w:rPr>
        <w:t>n</w:t>
      </w:r>
      <w:r>
        <w:rPr>
          <w:rFonts w:ascii="Arial" w:eastAsia="Arial" w:hAnsi="Arial" w:cs="Arial"/>
          <w:color w:val="00759A"/>
          <w:spacing w:val="-7"/>
        </w:rPr>
        <w:t xml:space="preserve"> </w:t>
      </w:r>
      <w:r>
        <w:rPr>
          <w:rFonts w:ascii="Arial" w:eastAsia="Arial" w:hAnsi="Arial" w:cs="Arial"/>
          <w:color w:val="00759A"/>
          <w:spacing w:val="-1"/>
        </w:rPr>
        <w:t>A</w:t>
      </w:r>
      <w:r>
        <w:rPr>
          <w:rFonts w:ascii="Arial" w:eastAsia="Arial" w:hAnsi="Arial" w:cs="Arial"/>
          <w:color w:val="00759A"/>
          <w:spacing w:val="-3"/>
        </w:rPr>
        <w:t>u</w:t>
      </w:r>
      <w:r>
        <w:rPr>
          <w:rFonts w:ascii="Arial" w:eastAsia="Arial" w:hAnsi="Arial" w:cs="Arial"/>
          <w:color w:val="00759A"/>
          <w:spacing w:val="-1"/>
        </w:rPr>
        <w:t>s</w:t>
      </w:r>
      <w:r>
        <w:rPr>
          <w:rFonts w:ascii="Arial" w:eastAsia="Arial" w:hAnsi="Arial" w:cs="Arial"/>
          <w:color w:val="00759A"/>
          <w:spacing w:val="-3"/>
        </w:rPr>
        <w:t>t</w:t>
      </w:r>
      <w:r>
        <w:rPr>
          <w:rFonts w:ascii="Arial" w:eastAsia="Arial" w:hAnsi="Arial" w:cs="Arial"/>
          <w:color w:val="00759A"/>
          <w:spacing w:val="-2"/>
        </w:rPr>
        <w:t>r</w:t>
      </w:r>
      <w:r>
        <w:rPr>
          <w:rFonts w:ascii="Arial" w:eastAsia="Arial" w:hAnsi="Arial" w:cs="Arial"/>
          <w:color w:val="00759A"/>
          <w:spacing w:val="-3"/>
        </w:rPr>
        <w:t>alia</w:t>
      </w:r>
      <w:r>
        <w:rPr>
          <w:rFonts w:ascii="Arial" w:eastAsia="Arial" w:hAnsi="Arial" w:cs="Arial"/>
          <w:color w:val="00759A"/>
        </w:rPr>
        <w:t>.</w:t>
      </w:r>
      <w:r>
        <w:rPr>
          <w:rFonts w:ascii="Arial" w:eastAsia="Arial" w:hAnsi="Arial" w:cs="Arial"/>
          <w:color w:val="00759A"/>
          <w:spacing w:val="-13"/>
        </w:rPr>
        <w:t xml:space="preserve"> </w:t>
      </w:r>
      <w:r>
        <w:rPr>
          <w:rFonts w:ascii="Arial" w:eastAsia="Arial" w:hAnsi="Arial" w:cs="Arial"/>
          <w:color w:val="00759A"/>
        </w:rPr>
        <w:t>To</w:t>
      </w:r>
      <w:r>
        <w:rPr>
          <w:rFonts w:ascii="Arial" w:eastAsia="Arial" w:hAnsi="Arial" w:cs="Arial"/>
          <w:color w:val="00759A"/>
          <w:spacing w:val="-7"/>
        </w:rPr>
        <w:t xml:space="preserve"> </w:t>
      </w:r>
      <w:r>
        <w:rPr>
          <w:rFonts w:ascii="Arial" w:eastAsia="Arial" w:hAnsi="Arial" w:cs="Arial"/>
          <w:color w:val="00759A"/>
          <w:spacing w:val="-5"/>
        </w:rPr>
        <w:t>a</w:t>
      </w:r>
      <w:r>
        <w:rPr>
          <w:rFonts w:ascii="Arial" w:eastAsia="Arial" w:hAnsi="Arial" w:cs="Arial"/>
          <w:color w:val="00759A"/>
          <w:spacing w:val="-1"/>
        </w:rPr>
        <w:t>ss</w:t>
      </w:r>
      <w:r>
        <w:rPr>
          <w:rFonts w:ascii="Arial" w:eastAsia="Arial" w:hAnsi="Arial" w:cs="Arial"/>
          <w:color w:val="00759A"/>
          <w:spacing w:val="-6"/>
        </w:rPr>
        <w:t>i</w:t>
      </w:r>
      <w:r>
        <w:rPr>
          <w:rFonts w:ascii="Arial" w:eastAsia="Arial" w:hAnsi="Arial" w:cs="Arial"/>
          <w:color w:val="00759A"/>
          <w:spacing w:val="-1"/>
        </w:rPr>
        <w:t>s</w:t>
      </w:r>
      <w:r>
        <w:rPr>
          <w:rFonts w:ascii="Arial" w:eastAsia="Arial" w:hAnsi="Arial" w:cs="Arial"/>
          <w:color w:val="00759A"/>
        </w:rPr>
        <w:t>t</w:t>
      </w:r>
      <w:r>
        <w:rPr>
          <w:rFonts w:ascii="Arial" w:eastAsia="Arial" w:hAnsi="Arial" w:cs="Arial"/>
          <w:color w:val="00759A"/>
          <w:spacing w:val="-10"/>
        </w:rPr>
        <w:t xml:space="preserve"> </w:t>
      </w:r>
      <w:r>
        <w:rPr>
          <w:rFonts w:ascii="Arial" w:eastAsia="Arial" w:hAnsi="Arial" w:cs="Arial"/>
          <w:color w:val="00759A"/>
          <w:spacing w:val="-6"/>
        </w:rPr>
        <w:t>i</w:t>
      </w:r>
      <w:r>
        <w:rPr>
          <w:rFonts w:ascii="Arial" w:eastAsia="Arial" w:hAnsi="Arial" w:cs="Arial"/>
          <w:color w:val="00759A"/>
        </w:rPr>
        <w:t>n</w:t>
      </w:r>
      <w:r>
        <w:rPr>
          <w:rFonts w:ascii="Arial" w:eastAsia="Arial" w:hAnsi="Arial" w:cs="Arial"/>
          <w:color w:val="00759A"/>
          <w:spacing w:val="-7"/>
        </w:rPr>
        <w:t xml:space="preserve"> </w:t>
      </w:r>
      <w:r>
        <w:rPr>
          <w:rFonts w:ascii="Arial" w:eastAsia="Arial" w:hAnsi="Arial" w:cs="Arial"/>
          <w:color w:val="00759A"/>
          <w:spacing w:val="-3"/>
        </w:rPr>
        <w:t>th</w:t>
      </w:r>
      <w:r>
        <w:rPr>
          <w:rFonts w:ascii="Arial" w:eastAsia="Arial" w:hAnsi="Arial" w:cs="Arial"/>
          <w:color w:val="00759A"/>
        </w:rPr>
        <w:t>e</w:t>
      </w:r>
      <w:r>
        <w:rPr>
          <w:rFonts w:ascii="Arial" w:eastAsia="Arial" w:hAnsi="Arial" w:cs="Arial"/>
          <w:color w:val="00759A"/>
          <w:spacing w:val="-8"/>
        </w:rPr>
        <w:t xml:space="preserve"> </w:t>
      </w:r>
      <w:r>
        <w:rPr>
          <w:rFonts w:ascii="Arial" w:eastAsia="Arial" w:hAnsi="Arial" w:cs="Arial"/>
          <w:color w:val="00759A"/>
          <w:spacing w:val="-1"/>
        </w:rPr>
        <w:t>s</w:t>
      </w:r>
      <w:r>
        <w:rPr>
          <w:rFonts w:ascii="Arial" w:eastAsia="Arial" w:hAnsi="Arial" w:cs="Arial"/>
          <w:color w:val="00759A"/>
          <w:spacing w:val="-3"/>
        </w:rPr>
        <w:t>ele</w:t>
      </w:r>
      <w:r>
        <w:rPr>
          <w:rFonts w:ascii="Arial" w:eastAsia="Arial" w:hAnsi="Arial" w:cs="Arial"/>
          <w:color w:val="00759A"/>
          <w:spacing w:val="-1"/>
        </w:rPr>
        <w:t>c</w:t>
      </w:r>
      <w:r>
        <w:rPr>
          <w:rFonts w:ascii="Arial" w:eastAsia="Arial" w:hAnsi="Arial" w:cs="Arial"/>
          <w:color w:val="00759A"/>
          <w:spacing w:val="-3"/>
        </w:rPr>
        <w:t>tio</w:t>
      </w:r>
      <w:r>
        <w:rPr>
          <w:rFonts w:ascii="Arial" w:eastAsia="Arial" w:hAnsi="Arial" w:cs="Arial"/>
          <w:color w:val="00759A"/>
        </w:rPr>
        <w:t>n</w:t>
      </w:r>
      <w:r>
        <w:rPr>
          <w:rFonts w:ascii="Arial" w:eastAsia="Arial" w:hAnsi="Arial" w:cs="Arial"/>
          <w:color w:val="00759A"/>
          <w:spacing w:val="-13"/>
        </w:rPr>
        <w:t xml:space="preserve"> </w:t>
      </w:r>
      <w:r>
        <w:rPr>
          <w:rFonts w:ascii="Arial" w:eastAsia="Arial" w:hAnsi="Arial" w:cs="Arial"/>
          <w:color w:val="00759A"/>
          <w:spacing w:val="-3"/>
        </w:rPr>
        <w:t>p</w:t>
      </w:r>
      <w:r>
        <w:rPr>
          <w:rFonts w:ascii="Arial" w:eastAsia="Arial" w:hAnsi="Arial" w:cs="Arial"/>
          <w:color w:val="00759A"/>
          <w:spacing w:val="-2"/>
        </w:rPr>
        <w:t>r</w:t>
      </w:r>
      <w:r>
        <w:rPr>
          <w:rFonts w:ascii="Arial" w:eastAsia="Arial" w:hAnsi="Arial" w:cs="Arial"/>
          <w:color w:val="00759A"/>
          <w:spacing w:val="-3"/>
        </w:rPr>
        <w:t>o</w:t>
      </w:r>
      <w:r>
        <w:rPr>
          <w:rFonts w:ascii="Arial" w:eastAsia="Arial" w:hAnsi="Arial" w:cs="Arial"/>
          <w:color w:val="00759A"/>
          <w:spacing w:val="-1"/>
        </w:rPr>
        <w:t>c</w:t>
      </w:r>
      <w:r>
        <w:rPr>
          <w:rFonts w:ascii="Arial" w:eastAsia="Arial" w:hAnsi="Arial" w:cs="Arial"/>
          <w:color w:val="00759A"/>
          <w:spacing w:val="-5"/>
        </w:rPr>
        <w:t>e</w:t>
      </w:r>
      <w:r>
        <w:rPr>
          <w:rFonts w:ascii="Arial" w:eastAsia="Arial" w:hAnsi="Arial" w:cs="Arial"/>
          <w:color w:val="00759A"/>
          <w:spacing w:val="-1"/>
        </w:rPr>
        <w:t>ss</w:t>
      </w:r>
      <w:r>
        <w:rPr>
          <w:rFonts w:ascii="Arial" w:eastAsia="Arial" w:hAnsi="Arial" w:cs="Arial"/>
          <w:color w:val="00759A"/>
        </w:rPr>
        <w:t>,</w:t>
      </w:r>
      <w:r>
        <w:rPr>
          <w:rFonts w:ascii="Arial" w:eastAsia="Arial" w:hAnsi="Arial" w:cs="Arial"/>
          <w:color w:val="00759A"/>
          <w:spacing w:val="-16"/>
        </w:rPr>
        <w:t xml:space="preserve"> </w:t>
      </w:r>
      <w:r>
        <w:rPr>
          <w:rFonts w:ascii="Arial" w:eastAsia="Arial" w:hAnsi="Arial" w:cs="Arial"/>
          <w:color w:val="00759A"/>
          <w:spacing w:val="-5"/>
        </w:rPr>
        <w:t>w</w:t>
      </w:r>
      <w:r>
        <w:rPr>
          <w:rFonts w:ascii="Arial" w:eastAsia="Arial" w:hAnsi="Arial" w:cs="Arial"/>
          <w:color w:val="00759A"/>
        </w:rPr>
        <w:t>e</w:t>
      </w:r>
      <w:r>
        <w:rPr>
          <w:rFonts w:ascii="Arial" w:eastAsia="Arial" w:hAnsi="Arial" w:cs="Arial"/>
          <w:color w:val="00759A"/>
          <w:spacing w:val="-8"/>
        </w:rPr>
        <w:t xml:space="preserve"> </w:t>
      </w:r>
      <w:r>
        <w:rPr>
          <w:rFonts w:ascii="Arial" w:eastAsia="Arial" w:hAnsi="Arial" w:cs="Arial"/>
          <w:color w:val="00759A"/>
          <w:spacing w:val="-5"/>
        </w:rPr>
        <w:t>w</w:t>
      </w:r>
      <w:r>
        <w:rPr>
          <w:rFonts w:ascii="Arial" w:eastAsia="Arial" w:hAnsi="Arial" w:cs="Arial"/>
          <w:color w:val="00759A"/>
          <w:spacing w:val="-3"/>
        </w:rPr>
        <w:t>ou</w:t>
      </w:r>
      <w:r>
        <w:rPr>
          <w:rFonts w:ascii="Arial" w:eastAsia="Arial" w:hAnsi="Arial" w:cs="Arial"/>
          <w:color w:val="00759A"/>
          <w:spacing w:val="-1"/>
        </w:rPr>
        <w:t>l</w:t>
      </w:r>
      <w:r>
        <w:rPr>
          <w:rFonts w:ascii="Arial" w:eastAsia="Arial" w:hAnsi="Arial" w:cs="Arial"/>
          <w:color w:val="00759A"/>
        </w:rPr>
        <w:t>d</w:t>
      </w:r>
      <w:r>
        <w:rPr>
          <w:rFonts w:ascii="Arial" w:eastAsia="Arial" w:hAnsi="Arial" w:cs="Arial"/>
          <w:color w:val="00759A"/>
          <w:spacing w:val="-10"/>
        </w:rPr>
        <w:t xml:space="preserve"> </w:t>
      </w:r>
      <w:r>
        <w:rPr>
          <w:rFonts w:ascii="Arial" w:eastAsia="Arial" w:hAnsi="Arial" w:cs="Arial"/>
          <w:color w:val="00759A"/>
          <w:spacing w:val="-3"/>
        </w:rPr>
        <w:t>li</w:t>
      </w:r>
      <w:r>
        <w:rPr>
          <w:rFonts w:ascii="Arial" w:eastAsia="Arial" w:hAnsi="Arial" w:cs="Arial"/>
          <w:color w:val="00759A"/>
          <w:spacing w:val="1"/>
        </w:rPr>
        <w:t>k</w:t>
      </w:r>
      <w:r>
        <w:rPr>
          <w:rFonts w:ascii="Arial" w:eastAsia="Arial" w:hAnsi="Arial" w:cs="Arial"/>
          <w:color w:val="00759A"/>
        </w:rPr>
        <w:t xml:space="preserve">e </w:t>
      </w:r>
      <w:r>
        <w:rPr>
          <w:rFonts w:ascii="Arial" w:eastAsia="Arial" w:hAnsi="Arial" w:cs="Arial"/>
          <w:color w:val="00759A"/>
          <w:spacing w:val="-3"/>
        </w:rPr>
        <w:t>t</w:t>
      </w:r>
      <w:r>
        <w:rPr>
          <w:rFonts w:ascii="Arial" w:eastAsia="Arial" w:hAnsi="Arial" w:cs="Arial"/>
          <w:color w:val="00759A"/>
        </w:rPr>
        <w:t>o</w:t>
      </w:r>
      <w:r>
        <w:rPr>
          <w:rFonts w:ascii="Arial" w:eastAsia="Arial" w:hAnsi="Arial" w:cs="Arial"/>
          <w:color w:val="00759A"/>
          <w:spacing w:val="-7"/>
        </w:rPr>
        <w:t xml:space="preserve"> </w:t>
      </w:r>
      <w:r>
        <w:rPr>
          <w:rFonts w:ascii="Arial" w:eastAsia="Arial" w:hAnsi="Arial" w:cs="Arial"/>
          <w:color w:val="00759A"/>
          <w:spacing w:val="-2"/>
        </w:rPr>
        <w:t>r</w:t>
      </w:r>
      <w:r>
        <w:rPr>
          <w:rFonts w:ascii="Arial" w:eastAsia="Arial" w:hAnsi="Arial" w:cs="Arial"/>
          <w:color w:val="00759A"/>
          <w:spacing w:val="-3"/>
        </w:rPr>
        <w:t>e</w:t>
      </w:r>
      <w:r>
        <w:rPr>
          <w:rFonts w:ascii="Arial" w:eastAsia="Arial" w:hAnsi="Arial" w:cs="Arial"/>
          <w:color w:val="00759A"/>
          <w:spacing w:val="-1"/>
        </w:rPr>
        <w:t>c</w:t>
      </w:r>
      <w:r>
        <w:rPr>
          <w:rFonts w:ascii="Arial" w:eastAsia="Arial" w:hAnsi="Arial" w:cs="Arial"/>
          <w:color w:val="00759A"/>
          <w:spacing w:val="-3"/>
        </w:rPr>
        <w:t>ei</w:t>
      </w:r>
      <w:r>
        <w:rPr>
          <w:rFonts w:ascii="Arial" w:eastAsia="Arial" w:hAnsi="Arial" w:cs="Arial"/>
          <w:color w:val="00759A"/>
          <w:spacing w:val="-4"/>
        </w:rPr>
        <w:t>v</w:t>
      </w:r>
      <w:r>
        <w:rPr>
          <w:rFonts w:ascii="Arial" w:eastAsia="Arial" w:hAnsi="Arial" w:cs="Arial"/>
          <w:color w:val="00759A"/>
        </w:rPr>
        <w:t>e</w:t>
      </w:r>
      <w:r>
        <w:rPr>
          <w:rFonts w:ascii="Arial" w:eastAsia="Arial" w:hAnsi="Arial" w:cs="Arial"/>
          <w:color w:val="00759A"/>
          <w:spacing w:val="-9"/>
        </w:rPr>
        <w:t xml:space="preserve"> y</w:t>
      </w:r>
      <w:r>
        <w:rPr>
          <w:rFonts w:ascii="Arial" w:eastAsia="Arial" w:hAnsi="Arial" w:cs="Arial"/>
          <w:color w:val="00759A"/>
          <w:spacing w:val="-3"/>
        </w:rPr>
        <w:t>ou</w:t>
      </w:r>
      <w:r>
        <w:rPr>
          <w:rFonts w:ascii="Arial" w:eastAsia="Arial" w:hAnsi="Arial" w:cs="Arial"/>
          <w:color w:val="00759A"/>
        </w:rPr>
        <w:t>r</w:t>
      </w:r>
      <w:r>
        <w:rPr>
          <w:rFonts w:ascii="Arial" w:eastAsia="Arial" w:hAnsi="Arial" w:cs="Arial"/>
          <w:color w:val="00759A"/>
          <w:spacing w:val="-8"/>
        </w:rPr>
        <w:t xml:space="preserve"> </w:t>
      </w:r>
      <w:r>
        <w:rPr>
          <w:rFonts w:ascii="Arial" w:eastAsia="Arial" w:hAnsi="Arial" w:cs="Arial"/>
          <w:color w:val="00759A"/>
          <w:spacing w:val="-4"/>
        </w:rPr>
        <w:t>v</w:t>
      </w:r>
      <w:r>
        <w:rPr>
          <w:rFonts w:ascii="Arial" w:eastAsia="Arial" w:hAnsi="Arial" w:cs="Arial"/>
          <w:color w:val="00759A"/>
          <w:spacing w:val="-1"/>
        </w:rPr>
        <w:t>i</w:t>
      </w:r>
      <w:r>
        <w:rPr>
          <w:rFonts w:ascii="Arial" w:eastAsia="Arial" w:hAnsi="Arial" w:cs="Arial"/>
          <w:color w:val="00759A"/>
          <w:spacing w:val="-3"/>
        </w:rPr>
        <w:t>e</w:t>
      </w:r>
      <w:r>
        <w:rPr>
          <w:rFonts w:ascii="Arial" w:eastAsia="Arial" w:hAnsi="Arial" w:cs="Arial"/>
          <w:color w:val="00759A"/>
          <w:spacing w:val="-5"/>
        </w:rPr>
        <w:t>w</w:t>
      </w:r>
      <w:r>
        <w:rPr>
          <w:rFonts w:ascii="Arial" w:eastAsia="Arial" w:hAnsi="Arial" w:cs="Arial"/>
          <w:color w:val="00759A"/>
        </w:rPr>
        <w:t>s</w:t>
      </w:r>
      <w:r>
        <w:rPr>
          <w:rFonts w:ascii="Arial" w:eastAsia="Arial" w:hAnsi="Arial" w:cs="Arial"/>
          <w:color w:val="00759A"/>
          <w:spacing w:val="-9"/>
        </w:rPr>
        <w:t xml:space="preserve"> </w:t>
      </w:r>
      <w:r>
        <w:rPr>
          <w:rFonts w:ascii="Arial" w:eastAsia="Arial" w:hAnsi="Arial" w:cs="Arial"/>
          <w:color w:val="00759A"/>
          <w:spacing w:val="-3"/>
        </w:rPr>
        <w:t>o</w:t>
      </w:r>
      <w:r>
        <w:rPr>
          <w:rFonts w:ascii="Arial" w:eastAsia="Arial" w:hAnsi="Arial" w:cs="Arial"/>
          <w:color w:val="00759A"/>
        </w:rPr>
        <w:t>n</w:t>
      </w:r>
      <w:r>
        <w:rPr>
          <w:rFonts w:ascii="Arial" w:eastAsia="Arial" w:hAnsi="Arial" w:cs="Arial"/>
          <w:color w:val="00759A"/>
          <w:spacing w:val="-7"/>
        </w:rPr>
        <w:t xml:space="preserve"> </w:t>
      </w:r>
      <w:r>
        <w:rPr>
          <w:rFonts w:ascii="Arial" w:eastAsia="Arial" w:hAnsi="Arial" w:cs="Arial"/>
          <w:color w:val="00759A"/>
          <w:spacing w:val="-3"/>
        </w:rPr>
        <w:t>th</w:t>
      </w:r>
      <w:r>
        <w:rPr>
          <w:rFonts w:ascii="Arial" w:eastAsia="Arial" w:hAnsi="Arial" w:cs="Arial"/>
          <w:color w:val="00759A"/>
        </w:rPr>
        <w:t>e</w:t>
      </w:r>
      <w:r>
        <w:rPr>
          <w:rFonts w:ascii="Arial" w:eastAsia="Arial" w:hAnsi="Arial" w:cs="Arial"/>
          <w:color w:val="00759A"/>
          <w:spacing w:val="-6"/>
        </w:rPr>
        <w:t xml:space="preserve"> </w:t>
      </w:r>
      <w:r>
        <w:rPr>
          <w:rFonts w:ascii="Arial" w:eastAsia="Arial" w:hAnsi="Arial" w:cs="Arial"/>
          <w:color w:val="00759A"/>
          <w:spacing w:val="-3"/>
        </w:rPr>
        <w:t>appli</w:t>
      </w:r>
      <w:r>
        <w:rPr>
          <w:rFonts w:ascii="Arial" w:eastAsia="Arial" w:hAnsi="Arial" w:cs="Arial"/>
          <w:color w:val="00759A"/>
          <w:spacing w:val="-1"/>
        </w:rPr>
        <w:t>c</w:t>
      </w:r>
      <w:r>
        <w:rPr>
          <w:rFonts w:ascii="Arial" w:eastAsia="Arial" w:hAnsi="Arial" w:cs="Arial"/>
          <w:color w:val="00759A"/>
          <w:spacing w:val="-3"/>
        </w:rPr>
        <w:t>ant’</w:t>
      </w:r>
      <w:r>
        <w:rPr>
          <w:rFonts w:ascii="Arial" w:eastAsia="Arial" w:hAnsi="Arial" w:cs="Arial"/>
          <w:color w:val="00759A"/>
        </w:rPr>
        <w:t>s</w:t>
      </w:r>
      <w:r>
        <w:rPr>
          <w:rFonts w:ascii="Arial" w:eastAsia="Arial" w:hAnsi="Arial" w:cs="Arial"/>
          <w:color w:val="00759A"/>
          <w:spacing w:val="-13"/>
        </w:rPr>
        <w:t xml:space="preserve"> </w:t>
      </w:r>
      <w:r>
        <w:rPr>
          <w:rFonts w:ascii="Arial" w:eastAsia="Arial" w:hAnsi="Arial" w:cs="Arial"/>
          <w:color w:val="00759A"/>
          <w:spacing w:val="-1"/>
        </w:rPr>
        <w:t>s</w:t>
      </w:r>
      <w:r>
        <w:rPr>
          <w:rFonts w:ascii="Arial" w:eastAsia="Arial" w:hAnsi="Arial" w:cs="Arial"/>
          <w:color w:val="00759A"/>
          <w:spacing w:val="-3"/>
        </w:rPr>
        <w:t>uitabili</w:t>
      </w:r>
      <w:r>
        <w:rPr>
          <w:rFonts w:ascii="Arial" w:eastAsia="Arial" w:hAnsi="Arial" w:cs="Arial"/>
          <w:color w:val="00759A"/>
        </w:rPr>
        <w:t>ty</w:t>
      </w:r>
      <w:r>
        <w:rPr>
          <w:rFonts w:ascii="Arial" w:eastAsia="Arial" w:hAnsi="Arial" w:cs="Arial"/>
          <w:color w:val="00759A"/>
          <w:spacing w:val="-17"/>
        </w:rPr>
        <w:t xml:space="preserve"> </w:t>
      </w:r>
      <w:r>
        <w:rPr>
          <w:rFonts w:ascii="Arial" w:eastAsia="Arial" w:hAnsi="Arial" w:cs="Arial"/>
          <w:color w:val="00759A"/>
        </w:rPr>
        <w:t>f</w:t>
      </w:r>
      <w:r>
        <w:rPr>
          <w:rFonts w:ascii="Arial" w:eastAsia="Arial" w:hAnsi="Arial" w:cs="Arial"/>
          <w:color w:val="00759A"/>
          <w:spacing w:val="-3"/>
        </w:rPr>
        <w:t>o</w:t>
      </w:r>
      <w:r>
        <w:rPr>
          <w:rFonts w:ascii="Arial" w:eastAsia="Arial" w:hAnsi="Arial" w:cs="Arial"/>
          <w:color w:val="00759A"/>
        </w:rPr>
        <w:t>r</w:t>
      </w:r>
      <w:r>
        <w:rPr>
          <w:rFonts w:ascii="Arial" w:eastAsia="Arial" w:hAnsi="Arial" w:cs="Arial"/>
          <w:color w:val="00759A"/>
          <w:spacing w:val="-6"/>
        </w:rPr>
        <w:t xml:space="preserve"> </w:t>
      </w:r>
      <w:r>
        <w:rPr>
          <w:rFonts w:ascii="Arial" w:eastAsia="Arial" w:hAnsi="Arial" w:cs="Arial"/>
          <w:color w:val="00759A"/>
        </w:rPr>
        <w:t>a</w:t>
      </w:r>
      <w:r>
        <w:rPr>
          <w:rFonts w:ascii="Arial" w:eastAsia="Arial" w:hAnsi="Arial" w:cs="Arial"/>
          <w:color w:val="00759A"/>
          <w:spacing w:val="-6"/>
        </w:rPr>
        <w:t xml:space="preserve"> </w:t>
      </w:r>
      <w:r w:rsidR="00612D01">
        <w:rPr>
          <w:rFonts w:ascii="Arial" w:eastAsia="Arial" w:hAnsi="Arial" w:cs="Arial"/>
          <w:color w:val="00759A"/>
          <w:spacing w:val="-3"/>
        </w:rPr>
        <w:t>s</w:t>
      </w:r>
      <w:r>
        <w:rPr>
          <w:rFonts w:ascii="Arial" w:eastAsia="Arial" w:hAnsi="Arial" w:cs="Arial"/>
          <w:color w:val="00759A"/>
          <w:spacing w:val="-1"/>
        </w:rPr>
        <w:t>c</w:t>
      </w:r>
      <w:r>
        <w:rPr>
          <w:rFonts w:ascii="Arial" w:eastAsia="Arial" w:hAnsi="Arial" w:cs="Arial"/>
          <w:color w:val="00759A"/>
          <w:spacing w:val="-3"/>
        </w:rPr>
        <w:t>hola</w:t>
      </w:r>
      <w:r>
        <w:rPr>
          <w:rFonts w:ascii="Arial" w:eastAsia="Arial" w:hAnsi="Arial" w:cs="Arial"/>
          <w:color w:val="00759A"/>
          <w:spacing w:val="-2"/>
        </w:rPr>
        <w:t>r</w:t>
      </w:r>
      <w:r>
        <w:rPr>
          <w:rFonts w:ascii="Arial" w:eastAsia="Arial" w:hAnsi="Arial" w:cs="Arial"/>
          <w:color w:val="00759A"/>
          <w:spacing w:val="-1"/>
        </w:rPr>
        <w:t>s</w:t>
      </w:r>
      <w:r>
        <w:rPr>
          <w:rFonts w:ascii="Arial" w:eastAsia="Arial" w:hAnsi="Arial" w:cs="Arial"/>
          <w:color w:val="00759A"/>
          <w:spacing w:val="-3"/>
        </w:rPr>
        <w:t>hip</w:t>
      </w:r>
      <w:r>
        <w:rPr>
          <w:rFonts w:ascii="Arial" w:eastAsia="Arial" w:hAnsi="Arial" w:cs="Arial"/>
          <w:color w:val="00759A"/>
        </w:rPr>
        <w:t>,</w:t>
      </w:r>
      <w:r>
        <w:rPr>
          <w:rFonts w:ascii="Arial" w:eastAsia="Arial" w:hAnsi="Arial" w:cs="Arial"/>
          <w:color w:val="00759A"/>
          <w:spacing w:val="-16"/>
        </w:rPr>
        <w:t xml:space="preserve"> </w:t>
      </w:r>
      <w:r>
        <w:rPr>
          <w:rFonts w:ascii="Arial" w:eastAsia="Arial" w:hAnsi="Arial" w:cs="Arial"/>
          <w:color w:val="00759A"/>
          <w:spacing w:val="-3"/>
        </w:rPr>
        <w:t>i</w:t>
      </w:r>
      <w:r>
        <w:rPr>
          <w:rFonts w:ascii="Arial" w:eastAsia="Arial" w:hAnsi="Arial" w:cs="Arial"/>
          <w:color w:val="00759A"/>
        </w:rPr>
        <w:t>n</w:t>
      </w:r>
      <w:r>
        <w:rPr>
          <w:rFonts w:ascii="Arial" w:eastAsia="Arial" w:hAnsi="Arial" w:cs="Arial"/>
          <w:color w:val="00759A"/>
          <w:spacing w:val="-7"/>
        </w:rPr>
        <w:t xml:space="preserve"> </w:t>
      </w:r>
      <w:r>
        <w:rPr>
          <w:rFonts w:ascii="Arial" w:eastAsia="Arial" w:hAnsi="Arial" w:cs="Arial"/>
          <w:color w:val="00759A"/>
          <w:spacing w:val="-3"/>
        </w:rPr>
        <w:t>pa</w:t>
      </w:r>
      <w:r>
        <w:rPr>
          <w:rFonts w:ascii="Arial" w:eastAsia="Arial" w:hAnsi="Arial" w:cs="Arial"/>
          <w:color w:val="00759A"/>
          <w:spacing w:val="-2"/>
        </w:rPr>
        <w:t>r</w:t>
      </w:r>
      <w:r>
        <w:rPr>
          <w:rFonts w:ascii="Arial" w:eastAsia="Arial" w:hAnsi="Arial" w:cs="Arial"/>
          <w:color w:val="00759A"/>
          <w:spacing w:val="-3"/>
        </w:rPr>
        <w:t>ti</w:t>
      </w:r>
      <w:r>
        <w:rPr>
          <w:rFonts w:ascii="Arial" w:eastAsia="Arial" w:hAnsi="Arial" w:cs="Arial"/>
          <w:color w:val="00759A"/>
          <w:spacing w:val="-1"/>
        </w:rPr>
        <w:t>c</w:t>
      </w:r>
      <w:r>
        <w:rPr>
          <w:rFonts w:ascii="Arial" w:eastAsia="Arial" w:hAnsi="Arial" w:cs="Arial"/>
          <w:color w:val="00759A"/>
          <w:spacing w:val="-3"/>
        </w:rPr>
        <w:t>ula</w:t>
      </w:r>
      <w:r>
        <w:rPr>
          <w:rFonts w:ascii="Arial" w:eastAsia="Arial" w:hAnsi="Arial" w:cs="Arial"/>
          <w:color w:val="00759A"/>
        </w:rPr>
        <w:t>r</w:t>
      </w:r>
      <w:r>
        <w:rPr>
          <w:rFonts w:ascii="Arial" w:eastAsia="Arial" w:hAnsi="Arial" w:cs="Arial"/>
          <w:color w:val="00759A"/>
          <w:spacing w:val="-12"/>
        </w:rPr>
        <w:t xml:space="preserve"> </w:t>
      </w:r>
      <w:r>
        <w:rPr>
          <w:rFonts w:ascii="Arial" w:eastAsia="Arial" w:hAnsi="Arial" w:cs="Arial"/>
          <w:color w:val="00759A"/>
          <w:spacing w:val="-3"/>
        </w:rPr>
        <w:t>o</w:t>
      </w:r>
      <w:r>
        <w:rPr>
          <w:rFonts w:ascii="Arial" w:eastAsia="Arial" w:hAnsi="Arial" w:cs="Arial"/>
          <w:color w:val="00759A"/>
        </w:rPr>
        <w:t>n</w:t>
      </w:r>
      <w:r>
        <w:rPr>
          <w:rFonts w:ascii="Arial" w:eastAsia="Arial" w:hAnsi="Arial" w:cs="Arial"/>
          <w:color w:val="00759A"/>
          <w:spacing w:val="-7"/>
        </w:rPr>
        <w:t xml:space="preserve"> </w:t>
      </w:r>
      <w:r>
        <w:rPr>
          <w:rFonts w:ascii="Arial" w:eastAsia="Arial" w:hAnsi="Arial" w:cs="Arial"/>
          <w:color w:val="00759A"/>
          <w:spacing w:val="-5"/>
        </w:rPr>
        <w:t>t</w:t>
      </w:r>
      <w:r>
        <w:rPr>
          <w:rFonts w:ascii="Arial" w:eastAsia="Arial" w:hAnsi="Arial" w:cs="Arial"/>
          <w:color w:val="00759A"/>
          <w:spacing w:val="-3"/>
        </w:rPr>
        <w:t>hei</w:t>
      </w:r>
      <w:r>
        <w:rPr>
          <w:rFonts w:ascii="Arial" w:eastAsia="Arial" w:hAnsi="Arial" w:cs="Arial"/>
          <w:color w:val="00759A"/>
        </w:rPr>
        <w:t>r</w:t>
      </w:r>
      <w:r>
        <w:rPr>
          <w:rFonts w:ascii="Arial" w:eastAsia="Arial" w:hAnsi="Arial" w:cs="Arial"/>
          <w:color w:val="00759A"/>
          <w:spacing w:val="-8"/>
        </w:rPr>
        <w:t xml:space="preserve"> </w:t>
      </w:r>
      <w:r>
        <w:rPr>
          <w:rFonts w:ascii="Arial" w:eastAsia="Arial" w:hAnsi="Arial" w:cs="Arial"/>
          <w:color w:val="00759A"/>
          <w:spacing w:val="-1"/>
        </w:rPr>
        <w:t>c</w:t>
      </w:r>
      <w:r>
        <w:rPr>
          <w:rFonts w:ascii="Arial" w:eastAsia="Arial" w:hAnsi="Arial" w:cs="Arial"/>
          <w:color w:val="00759A"/>
          <w:spacing w:val="-3"/>
        </w:rPr>
        <w:t>apabilitie</w:t>
      </w:r>
      <w:r>
        <w:rPr>
          <w:rFonts w:ascii="Arial" w:eastAsia="Arial" w:hAnsi="Arial" w:cs="Arial"/>
          <w:color w:val="00759A"/>
        </w:rPr>
        <w:t>s</w:t>
      </w:r>
      <w:r>
        <w:rPr>
          <w:rFonts w:ascii="Arial" w:eastAsia="Arial" w:hAnsi="Arial" w:cs="Arial"/>
          <w:color w:val="00759A"/>
          <w:spacing w:val="-14"/>
        </w:rPr>
        <w:t xml:space="preserve"> </w:t>
      </w:r>
      <w:r>
        <w:rPr>
          <w:rFonts w:ascii="Arial" w:eastAsia="Arial" w:hAnsi="Arial" w:cs="Arial"/>
          <w:color w:val="00759A"/>
          <w:spacing w:val="-3"/>
        </w:rPr>
        <w:t>an</w:t>
      </w:r>
      <w:r>
        <w:rPr>
          <w:rFonts w:ascii="Arial" w:eastAsia="Arial" w:hAnsi="Arial" w:cs="Arial"/>
          <w:color w:val="00759A"/>
        </w:rPr>
        <w:t>d</w:t>
      </w:r>
      <w:r>
        <w:rPr>
          <w:rFonts w:ascii="Arial" w:eastAsia="Arial" w:hAnsi="Arial" w:cs="Arial"/>
          <w:color w:val="00759A"/>
          <w:spacing w:val="-8"/>
        </w:rPr>
        <w:t xml:space="preserve"> </w:t>
      </w:r>
      <w:r>
        <w:rPr>
          <w:rFonts w:ascii="Arial" w:eastAsia="Arial" w:hAnsi="Arial" w:cs="Arial"/>
          <w:color w:val="00759A"/>
          <w:spacing w:val="-3"/>
        </w:rPr>
        <w:t>pe</w:t>
      </w:r>
      <w:r>
        <w:rPr>
          <w:rFonts w:ascii="Arial" w:eastAsia="Arial" w:hAnsi="Arial" w:cs="Arial"/>
          <w:color w:val="00759A"/>
          <w:spacing w:val="-2"/>
        </w:rPr>
        <w:t>r</w:t>
      </w:r>
      <w:r>
        <w:rPr>
          <w:rFonts w:ascii="Arial" w:eastAsia="Arial" w:hAnsi="Arial" w:cs="Arial"/>
          <w:color w:val="00759A"/>
          <w:spacing w:val="-1"/>
        </w:rPr>
        <w:t>s</w:t>
      </w:r>
      <w:r>
        <w:rPr>
          <w:rFonts w:ascii="Arial" w:eastAsia="Arial" w:hAnsi="Arial" w:cs="Arial"/>
          <w:color w:val="00759A"/>
          <w:spacing w:val="-3"/>
        </w:rPr>
        <w:t>ona</w:t>
      </w:r>
      <w:r>
        <w:rPr>
          <w:rFonts w:ascii="Arial" w:eastAsia="Arial" w:hAnsi="Arial" w:cs="Arial"/>
          <w:color w:val="00759A"/>
        </w:rPr>
        <w:t>l</w:t>
      </w:r>
      <w:r w:rsidR="00612D01">
        <w:rPr>
          <w:rFonts w:ascii="Arial" w:eastAsia="Arial" w:hAnsi="Arial" w:cs="Arial"/>
          <w:color w:val="00759A"/>
        </w:rPr>
        <w:t xml:space="preserve"> </w:t>
      </w:r>
      <w:r>
        <w:rPr>
          <w:rFonts w:ascii="Arial" w:eastAsia="Arial" w:hAnsi="Arial" w:cs="Arial"/>
          <w:color w:val="00759A"/>
          <w:spacing w:val="-3"/>
        </w:rPr>
        <w:t>qualitie</w:t>
      </w:r>
      <w:r>
        <w:rPr>
          <w:rFonts w:ascii="Arial" w:eastAsia="Arial" w:hAnsi="Arial" w:cs="Arial"/>
          <w:color w:val="00759A"/>
          <w:spacing w:val="-1"/>
        </w:rPr>
        <w:t>s</w:t>
      </w:r>
      <w:r>
        <w:rPr>
          <w:rFonts w:ascii="Arial" w:eastAsia="Arial" w:hAnsi="Arial" w:cs="Arial"/>
          <w:color w:val="00759A"/>
        </w:rPr>
        <w:t>,</w:t>
      </w:r>
      <w:r>
        <w:rPr>
          <w:rFonts w:ascii="Arial" w:eastAsia="Arial" w:hAnsi="Arial" w:cs="Arial"/>
          <w:color w:val="00759A"/>
          <w:spacing w:val="-13"/>
        </w:rPr>
        <w:t xml:space="preserve"> </w:t>
      </w:r>
      <w:r>
        <w:rPr>
          <w:rFonts w:ascii="Arial" w:eastAsia="Arial" w:hAnsi="Arial" w:cs="Arial"/>
          <w:color w:val="00759A"/>
          <w:spacing w:val="-3"/>
        </w:rPr>
        <w:t>a</w:t>
      </w:r>
      <w:r>
        <w:rPr>
          <w:rFonts w:ascii="Arial" w:eastAsia="Arial" w:hAnsi="Arial" w:cs="Arial"/>
          <w:color w:val="00759A"/>
          <w:spacing w:val="-1"/>
        </w:rPr>
        <w:t>c</w:t>
      </w:r>
      <w:r>
        <w:rPr>
          <w:rFonts w:ascii="Arial" w:eastAsia="Arial" w:hAnsi="Arial" w:cs="Arial"/>
          <w:color w:val="00759A"/>
          <w:spacing w:val="-3"/>
        </w:rPr>
        <w:t>ad</w:t>
      </w:r>
      <w:r>
        <w:rPr>
          <w:rFonts w:ascii="Arial" w:eastAsia="Arial" w:hAnsi="Arial" w:cs="Arial"/>
          <w:color w:val="00759A"/>
          <w:spacing w:val="-5"/>
        </w:rPr>
        <w:t>e</w:t>
      </w:r>
      <w:r>
        <w:rPr>
          <w:rFonts w:ascii="Arial" w:eastAsia="Arial" w:hAnsi="Arial" w:cs="Arial"/>
          <w:color w:val="00759A"/>
          <w:spacing w:val="2"/>
        </w:rPr>
        <w:t>m</w:t>
      </w:r>
      <w:r>
        <w:rPr>
          <w:rFonts w:ascii="Arial" w:eastAsia="Arial" w:hAnsi="Arial" w:cs="Arial"/>
          <w:color w:val="00759A"/>
          <w:spacing w:val="-3"/>
        </w:rPr>
        <w:t>i</w:t>
      </w:r>
      <w:r>
        <w:rPr>
          <w:rFonts w:ascii="Arial" w:eastAsia="Arial" w:hAnsi="Arial" w:cs="Arial"/>
          <w:color w:val="00759A"/>
        </w:rPr>
        <w:t>c</w:t>
      </w:r>
      <w:r>
        <w:rPr>
          <w:rFonts w:ascii="Arial" w:eastAsia="Arial" w:hAnsi="Arial" w:cs="Arial"/>
          <w:color w:val="00759A"/>
          <w:spacing w:val="-15"/>
        </w:rPr>
        <w:t xml:space="preserve"> </w:t>
      </w:r>
      <w:r>
        <w:rPr>
          <w:rFonts w:ascii="Arial" w:eastAsia="Arial" w:hAnsi="Arial" w:cs="Arial"/>
          <w:color w:val="00759A"/>
          <w:spacing w:val="-1"/>
        </w:rPr>
        <w:t>c</w:t>
      </w:r>
      <w:r>
        <w:rPr>
          <w:rFonts w:ascii="Arial" w:eastAsia="Arial" w:hAnsi="Arial" w:cs="Arial"/>
          <w:color w:val="00759A"/>
          <w:spacing w:val="-5"/>
        </w:rPr>
        <w:t>o</w:t>
      </w:r>
      <w:r>
        <w:rPr>
          <w:rFonts w:ascii="Arial" w:eastAsia="Arial" w:hAnsi="Arial" w:cs="Arial"/>
          <w:color w:val="00759A"/>
          <w:spacing w:val="2"/>
        </w:rPr>
        <w:t>m</w:t>
      </w:r>
      <w:r>
        <w:rPr>
          <w:rFonts w:ascii="Arial" w:eastAsia="Arial" w:hAnsi="Arial" w:cs="Arial"/>
          <w:color w:val="00759A"/>
          <w:spacing w:val="-3"/>
        </w:rPr>
        <w:t>pet</w:t>
      </w:r>
      <w:r>
        <w:rPr>
          <w:rFonts w:ascii="Arial" w:eastAsia="Arial" w:hAnsi="Arial" w:cs="Arial"/>
          <w:color w:val="00759A"/>
          <w:spacing w:val="-5"/>
        </w:rPr>
        <w:t>e</w:t>
      </w:r>
      <w:r>
        <w:rPr>
          <w:rFonts w:ascii="Arial" w:eastAsia="Arial" w:hAnsi="Arial" w:cs="Arial"/>
          <w:color w:val="00759A"/>
          <w:spacing w:val="-3"/>
        </w:rPr>
        <w:t>n</w:t>
      </w:r>
      <w:r>
        <w:rPr>
          <w:rFonts w:ascii="Arial" w:eastAsia="Arial" w:hAnsi="Arial" w:cs="Arial"/>
          <w:color w:val="00759A"/>
          <w:spacing w:val="-1"/>
        </w:rPr>
        <w:t>c</w:t>
      </w:r>
      <w:r>
        <w:rPr>
          <w:rFonts w:ascii="Arial" w:eastAsia="Arial" w:hAnsi="Arial" w:cs="Arial"/>
          <w:color w:val="00759A"/>
        </w:rPr>
        <w:t>e</w:t>
      </w:r>
      <w:r>
        <w:rPr>
          <w:rFonts w:ascii="Arial" w:eastAsia="Arial" w:hAnsi="Arial" w:cs="Arial"/>
          <w:color w:val="00759A"/>
          <w:spacing w:val="-16"/>
        </w:rPr>
        <w:t xml:space="preserve"> </w:t>
      </w:r>
      <w:r>
        <w:rPr>
          <w:rFonts w:ascii="Arial" w:eastAsia="Arial" w:hAnsi="Arial" w:cs="Arial"/>
          <w:color w:val="00759A"/>
          <w:spacing w:val="-2"/>
        </w:rPr>
        <w:t>(</w:t>
      </w:r>
      <w:r>
        <w:rPr>
          <w:rFonts w:ascii="Arial" w:eastAsia="Arial" w:hAnsi="Arial" w:cs="Arial"/>
          <w:color w:val="00759A"/>
          <w:spacing w:val="-3"/>
        </w:rPr>
        <w:t>in</w:t>
      </w:r>
      <w:r>
        <w:rPr>
          <w:rFonts w:ascii="Arial" w:eastAsia="Arial" w:hAnsi="Arial" w:cs="Arial"/>
          <w:color w:val="00759A"/>
          <w:spacing w:val="-1"/>
        </w:rPr>
        <w:t>c</w:t>
      </w:r>
      <w:r>
        <w:rPr>
          <w:rFonts w:ascii="Arial" w:eastAsia="Arial" w:hAnsi="Arial" w:cs="Arial"/>
          <w:color w:val="00759A"/>
          <w:spacing w:val="-3"/>
        </w:rPr>
        <w:t>luding</w:t>
      </w:r>
      <w:r>
        <w:rPr>
          <w:rFonts w:ascii="Arial" w:eastAsia="Arial" w:hAnsi="Arial" w:cs="Arial"/>
          <w:color w:val="00759A"/>
        </w:rPr>
        <w:t>,</w:t>
      </w:r>
      <w:r>
        <w:rPr>
          <w:rFonts w:ascii="Arial" w:eastAsia="Arial" w:hAnsi="Arial" w:cs="Arial"/>
          <w:color w:val="00759A"/>
          <w:spacing w:val="-14"/>
        </w:rPr>
        <w:t xml:space="preserve"> </w:t>
      </w:r>
      <w:r>
        <w:rPr>
          <w:rFonts w:ascii="Arial" w:eastAsia="Arial" w:hAnsi="Arial" w:cs="Arial"/>
          <w:color w:val="00759A"/>
          <w:spacing w:val="-5"/>
        </w:rPr>
        <w:t>w</w:t>
      </w:r>
      <w:r>
        <w:rPr>
          <w:rFonts w:ascii="Arial" w:eastAsia="Arial" w:hAnsi="Arial" w:cs="Arial"/>
          <w:color w:val="00759A"/>
          <w:spacing w:val="-3"/>
        </w:rPr>
        <w:t>he</w:t>
      </w:r>
      <w:r>
        <w:rPr>
          <w:rFonts w:ascii="Arial" w:eastAsia="Arial" w:hAnsi="Arial" w:cs="Arial"/>
          <w:color w:val="00759A"/>
          <w:spacing w:val="-2"/>
        </w:rPr>
        <w:t>r</w:t>
      </w:r>
      <w:r>
        <w:rPr>
          <w:rFonts w:ascii="Arial" w:eastAsia="Arial" w:hAnsi="Arial" w:cs="Arial"/>
          <w:color w:val="00759A"/>
        </w:rPr>
        <w:t>e</w:t>
      </w:r>
      <w:r>
        <w:rPr>
          <w:rFonts w:ascii="Arial" w:eastAsia="Arial" w:hAnsi="Arial" w:cs="Arial"/>
          <w:color w:val="00759A"/>
          <w:spacing w:val="-10"/>
        </w:rPr>
        <w:t xml:space="preserve"> </w:t>
      </w:r>
      <w:r>
        <w:rPr>
          <w:rFonts w:ascii="Arial" w:eastAsia="Arial" w:hAnsi="Arial" w:cs="Arial"/>
          <w:color w:val="00759A"/>
          <w:spacing w:val="-3"/>
        </w:rPr>
        <w:t>appl</w:t>
      </w:r>
      <w:r>
        <w:rPr>
          <w:rFonts w:ascii="Arial" w:eastAsia="Arial" w:hAnsi="Arial" w:cs="Arial"/>
          <w:color w:val="00759A"/>
          <w:spacing w:val="-1"/>
        </w:rPr>
        <w:t>ic</w:t>
      </w:r>
      <w:r>
        <w:rPr>
          <w:rFonts w:ascii="Arial" w:eastAsia="Arial" w:hAnsi="Arial" w:cs="Arial"/>
          <w:color w:val="00759A"/>
          <w:spacing w:val="-3"/>
        </w:rPr>
        <w:t>able</w:t>
      </w:r>
      <w:r>
        <w:rPr>
          <w:rFonts w:ascii="Arial" w:eastAsia="Arial" w:hAnsi="Arial" w:cs="Arial"/>
          <w:color w:val="00759A"/>
        </w:rPr>
        <w:t>,</w:t>
      </w:r>
      <w:r>
        <w:rPr>
          <w:rFonts w:ascii="Arial" w:eastAsia="Arial" w:hAnsi="Arial" w:cs="Arial"/>
          <w:color w:val="00759A"/>
          <w:spacing w:val="-15"/>
        </w:rPr>
        <w:t xml:space="preserve"> </w:t>
      </w:r>
      <w:r>
        <w:rPr>
          <w:rFonts w:ascii="Arial" w:eastAsia="Arial" w:hAnsi="Arial" w:cs="Arial"/>
          <w:color w:val="00759A"/>
          <w:spacing w:val="-3"/>
        </w:rPr>
        <w:t>thei</w:t>
      </w:r>
      <w:r>
        <w:rPr>
          <w:rFonts w:ascii="Arial" w:eastAsia="Arial" w:hAnsi="Arial" w:cs="Arial"/>
          <w:color w:val="00759A"/>
        </w:rPr>
        <w:t>r</w:t>
      </w:r>
      <w:r>
        <w:rPr>
          <w:rFonts w:ascii="Arial" w:eastAsia="Arial" w:hAnsi="Arial" w:cs="Arial"/>
          <w:color w:val="00759A"/>
          <w:spacing w:val="-8"/>
        </w:rPr>
        <w:t xml:space="preserve"> </w:t>
      </w:r>
      <w:r>
        <w:rPr>
          <w:rFonts w:ascii="Arial" w:eastAsia="Arial" w:hAnsi="Arial" w:cs="Arial"/>
          <w:color w:val="00759A"/>
          <w:spacing w:val="-2"/>
        </w:rPr>
        <w:t>r</w:t>
      </w:r>
      <w:r>
        <w:rPr>
          <w:rFonts w:ascii="Arial" w:eastAsia="Arial" w:hAnsi="Arial" w:cs="Arial"/>
          <w:color w:val="00759A"/>
          <w:spacing w:val="-3"/>
        </w:rPr>
        <w:t>e</w:t>
      </w:r>
      <w:r>
        <w:rPr>
          <w:rFonts w:ascii="Arial" w:eastAsia="Arial" w:hAnsi="Arial" w:cs="Arial"/>
          <w:color w:val="00759A"/>
          <w:spacing w:val="-1"/>
        </w:rPr>
        <w:t>s</w:t>
      </w:r>
      <w:r>
        <w:rPr>
          <w:rFonts w:ascii="Arial" w:eastAsia="Arial" w:hAnsi="Arial" w:cs="Arial"/>
          <w:color w:val="00759A"/>
          <w:spacing w:val="-3"/>
        </w:rPr>
        <w:t>ea</w:t>
      </w:r>
      <w:r>
        <w:rPr>
          <w:rFonts w:ascii="Arial" w:eastAsia="Arial" w:hAnsi="Arial" w:cs="Arial"/>
          <w:color w:val="00759A"/>
          <w:spacing w:val="-4"/>
        </w:rPr>
        <w:t>r</w:t>
      </w:r>
      <w:r>
        <w:rPr>
          <w:rFonts w:ascii="Arial" w:eastAsia="Arial" w:hAnsi="Arial" w:cs="Arial"/>
          <w:color w:val="00759A"/>
          <w:spacing w:val="-1"/>
        </w:rPr>
        <w:t>c</w:t>
      </w:r>
      <w:r>
        <w:rPr>
          <w:rFonts w:ascii="Arial" w:eastAsia="Arial" w:hAnsi="Arial" w:cs="Arial"/>
          <w:color w:val="00759A"/>
        </w:rPr>
        <w:t>h</w:t>
      </w:r>
      <w:r>
        <w:rPr>
          <w:rFonts w:ascii="Arial" w:eastAsia="Arial" w:hAnsi="Arial" w:cs="Arial"/>
          <w:color w:val="00759A"/>
          <w:spacing w:val="-13"/>
        </w:rPr>
        <w:t xml:space="preserve"> </w:t>
      </w:r>
      <w:r>
        <w:rPr>
          <w:rFonts w:ascii="Arial" w:eastAsia="Arial" w:hAnsi="Arial" w:cs="Arial"/>
          <w:color w:val="00759A"/>
          <w:spacing w:val="-3"/>
        </w:rPr>
        <w:t>abili</w:t>
      </w:r>
      <w:r>
        <w:rPr>
          <w:rFonts w:ascii="Arial" w:eastAsia="Arial" w:hAnsi="Arial" w:cs="Arial"/>
          <w:color w:val="00759A"/>
        </w:rPr>
        <w:t>t</w:t>
      </w:r>
      <w:r>
        <w:rPr>
          <w:rFonts w:ascii="Arial" w:eastAsia="Arial" w:hAnsi="Arial" w:cs="Arial"/>
          <w:color w:val="00759A"/>
          <w:spacing w:val="-9"/>
        </w:rPr>
        <w:t>y</w:t>
      </w:r>
      <w:r>
        <w:rPr>
          <w:rFonts w:ascii="Arial" w:eastAsia="Arial" w:hAnsi="Arial" w:cs="Arial"/>
          <w:color w:val="00759A"/>
        </w:rPr>
        <w:t>)</w:t>
      </w:r>
      <w:r>
        <w:rPr>
          <w:rFonts w:ascii="Arial" w:eastAsia="Arial" w:hAnsi="Arial" w:cs="Arial"/>
          <w:color w:val="00759A"/>
          <w:spacing w:val="-10"/>
        </w:rPr>
        <w:t xml:space="preserve"> </w:t>
      </w:r>
      <w:r>
        <w:rPr>
          <w:rFonts w:ascii="Arial" w:eastAsia="Arial" w:hAnsi="Arial" w:cs="Arial"/>
          <w:color w:val="00759A"/>
        </w:rPr>
        <w:t>a</w:t>
      </w:r>
      <w:r>
        <w:rPr>
          <w:rFonts w:ascii="Arial" w:eastAsia="Arial" w:hAnsi="Arial" w:cs="Arial"/>
          <w:color w:val="00759A"/>
          <w:spacing w:val="-3"/>
        </w:rPr>
        <w:t>n</w:t>
      </w:r>
      <w:r>
        <w:rPr>
          <w:rFonts w:ascii="Arial" w:eastAsia="Arial" w:hAnsi="Arial" w:cs="Arial"/>
          <w:color w:val="00759A"/>
        </w:rPr>
        <w:t>d</w:t>
      </w:r>
      <w:r>
        <w:rPr>
          <w:rFonts w:ascii="Arial" w:eastAsia="Arial" w:hAnsi="Arial" w:cs="Arial"/>
          <w:color w:val="00759A"/>
          <w:spacing w:val="-8"/>
        </w:rPr>
        <w:t xml:space="preserve"> </w:t>
      </w:r>
      <w:r>
        <w:rPr>
          <w:rFonts w:ascii="Arial" w:eastAsia="Arial" w:hAnsi="Arial" w:cs="Arial"/>
          <w:color w:val="00759A"/>
          <w:spacing w:val="-3"/>
        </w:rPr>
        <w:t>potentia</w:t>
      </w:r>
      <w:r>
        <w:rPr>
          <w:rFonts w:ascii="Arial" w:eastAsia="Arial" w:hAnsi="Arial" w:cs="Arial"/>
          <w:color w:val="00759A"/>
        </w:rPr>
        <w:t>l</w:t>
      </w:r>
      <w:r>
        <w:rPr>
          <w:rFonts w:ascii="Arial" w:eastAsia="Arial" w:hAnsi="Arial" w:cs="Arial"/>
          <w:color w:val="00759A"/>
          <w:spacing w:val="-14"/>
        </w:rPr>
        <w:t xml:space="preserve"> </w:t>
      </w:r>
      <w:r>
        <w:rPr>
          <w:rFonts w:ascii="Arial" w:eastAsia="Arial" w:hAnsi="Arial" w:cs="Arial"/>
          <w:color w:val="00759A"/>
          <w:spacing w:val="-3"/>
        </w:rPr>
        <w:t>out</w:t>
      </w:r>
      <w:r>
        <w:rPr>
          <w:rFonts w:ascii="Arial" w:eastAsia="Arial" w:hAnsi="Arial" w:cs="Arial"/>
          <w:color w:val="00759A"/>
          <w:spacing w:val="-1"/>
        </w:rPr>
        <w:t>c</w:t>
      </w:r>
      <w:r>
        <w:rPr>
          <w:rFonts w:ascii="Arial" w:eastAsia="Arial" w:hAnsi="Arial" w:cs="Arial"/>
          <w:color w:val="00759A"/>
          <w:spacing w:val="-3"/>
        </w:rPr>
        <w:t>o</w:t>
      </w:r>
      <w:r>
        <w:rPr>
          <w:rFonts w:ascii="Arial" w:eastAsia="Arial" w:hAnsi="Arial" w:cs="Arial"/>
          <w:color w:val="00759A"/>
          <w:spacing w:val="2"/>
        </w:rPr>
        <w:t>m</w:t>
      </w:r>
      <w:r>
        <w:rPr>
          <w:rFonts w:ascii="Arial" w:eastAsia="Arial" w:hAnsi="Arial" w:cs="Arial"/>
          <w:color w:val="00759A"/>
          <w:spacing w:val="-5"/>
        </w:rPr>
        <w:t>e</w:t>
      </w:r>
      <w:r>
        <w:rPr>
          <w:rFonts w:ascii="Arial" w:eastAsia="Arial" w:hAnsi="Arial" w:cs="Arial"/>
          <w:color w:val="00759A"/>
          <w:spacing w:val="1"/>
        </w:rPr>
        <w:t>s</w:t>
      </w:r>
      <w:r>
        <w:rPr>
          <w:rFonts w:ascii="Arial" w:eastAsia="Arial" w:hAnsi="Arial" w:cs="Arial"/>
          <w:color w:val="00759A"/>
        </w:rPr>
        <w:t>.</w:t>
      </w:r>
      <w:r w:rsidR="00401B35">
        <w:rPr>
          <w:rFonts w:ascii="Arial" w:eastAsia="Arial" w:hAnsi="Arial" w:cs="Arial"/>
          <w:color w:val="00759A"/>
        </w:rPr>
        <w:t xml:space="preserve"> </w:t>
      </w:r>
      <w:r w:rsidR="006901F3">
        <w:rPr>
          <w:rFonts w:ascii="Arial" w:eastAsia="Arial" w:hAnsi="Arial" w:cs="Arial"/>
          <w:color w:val="00759A"/>
        </w:rPr>
        <w:t>**</w:t>
      </w:r>
      <w:r w:rsidR="00401B35">
        <w:rPr>
          <w:rFonts w:ascii="Arial" w:eastAsia="Arial" w:hAnsi="Arial" w:cs="Arial"/>
          <w:color w:val="00759A"/>
        </w:rPr>
        <w:t xml:space="preserve">All referees </w:t>
      </w:r>
      <w:r w:rsidR="00401B35" w:rsidRPr="006901F3">
        <w:rPr>
          <w:rFonts w:ascii="Arial" w:eastAsia="Arial" w:hAnsi="Arial" w:cs="Arial"/>
          <w:color w:val="00759A"/>
          <w:u w:val="single"/>
        </w:rPr>
        <w:t>must sign</w:t>
      </w:r>
      <w:r w:rsidR="00401B35">
        <w:rPr>
          <w:rFonts w:ascii="Arial" w:eastAsia="Arial" w:hAnsi="Arial" w:cs="Arial"/>
          <w:color w:val="00759A"/>
        </w:rPr>
        <w:t xml:space="preserve"> the final box on page 5 </w:t>
      </w:r>
      <w:r w:rsidR="002209B1">
        <w:rPr>
          <w:rFonts w:ascii="Arial" w:eastAsia="Arial" w:hAnsi="Arial" w:cs="Arial"/>
          <w:color w:val="00759A"/>
        </w:rPr>
        <w:t xml:space="preserve">to confirm </w:t>
      </w:r>
      <w:r w:rsidR="007B468C">
        <w:rPr>
          <w:rFonts w:ascii="Arial" w:eastAsia="Arial" w:hAnsi="Arial" w:cs="Arial"/>
          <w:color w:val="00759A"/>
        </w:rPr>
        <w:t xml:space="preserve">that the </w:t>
      </w:r>
      <w:r w:rsidR="002209B1">
        <w:rPr>
          <w:rFonts w:ascii="Arial" w:eastAsia="Arial" w:hAnsi="Arial" w:cs="Arial"/>
          <w:color w:val="00759A"/>
        </w:rPr>
        <w:t>information provided in the reference is accurate</w:t>
      </w:r>
      <w:r w:rsidR="006901F3">
        <w:rPr>
          <w:rFonts w:ascii="Arial" w:eastAsia="Arial" w:hAnsi="Arial" w:cs="Arial"/>
          <w:color w:val="00759A"/>
        </w:rPr>
        <w:t xml:space="preserve"> and complete.</w:t>
      </w:r>
    </w:p>
    <w:p w14:paraId="3434333F" w14:textId="77777777" w:rsidR="00B763BB" w:rsidRDefault="00B763BB" w:rsidP="00B763BB">
      <w:pPr>
        <w:spacing w:before="99"/>
        <w:ind w:right="-318"/>
        <w:rPr>
          <w:rFonts w:ascii="Arial" w:eastAsia="Arial" w:hAnsi="Arial" w:cs="Arial"/>
          <w:color w:val="00759A"/>
        </w:rPr>
      </w:pPr>
    </w:p>
    <w:tbl>
      <w:tblPr>
        <w:tblStyle w:val="TableGrid1"/>
        <w:tblW w:w="10201" w:type="dxa"/>
        <w:tblCellMar>
          <w:top w:w="28" w:type="dxa"/>
          <w:bottom w:w="28" w:type="dxa"/>
        </w:tblCellMar>
        <w:tblLook w:val="04A0" w:firstRow="1" w:lastRow="0" w:firstColumn="1" w:lastColumn="0" w:noHBand="0" w:noVBand="1"/>
      </w:tblPr>
      <w:tblGrid>
        <w:gridCol w:w="2263"/>
        <w:gridCol w:w="1482"/>
        <w:gridCol w:w="1614"/>
        <w:gridCol w:w="1614"/>
        <w:gridCol w:w="1614"/>
        <w:gridCol w:w="1614"/>
      </w:tblGrid>
      <w:tr w:rsidR="00FC0775" w:rsidRPr="00BC5189" w14:paraId="05FEC9B8" w14:textId="77777777" w:rsidTr="00F64DE5">
        <w:tc>
          <w:tcPr>
            <w:tcW w:w="10201" w:type="dxa"/>
            <w:gridSpan w:val="6"/>
            <w:shd w:val="clear" w:color="auto" w:fill="1F497D" w:themeFill="text2"/>
          </w:tcPr>
          <w:p w14:paraId="54CADFF6" w14:textId="5EC4F229" w:rsidR="00FC0775" w:rsidRPr="00FC0775" w:rsidRDefault="00FC0775" w:rsidP="00FC0775">
            <w:pPr>
              <w:pStyle w:val="ListParagraph"/>
              <w:numPr>
                <w:ilvl w:val="0"/>
                <w:numId w:val="2"/>
              </w:numPr>
              <w:spacing w:before="57" w:after="120" w:line="250" w:lineRule="atLeast"/>
              <w:rPr>
                <w:b/>
                <w:bCs/>
                <w:sz w:val="20"/>
                <w:szCs w:val="20"/>
                <w:lang w:val="en-AU"/>
              </w:rPr>
            </w:pPr>
            <w:r w:rsidRPr="00FC0775">
              <w:rPr>
                <w:b/>
                <w:bCs/>
                <w:color w:val="FFFFFF" w:themeColor="background1"/>
                <w:sz w:val="20"/>
                <w:szCs w:val="20"/>
                <w:lang w:val="en-AU"/>
              </w:rPr>
              <w:t>Personal details</w:t>
            </w:r>
          </w:p>
        </w:tc>
      </w:tr>
      <w:tr w:rsidR="00FC0775" w:rsidRPr="00BC5189" w14:paraId="13E5DCA4" w14:textId="77777777" w:rsidTr="00F64DE5">
        <w:tc>
          <w:tcPr>
            <w:tcW w:w="10201" w:type="dxa"/>
            <w:gridSpan w:val="6"/>
            <w:shd w:val="clear" w:color="auto" w:fill="D3EDFF"/>
          </w:tcPr>
          <w:p w14:paraId="681F4D50" w14:textId="759531FB" w:rsidR="00FC0775" w:rsidRPr="00CD7B16" w:rsidRDefault="00FC0775" w:rsidP="00B763BB">
            <w:pPr>
              <w:spacing w:before="57" w:after="120" w:line="250" w:lineRule="atLeast"/>
              <w:rPr>
                <w:rFonts w:cs="Arial"/>
                <w:b/>
                <w:bCs/>
                <w:sz w:val="20"/>
                <w:szCs w:val="20"/>
                <w:lang w:val="en-AU"/>
              </w:rPr>
            </w:pPr>
            <w:r w:rsidRPr="00CD7B16">
              <w:rPr>
                <w:rFonts w:cs="Arial"/>
                <w:b/>
                <w:bCs/>
                <w:sz w:val="20"/>
                <w:szCs w:val="20"/>
                <w:lang w:val="en-AU"/>
              </w:rPr>
              <w:t>Applicant details</w:t>
            </w:r>
          </w:p>
        </w:tc>
      </w:tr>
      <w:tr w:rsidR="00BC5189" w:rsidRPr="00BC5189" w14:paraId="286CC8F8" w14:textId="77777777" w:rsidTr="008043EF">
        <w:tc>
          <w:tcPr>
            <w:tcW w:w="2263" w:type="dxa"/>
          </w:tcPr>
          <w:p w14:paraId="7259019F" w14:textId="1378C940" w:rsidR="00BC5189" w:rsidRPr="00BC5189" w:rsidRDefault="00BC5189" w:rsidP="00B763BB">
            <w:pPr>
              <w:spacing w:before="57" w:after="120" w:line="250" w:lineRule="atLeast"/>
              <w:rPr>
                <w:rFonts w:cs="Arial"/>
                <w:sz w:val="20"/>
                <w:szCs w:val="20"/>
                <w:lang w:val="en-AU"/>
              </w:rPr>
            </w:pPr>
            <w:r w:rsidRPr="00BC5189">
              <w:rPr>
                <w:rFonts w:cs="Arial"/>
                <w:sz w:val="20"/>
                <w:szCs w:val="20"/>
                <w:lang w:val="en-AU"/>
              </w:rPr>
              <w:t>Full name</w:t>
            </w:r>
          </w:p>
        </w:tc>
        <w:tc>
          <w:tcPr>
            <w:tcW w:w="7938" w:type="dxa"/>
            <w:gridSpan w:val="5"/>
          </w:tcPr>
          <w:p w14:paraId="5BA01C5B" w14:textId="77777777" w:rsidR="00BC5189" w:rsidRPr="00BC5189" w:rsidRDefault="00BC5189" w:rsidP="00B763BB">
            <w:pPr>
              <w:spacing w:before="57" w:after="120" w:line="250" w:lineRule="atLeast"/>
              <w:rPr>
                <w:rFonts w:cs="Arial"/>
                <w:b/>
                <w:bCs/>
                <w:sz w:val="20"/>
                <w:szCs w:val="20"/>
                <w:lang w:val="en-AU"/>
              </w:rPr>
            </w:pPr>
          </w:p>
        </w:tc>
      </w:tr>
      <w:tr w:rsidR="00BC5189" w:rsidRPr="00BC5189" w14:paraId="05684EF5" w14:textId="77777777" w:rsidTr="008043EF">
        <w:tc>
          <w:tcPr>
            <w:tcW w:w="2263" w:type="dxa"/>
          </w:tcPr>
          <w:p w14:paraId="706699DF" w14:textId="4D627358" w:rsidR="00BC5189" w:rsidRPr="00BC5189" w:rsidRDefault="00CD7B16" w:rsidP="00B763BB">
            <w:pPr>
              <w:spacing w:before="57" w:after="120" w:line="250" w:lineRule="atLeast"/>
              <w:rPr>
                <w:rFonts w:cs="Arial"/>
                <w:sz w:val="20"/>
                <w:szCs w:val="20"/>
                <w:lang w:val="en-AU"/>
              </w:rPr>
            </w:pPr>
            <w:r>
              <w:rPr>
                <w:rFonts w:cs="Arial"/>
                <w:sz w:val="20"/>
                <w:szCs w:val="20"/>
                <w:lang w:val="en-AU"/>
              </w:rPr>
              <w:t>Email address</w:t>
            </w:r>
          </w:p>
        </w:tc>
        <w:tc>
          <w:tcPr>
            <w:tcW w:w="7938" w:type="dxa"/>
            <w:gridSpan w:val="5"/>
          </w:tcPr>
          <w:p w14:paraId="2B2A00AA" w14:textId="77777777" w:rsidR="00BC5189" w:rsidRPr="00BC5189" w:rsidRDefault="00BC5189" w:rsidP="00B763BB">
            <w:pPr>
              <w:spacing w:before="57" w:after="120" w:line="250" w:lineRule="atLeast"/>
              <w:rPr>
                <w:rFonts w:cs="Arial"/>
                <w:b/>
                <w:bCs/>
                <w:sz w:val="20"/>
                <w:szCs w:val="20"/>
                <w:lang w:val="en-AU"/>
              </w:rPr>
            </w:pPr>
          </w:p>
        </w:tc>
      </w:tr>
      <w:tr w:rsidR="00F64DE5" w:rsidRPr="00BC5189" w14:paraId="3925F905" w14:textId="77777777" w:rsidTr="008043EF">
        <w:tc>
          <w:tcPr>
            <w:tcW w:w="2263" w:type="dxa"/>
            <w:vAlign w:val="center"/>
          </w:tcPr>
          <w:p w14:paraId="0DA9AE47" w14:textId="0A9FF6EC" w:rsidR="00BC5189" w:rsidRPr="00BC5189" w:rsidRDefault="00CD7B16" w:rsidP="00F64DE5">
            <w:pPr>
              <w:spacing w:before="57" w:after="120" w:line="250" w:lineRule="atLeast"/>
              <w:rPr>
                <w:rFonts w:cs="Arial"/>
                <w:sz w:val="20"/>
                <w:szCs w:val="20"/>
                <w:lang w:val="en-AU"/>
              </w:rPr>
            </w:pPr>
            <w:r w:rsidRPr="00CD7B16">
              <w:rPr>
                <w:rFonts w:cs="Arial"/>
                <w:sz w:val="20"/>
                <w:szCs w:val="20"/>
                <w:lang w:val="en-AU"/>
              </w:rPr>
              <w:t>Area of research interest</w:t>
            </w:r>
            <w:r w:rsidR="00487345">
              <w:rPr>
                <w:rFonts w:cs="Arial"/>
                <w:sz w:val="20"/>
                <w:szCs w:val="20"/>
                <w:lang w:val="en-AU"/>
              </w:rPr>
              <w:t xml:space="preserve"> </w:t>
            </w:r>
            <w:r w:rsidR="008043EF">
              <w:rPr>
                <w:rFonts w:cs="Arial"/>
                <w:sz w:val="20"/>
                <w:szCs w:val="20"/>
                <w:lang w:val="en-AU"/>
              </w:rPr>
              <w:t>*(</w:t>
            </w:r>
            <w:r w:rsidR="00595261">
              <w:rPr>
                <w:rFonts w:cs="Arial"/>
                <w:sz w:val="20"/>
                <w:szCs w:val="20"/>
                <w:lang w:val="en-AU"/>
              </w:rPr>
              <w:t>PhD</w:t>
            </w:r>
            <w:r w:rsidR="00487345">
              <w:rPr>
                <w:rFonts w:cs="Arial"/>
                <w:sz w:val="20"/>
                <w:szCs w:val="20"/>
                <w:lang w:val="en-AU"/>
              </w:rPr>
              <w:t xml:space="preserve"> and </w:t>
            </w:r>
            <w:r w:rsidR="00595261">
              <w:rPr>
                <w:rFonts w:cs="Arial"/>
                <w:sz w:val="20"/>
                <w:szCs w:val="20"/>
                <w:lang w:val="en-AU"/>
              </w:rPr>
              <w:t>M</w:t>
            </w:r>
            <w:r w:rsidR="00595261">
              <w:rPr>
                <w:rFonts w:cs="Arial"/>
                <w:lang w:val="en-AU"/>
              </w:rPr>
              <w:t>aster</w:t>
            </w:r>
            <w:r w:rsidR="008043EF">
              <w:rPr>
                <w:rFonts w:cs="Arial"/>
                <w:lang w:val="en-AU"/>
              </w:rPr>
              <w:t>’s</w:t>
            </w:r>
            <w:r w:rsidR="00595261">
              <w:rPr>
                <w:rFonts w:cs="Arial"/>
                <w:lang w:val="en-AU"/>
              </w:rPr>
              <w:t xml:space="preserve"> by</w:t>
            </w:r>
            <w:r w:rsidR="00487345">
              <w:rPr>
                <w:rFonts w:cs="Arial"/>
                <w:sz w:val="20"/>
                <w:szCs w:val="20"/>
                <w:lang w:val="en-AU"/>
              </w:rPr>
              <w:t xml:space="preserve"> research </w:t>
            </w:r>
            <w:r w:rsidR="008043EF">
              <w:rPr>
                <w:rFonts w:cs="Arial"/>
                <w:sz w:val="20"/>
                <w:szCs w:val="20"/>
                <w:lang w:val="en-AU"/>
              </w:rPr>
              <w:t>candidates</w:t>
            </w:r>
            <w:r w:rsidR="00487345">
              <w:rPr>
                <w:rFonts w:cs="Arial"/>
                <w:sz w:val="20"/>
                <w:szCs w:val="20"/>
                <w:lang w:val="en-AU"/>
              </w:rPr>
              <w:t xml:space="preserve"> only)</w:t>
            </w:r>
          </w:p>
        </w:tc>
        <w:tc>
          <w:tcPr>
            <w:tcW w:w="7938" w:type="dxa"/>
            <w:gridSpan w:val="5"/>
            <w:vAlign w:val="center"/>
          </w:tcPr>
          <w:p w14:paraId="418F7FC8" w14:textId="77777777" w:rsidR="00BC5189" w:rsidRPr="00BC5189" w:rsidRDefault="00BC5189" w:rsidP="00610315">
            <w:pPr>
              <w:spacing w:before="57" w:after="120" w:line="250" w:lineRule="atLeast"/>
              <w:jc w:val="center"/>
              <w:rPr>
                <w:rFonts w:cs="Arial"/>
                <w:b/>
                <w:bCs/>
                <w:sz w:val="20"/>
                <w:szCs w:val="20"/>
                <w:lang w:val="en-AU"/>
              </w:rPr>
            </w:pPr>
          </w:p>
        </w:tc>
      </w:tr>
      <w:tr w:rsidR="00CD7B16" w:rsidRPr="00BC5189" w14:paraId="0265F89E" w14:textId="77777777" w:rsidTr="00F64DE5">
        <w:tc>
          <w:tcPr>
            <w:tcW w:w="10201" w:type="dxa"/>
            <w:gridSpan w:val="6"/>
            <w:shd w:val="clear" w:color="auto" w:fill="D3EDFF"/>
          </w:tcPr>
          <w:p w14:paraId="1E8F8174" w14:textId="38CC5D89" w:rsidR="00CD7B16" w:rsidRPr="00BC5189" w:rsidRDefault="00CD7B16" w:rsidP="00B763BB">
            <w:pPr>
              <w:spacing w:before="57" w:after="120" w:line="250" w:lineRule="atLeast"/>
              <w:rPr>
                <w:rFonts w:cs="Arial"/>
                <w:b/>
                <w:bCs/>
                <w:sz w:val="20"/>
                <w:szCs w:val="20"/>
                <w:lang w:val="en-AU"/>
              </w:rPr>
            </w:pPr>
            <w:r w:rsidRPr="00CD7B16">
              <w:rPr>
                <w:rFonts w:cs="Arial"/>
                <w:b/>
                <w:bCs/>
                <w:sz w:val="20"/>
                <w:szCs w:val="20"/>
                <w:lang w:val="en-AU"/>
              </w:rPr>
              <w:t>Referee details</w:t>
            </w:r>
          </w:p>
        </w:tc>
      </w:tr>
      <w:tr w:rsidR="00BC5189" w:rsidRPr="00BC5189" w14:paraId="0F020E21" w14:textId="77777777" w:rsidTr="008043EF">
        <w:tc>
          <w:tcPr>
            <w:tcW w:w="2263" w:type="dxa"/>
          </w:tcPr>
          <w:p w14:paraId="1CFF6A3A" w14:textId="7D5134B5" w:rsidR="00BC5189" w:rsidRPr="00BC5189" w:rsidRDefault="00CD7B16" w:rsidP="00B763BB">
            <w:pPr>
              <w:spacing w:before="57" w:after="120" w:line="250" w:lineRule="atLeast"/>
              <w:rPr>
                <w:rFonts w:cs="Arial"/>
                <w:sz w:val="20"/>
                <w:szCs w:val="20"/>
                <w:lang w:val="en-AU"/>
              </w:rPr>
            </w:pPr>
            <w:r w:rsidRPr="00CD7B16">
              <w:rPr>
                <w:rFonts w:cs="Arial"/>
                <w:sz w:val="20"/>
                <w:szCs w:val="20"/>
                <w:lang w:val="en-AU"/>
              </w:rPr>
              <w:t>Full name</w:t>
            </w:r>
          </w:p>
        </w:tc>
        <w:tc>
          <w:tcPr>
            <w:tcW w:w="7938" w:type="dxa"/>
            <w:gridSpan w:val="5"/>
          </w:tcPr>
          <w:p w14:paraId="0D9B0456" w14:textId="77777777" w:rsidR="00BC5189" w:rsidRPr="00BC5189" w:rsidRDefault="00BC5189" w:rsidP="00B763BB">
            <w:pPr>
              <w:spacing w:before="57" w:after="120" w:line="250" w:lineRule="atLeast"/>
              <w:rPr>
                <w:rFonts w:cs="Arial"/>
                <w:b/>
                <w:bCs/>
                <w:sz w:val="20"/>
                <w:szCs w:val="20"/>
                <w:lang w:val="en-AU"/>
              </w:rPr>
            </w:pPr>
          </w:p>
        </w:tc>
      </w:tr>
      <w:tr w:rsidR="00BC5189" w:rsidRPr="00BC5189" w14:paraId="054F7276" w14:textId="77777777" w:rsidTr="008043EF">
        <w:tc>
          <w:tcPr>
            <w:tcW w:w="2263" w:type="dxa"/>
          </w:tcPr>
          <w:p w14:paraId="5CE4D0A1" w14:textId="2FB5C722" w:rsidR="00BC5189" w:rsidRPr="00BC5189" w:rsidRDefault="00BA32C8" w:rsidP="00B763BB">
            <w:pPr>
              <w:spacing w:before="57" w:after="120" w:line="250" w:lineRule="atLeast"/>
              <w:rPr>
                <w:rFonts w:cs="Arial"/>
                <w:sz w:val="20"/>
                <w:szCs w:val="20"/>
                <w:lang w:val="en-AU"/>
              </w:rPr>
            </w:pPr>
            <w:r>
              <w:rPr>
                <w:rFonts w:cs="Arial"/>
                <w:sz w:val="20"/>
                <w:szCs w:val="20"/>
                <w:lang w:val="en-AU"/>
              </w:rPr>
              <w:t>Mobile number</w:t>
            </w:r>
          </w:p>
        </w:tc>
        <w:tc>
          <w:tcPr>
            <w:tcW w:w="7938" w:type="dxa"/>
            <w:gridSpan w:val="5"/>
          </w:tcPr>
          <w:p w14:paraId="5124A15E" w14:textId="77777777" w:rsidR="00BC5189" w:rsidRPr="00BC5189" w:rsidRDefault="00BC5189" w:rsidP="00B763BB">
            <w:pPr>
              <w:spacing w:before="57" w:after="120" w:line="250" w:lineRule="atLeast"/>
              <w:rPr>
                <w:rFonts w:cs="Arial"/>
                <w:b/>
                <w:bCs/>
                <w:sz w:val="20"/>
                <w:szCs w:val="20"/>
                <w:lang w:val="en-AU"/>
              </w:rPr>
            </w:pPr>
          </w:p>
        </w:tc>
      </w:tr>
      <w:tr w:rsidR="00CD7B16" w:rsidRPr="00BC5189" w14:paraId="72820992" w14:textId="77777777" w:rsidTr="008043EF">
        <w:tc>
          <w:tcPr>
            <w:tcW w:w="2263" w:type="dxa"/>
          </w:tcPr>
          <w:p w14:paraId="6406B1F8" w14:textId="747DDE9D" w:rsidR="00CD7B16" w:rsidRPr="00CD7B16" w:rsidRDefault="008016AD" w:rsidP="00B763BB">
            <w:pPr>
              <w:spacing w:before="57" w:after="120" w:line="250" w:lineRule="atLeast"/>
              <w:rPr>
                <w:rFonts w:cs="Arial"/>
                <w:sz w:val="20"/>
                <w:szCs w:val="20"/>
                <w:lang w:val="en-AU"/>
              </w:rPr>
            </w:pPr>
            <w:r w:rsidRPr="00CD7B16">
              <w:rPr>
                <w:rFonts w:cs="Arial"/>
                <w:sz w:val="20"/>
                <w:szCs w:val="20"/>
                <w:lang w:val="en-AU"/>
              </w:rPr>
              <w:t>WhatsApp</w:t>
            </w:r>
            <w:r w:rsidR="00CD7B16" w:rsidRPr="00CD7B16">
              <w:rPr>
                <w:rFonts w:cs="Arial"/>
                <w:sz w:val="20"/>
                <w:szCs w:val="20"/>
                <w:lang w:val="en-AU"/>
              </w:rPr>
              <w:t xml:space="preserve"> number</w:t>
            </w:r>
          </w:p>
        </w:tc>
        <w:tc>
          <w:tcPr>
            <w:tcW w:w="7938" w:type="dxa"/>
            <w:gridSpan w:val="5"/>
          </w:tcPr>
          <w:p w14:paraId="6FE6561A" w14:textId="77777777" w:rsidR="00CD7B16" w:rsidRPr="00CD7B16" w:rsidRDefault="00CD7B16" w:rsidP="00B763BB">
            <w:pPr>
              <w:spacing w:before="57" w:after="120" w:line="250" w:lineRule="atLeast"/>
              <w:rPr>
                <w:rFonts w:cs="Arial"/>
                <w:b/>
                <w:bCs/>
                <w:sz w:val="20"/>
                <w:szCs w:val="20"/>
                <w:lang w:val="en-AU"/>
              </w:rPr>
            </w:pPr>
          </w:p>
        </w:tc>
      </w:tr>
      <w:tr w:rsidR="00CD7B16" w:rsidRPr="00BC5189" w14:paraId="75358A1C" w14:textId="77777777" w:rsidTr="008043EF">
        <w:tc>
          <w:tcPr>
            <w:tcW w:w="2263" w:type="dxa"/>
          </w:tcPr>
          <w:p w14:paraId="5AEFE10B" w14:textId="2FC8FA3D" w:rsidR="00CD7B16" w:rsidRPr="001A0484" w:rsidRDefault="00CD7B16" w:rsidP="00B763BB">
            <w:pPr>
              <w:spacing w:before="57" w:after="120" w:line="250" w:lineRule="atLeast"/>
              <w:rPr>
                <w:rFonts w:cs="Arial"/>
                <w:sz w:val="20"/>
                <w:szCs w:val="20"/>
                <w:lang w:val="en-AU"/>
              </w:rPr>
            </w:pPr>
            <w:r w:rsidRPr="001A0484">
              <w:rPr>
                <w:rFonts w:cs="Arial"/>
                <w:sz w:val="20"/>
                <w:szCs w:val="20"/>
                <w:lang w:val="en-AU"/>
              </w:rPr>
              <w:t>Email address</w:t>
            </w:r>
          </w:p>
        </w:tc>
        <w:tc>
          <w:tcPr>
            <w:tcW w:w="7938" w:type="dxa"/>
            <w:gridSpan w:val="5"/>
          </w:tcPr>
          <w:p w14:paraId="3F993FE8" w14:textId="77777777" w:rsidR="00CD7B16" w:rsidRPr="001A0484" w:rsidRDefault="00CD7B16" w:rsidP="00B763BB">
            <w:pPr>
              <w:spacing w:before="57" w:after="120" w:line="250" w:lineRule="atLeast"/>
              <w:rPr>
                <w:rFonts w:cs="Arial"/>
                <w:b/>
                <w:bCs/>
                <w:sz w:val="20"/>
                <w:szCs w:val="20"/>
                <w:lang w:val="en-AU"/>
              </w:rPr>
            </w:pPr>
          </w:p>
        </w:tc>
      </w:tr>
      <w:tr w:rsidR="001A0484" w:rsidRPr="00BC5189" w14:paraId="4CD039F2" w14:textId="77777777" w:rsidTr="008043EF">
        <w:tc>
          <w:tcPr>
            <w:tcW w:w="2263" w:type="dxa"/>
            <w:vMerge w:val="restart"/>
          </w:tcPr>
          <w:p w14:paraId="23B825AC" w14:textId="3A9C314A" w:rsidR="001A0484" w:rsidRPr="001A0484" w:rsidRDefault="001A0484" w:rsidP="00B763BB">
            <w:pPr>
              <w:spacing w:before="57" w:after="120" w:line="250" w:lineRule="atLeast"/>
              <w:rPr>
                <w:rFonts w:cs="Arial"/>
                <w:sz w:val="20"/>
                <w:szCs w:val="20"/>
                <w:lang w:val="en-AU"/>
              </w:rPr>
            </w:pPr>
            <w:r w:rsidRPr="001A0484">
              <w:rPr>
                <w:rFonts w:cs="Arial"/>
                <w:sz w:val="20"/>
                <w:szCs w:val="20"/>
                <w:lang w:val="en-AU"/>
              </w:rPr>
              <w:t>Employer</w:t>
            </w:r>
          </w:p>
        </w:tc>
        <w:tc>
          <w:tcPr>
            <w:tcW w:w="7938" w:type="dxa"/>
            <w:gridSpan w:val="5"/>
          </w:tcPr>
          <w:p w14:paraId="6A8A0AE1" w14:textId="3FF27149" w:rsidR="001A0484" w:rsidRPr="001A0484" w:rsidRDefault="001A0484" w:rsidP="00B763BB">
            <w:pPr>
              <w:spacing w:before="57" w:after="120" w:line="250" w:lineRule="atLeast"/>
              <w:rPr>
                <w:rFonts w:cs="Arial"/>
                <w:sz w:val="20"/>
                <w:szCs w:val="20"/>
                <w:lang w:val="en-AU"/>
              </w:rPr>
            </w:pPr>
            <w:r w:rsidRPr="001A0484">
              <w:rPr>
                <w:rFonts w:cs="Arial"/>
                <w:sz w:val="20"/>
                <w:szCs w:val="20"/>
                <w:lang w:val="en-AU"/>
              </w:rPr>
              <w:t>Name of organisation:</w:t>
            </w:r>
          </w:p>
        </w:tc>
      </w:tr>
      <w:tr w:rsidR="001A0484" w:rsidRPr="00BC5189" w14:paraId="69156FD9" w14:textId="77777777" w:rsidTr="008043EF">
        <w:tc>
          <w:tcPr>
            <w:tcW w:w="2263" w:type="dxa"/>
            <w:vMerge/>
          </w:tcPr>
          <w:p w14:paraId="09DC7EE1" w14:textId="77777777" w:rsidR="001A0484" w:rsidRPr="001A0484" w:rsidRDefault="001A0484" w:rsidP="00B763BB">
            <w:pPr>
              <w:spacing w:before="57" w:after="120" w:line="250" w:lineRule="atLeast"/>
              <w:rPr>
                <w:rFonts w:cs="Arial"/>
                <w:sz w:val="20"/>
                <w:szCs w:val="20"/>
                <w:lang w:val="en-AU"/>
              </w:rPr>
            </w:pPr>
          </w:p>
        </w:tc>
        <w:tc>
          <w:tcPr>
            <w:tcW w:w="7938" w:type="dxa"/>
            <w:gridSpan w:val="5"/>
          </w:tcPr>
          <w:p w14:paraId="6AFC38A1" w14:textId="603D072B" w:rsidR="001A0484" w:rsidRPr="001A0484" w:rsidRDefault="001A0484" w:rsidP="00B763BB">
            <w:pPr>
              <w:spacing w:before="57" w:after="120" w:line="250" w:lineRule="atLeast"/>
              <w:rPr>
                <w:rFonts w:cs="Arial"/>
                <w:sz w:val="20"/>
                <w:szCs w:val="20"/>
                <w:lang w:val="en-AU"/>
              </w:rPr>
            </w:pPr>
            <w:r w:rsidRPr="001A0484">
              <w:rPr>
                <w:rFonts w:cs="Arial"/>
                <w:sz w:val="20"/>
                <w:szCs w:val="20"/>
                <w:lang w:val="en-AU"/>
              </w:rPr>
              <w:t xml:space="preserve">Town / city / country: </w:t>
            </w:r>
          </w:p>
        </w:tc>
      </w:tr>
      <w:tr w:rsidR="001A0484" w:rsidRPr="00BC5189" w14:paraId="3128076F" w14:textId="77777777" w:rsidTr="008043EF">
        <w:tc>
          <w:tcPr>
            <w:tcW w:w="2263" w:type="dxa"/>
          </w:tcPr>
          <w:p w14:paraId="0BAF16F6" w14:textId="04A8E09A" w:rsidR="001A0484" w:rsidRPr="001A0484" w:rsidRDefault="001A0484" w:rsidP="00B763BB">
            <w:pPr>
              <w:spacing w:before="57" w:after="120" w:line="250" w:lineRule="atLeast"/>
              <w:rPr>
                <w:rFonts w:cs="Arial"/>
                <w:sz w:val="20"/>
                <w:szCs w:val="20"/>
                <w:lang w:val="en-AU"/>
              </w:rPr>
            </w:pPr>
            <w:r w:rsidRPr="001A0484">
              <w:rPr>
                <w:rFonts w:cs="Arial"/>
                <w:sz w:val="20"/>
                <w:szCs w:val="20"/>
                <w:lang w:val="en-AU"/>
              </w:rPr>
              <w:t>Position title</w:t>
            </w:r>
          </w:p>
        </w:tc>
        <w:tc>
          <w:tcPr>
            <w:tcW w:w="4710" w:type="dxa"/>
            <w:gridSpan w:val="3"/>
          </w:tcPr>
          <w:p w14:paraId="7697FEAC" w14:textId="77777777" w:rsidR="001A0484" w:rsidRPr="001A0484" w:rsidRDefault="001A0484" w:rsidP="00B763BB">
            <w:pPr>
              <w:spacing w:before="57" w:after="120" w:line="250" w:lineRule="atLeast"/>
              <w:rPr>
                <w:rFonts w:cs="Arial"/>
                <w:sz w:val="20"/>
                <w:szCs w:val="20"/>
                <w:lang w:val="en-AU"/>
              </w:rPr>
            </w:pPr>
          </w:p>
        </w:tc>
        <w:tc>
          <w:tcPr>
            <w:tcW w:w="3228" w:type="dxa"/>
            <w:gridSpan w:val="2"/>
          </w:tcPr>
          <w:p w14:paraId="57108E18" w14:textId="2A7057E0" w:rsidR="001A0484" w:rsidRPr="001A0484" w:rsidRDefault="001A0484" w:rsidP="00B763BB">
            <w:pPr>
              <w:spacing w:before="57" w:after="120" w:line="250" w:lineRule="atLeast"/>
              <w:rPr>
                <w:rFonts w:cs="Arial"/>
                <w:sz w:val="20"/>
                <w:szCs w:val="20"/>
                <w:lang w:val="en-AU"/>
              </w:rPr>
            </w:pPr>
            <w:r w:rsidRPr="001A0484">
              <w:rPr>
                <w:rFonts w:cs="Arial"/>
                <w:sz w:val="20"/>
                <w:szCs w:val="20"/>
                <w:lang w:val="en-AU"/>
              </w:rPr>
              <w:t xml:space="preserve">Starting date:   </w:t>
            </w:r>
            <w:r w:rsidR="00533083">
              <w:rPr>
                <w:rFonts w:cs="Arial"/>
                <w:sz w:val="20"/>
                <w:szCs w:val="20"/>
                <w:lang w:val="en-AU"/>
              </w:rPr>
              <w:t xml:space="preserve">  </w:t>
            </w:r>
            <w:r w:rsidRPr="001A0484">
              <w:rPr>
                <w:rFonts w:cs="Arial"/>
                <w:sz w:val="20"/>
                <w:szCs w:val="20"/>
                <w:lang w:val="en-AU"/>
              </w:rPr>
              <w:t xml:space="preserve"> </w:t>
            </w:r>
            <w:r w:rsidR="00533083">
              <w:rPr>
                <w:rFonts w:cs="Arial"/>
                <w:sz w:val="20"/>
                <w:szCs w:val="20"/>
                <w:lang w:val="en-AU"/>
              </w:rPr>
              <w:t xml:space="preserve"> </w:t>
            </w:r>
            <w:r w:rsidRPr="001A0484">
              <w:rPr>
                <w:rFonts w:cs="Arial"/>
                <w:sz w:val="20"/>
                <w:szCs w:val="20"/>
                <w:lang w:val="en-AU"/>
              </w:rPr>
              <w:t xml:space="preserve">/  </w:t>
            </w:r>
            <w:r w:rsidR="00533083">
              <w:rPr>
                <w:rFonts w:cs="Arial"/>
                <w:sz w:val="20"/>
                <w:szCs w:val="20"/>
                <w:lang w:val="en-AU"/>
              </w:rPr>
              <w:t xml:space="preserve">    </w:t>
            </w:r>
            <w:r w:rsidRPr="001A0484">
              <w:rPr>
                <w:rFonts w:cs="Arial"/>
                <w:sz w:val="20"/>
                <w:szCs w:val="20"/>
                <w:lang w:val="en-AU"/>
              </w:rPr>
              <w:t xml:space="preserve">  /   </w:t>
            </w:r>
          </w:p>
        </w:tc>
      </w:tr>
      <w:tr w:rsidR="00F64DE5" w:rsidRPr="00BC5189" w14:paraId="32BF988D" w14:textId="77777777" w:rsidTr="008043EF">
        <w:trPr>
          <w:trHeight w:val="1020"/>
        </w:trPr>
        <w:tc>
          <w:tcPr>
            <w:tcW w:w="2263" w:type="dxa"/>
            <w:vAlign w:val="center"/>
          </w:tcPr>
          <w:p w14:paraId="5A048D59" w14:textId="701561A5" w:rsidR="00F64DE5" w:rsidRPr="003663A5" w:rsidRDefault="00F64DE5" w:rsidP="00F64DE5">
            <w:pPr>
              <w:rPr>
                <w:rFonts w:cs="Arial"/>
                <w:sz w:val="20"/>
                <w:szCs w:val="20"/>
                <w:lang w:val="en-AU"/>
              </w:rPr>
            </w:pPr>
            <w:r w:rsidRPr="003663A5">
              <w:rPr>
                <w:rFonts w:cs="Arial"/>
                <w:sz w:val="20"/>
                <w:szCs w:val="20"/>
                <w:lang w:val="en-AU"/>
              </w:rPr>
              <w:t>Relationship to applicant</w:t>
            </w:r>
            <w:r w:rsidR="00533083">
              <w:rPr>
                <w:rFonts w:cs="Arial"/>
                <w:sz w:val="20"/>
                <w:szCs w:val="20"/>
                <w:lang w:val="en-AU"/>
              </w:rPr>
              <w:t xml:space="preserve"> (e.g. direct supervisor, lecturer, peer, etc.)</w:t>
            </w:r>
          </w:p>
        </w:tc>
        <w:tc>
          <w:tcPr>
            <w:tcW w:w="7938" w:type="dxa"/>
            <w:gridSpan w:val="5"/>
          </w:tcPr>
          <w:p w14:paraId="0342BFAA" w14:textId="77777777" w:rsidR="00F64DE5" w:rsidRDefault="00F64DE5" w:rsidP="006E3CEA">
            <w:pPr>
              <w:ind w:left="419"/>
              <w:rPr>
                <w:rFonts w:eastAsia="Arial Narrow" w:cs="Arial"/>
              </w:rPr>
            </w:pPr>
          </w:p>
        </w:tc>
      </w:tr>
      <w:tr w:rsidR="00533083" w:rsidRPr="00BC5189" w14:paraId="27E8F9CC" w14:textId="77777777" w:rsidTr="008043EF">
        <w:trPr>
          <w:trHeight w:val="836"/>
        </w:trPr>
        <w:tc>
          <w:tcPr>
            <w:tcW w:w="2263" w:type="dxa"/>
            <w:vAlign w:val="center"/>
          </w:tcPr>
          <w:p w14:paraId="23096B5B" w14:textId="43178098" w:rsidR="00533083" w:rsidRPr="001A0484" w:rsidRDefault="00533083" w:rsidP="005E575B">
            <w:pPr>
              <w:spacing w:line="250" w:lineRule="atLeast"/>
              <w:rPr>
                <w:rFonts w:cs="Arial"/>
                <w:sz w:val="20"/>
                <w:szCs w:val="20"/>
                <w:lang w:val="en-AU"/>
              </w:rPr>
            </w:pPr>
            <w:r>
              <w:rPr>
                <w:rFonts w:cs="Arial"/>
                <w:sz w:val="20"/>
                <w:szCs w:val="20"/>
                <w:lang w:val="en-AU"/>
              </w:rPr>
              <w:t>Length of time you have known the applicant</w:t>
            </w:r>
          </w:p>
        </w:tc>
        <w:tc>
          <w:tcPr>
            <w:tcW w:w="1482" w:type="dxa"/>
          </w:tcPr>
          <w:p w14:paraId="3506C93B" w14:textId="556B05F4" w:rsidR="00533083" w:rsidRDefault="004E2D1A" w:rsidP="00533083">
            <w:pPr>
              <w:rPr>
                <w:rFonts w:ascii="MS Gothic" w:eastAsia="MS Gothic" w:hAnsi="MS Gothic" w:cs="Arial"/>
                <w:lang w:val="en-AU"/>
              </w:rPr>
            </w:pPr>
            <w:sdt>
              <w:sdtPr>
                <w:rPr>
                  <w:rFonts w:cs="Arial"/>
                  <w:lang w:val="en-AU"/>
                </w:rPr>
                <w:id w:val="-670410311"/>
                <w14:checkbox>
                  <w14:checked w14:val="0"/>
                  <w14:checkedState w14:val="2612" w14:font="MS Gothic"/>
                  <w14:uncheckedState w14:val="2610" w14:font="MS Gothic"/>
                </w14:checkbox>
              </w:sdtPr>
              <w:sdtEndPr/>
              <w:sdtContent>
                <w:r w:rsidR="00595261">
                  <w:rPr>
                    <w:rFonts w:ascii="MS Gothic" w:eastAsia="MS Gothic" w:hAnsi="MS Gothic" w:cs="Arial" w:hint="eastAsia"/>
                    <w:lang w:val="en-AU"/>
                  </w:rPr>
                  <w:t>☐</w:t>
                </w:r>
              </w:sdtContent>
            </w:sdt>
          </w:p>
          <w:p w14:paraId="723F0C02" w14:textId="719EE616" w:rsidR="00533083" w:rsidRPr="00533083" w:rsidRDefault="00533083" w:rsidP="00533083">
            <w:pPr>
              <w:rPr>
                <w:rFonts w:cs="Arial"/>
                <w:sz w:val="20"/>
                <w:szCs w:val="20"/>
                <w:lang w:val="en-AU"/>
              </w:rPr>
            </w:pPr>
            <w:r w:rsidRPr="00533083">
              <w:rPr>
                <w:rFonts w:cs="Arial"/>
                <w:sz w:val="20"/>
                <w:szCs w:val="20"/>
                <w:lang w:val="en-AU"/>
              </w:rPr>
              <w:t>Less than 3 months</w:t>
            </w:r>
          </w:p>
        </w:tc>
        <w:tc>
          <w:tcPr>
            <w:tcW w:w="1614" w:type="dxa"/>
          </w:tcPr>
          <w:sdt>
            <w:sdtPr>
              <w:rPr>
                <w:rFonts w:cs="Arial"/>
                <w:lang w:val="en-AU"/>
              </w:rPr>
              <w:id w:val="-1368514135"/>
              <w14:checkbox>
                <w14:checked w14:val="0"/>
                <w14:checkedState w14:val="2612" w14:font="MS Gothic"/>
                <w14:uncheckedState w14:val="2610" w14:font="MS Gothic"/>
              </w14:checkbox>
            </w:sdtPr>
            <w:sdtEndPr/>
            <w:sdtContent>
              <w:p w14:paraId="51D44E71" w14:textId="0FE48AC5" w:rsidR="00533083" w:rsidRDefault="006E3CEA" w:rsidP="006E3CEA">
                <w:pPr>
                  <w:rPr>
                    <w:rFonts w:ascii="MS Gothic" w:eastAsia="MS Gothic" w:hAnsi="MS Gothic" w:cs="Arial"/>
                    <w:lang w:val="en-AU"/>
                  </w:rPr>
                </w:pPr>
                <w:r>
                  <w:rPr>
                    <w:rFonts w:ascii="MS Gothic" w:eastAsia="MS Gothic" w:hAnsi="MS Gothic" w:cs="Arial" w:hint="eastAsia"/>
                    <w:lang w:val="en-AU"/>
                  </w:rPr>
                  <w:t>☐</w:t>
                </w:r>
              </w:p>
            </w:sdtContent>
          </w:sdt>
          <w:p w14:paraId="77BC9884" w14:textId="0E163D02" w:rsidR="00533083" w:rsidRPr="001A0484" w:rsidRDefault="00533083" w:rsidP="006E3CEA">
            <w:pPr>
              <w:rPr>
                <w:rFonts w:eastAsia="Arial Narrow" w:cs="Arial"/>
                <w:sz w:val="20"/>
                <w:szCs w:val="20"/>
              </w:rPr>
            </w:pPr>
            <w:r>
              <w:rPr>
                <w:rFonts w:cs="Arial"/>
                <w:sz w:val="20"/>
                <w:szCs w:val="20"/>
                <w:lang w:val="en-AU"/>
              </w:rPr>
              <w:t>3 – 12 months</w:t>
            </w:r>
          </w:p>
        </w:tc>
        <w:tc>
          <w:tcPr>
            <w:tcW w:w="1614" w:type="dxa"/>
          </w:tcPr>
          <w:sdt>
            <w:sdtPr>
              <w:rPr>
                <w:rFonts w:cs="Arial"/>
                <w:lang w:val="en-AU"/>
              </w:rPr>
              <w:id w:val="-1358895043"/>
              <w14:checkbox>
                <w14:checked w14:val="0"/>
                <w14:checkedState w14:val="2612" w14:font="MS Gothic"/>
                <w14:uncheckedState w14:val="2610" w14:font="MS Gothic"/>
              </w14:checkbox>
            </w:sdtPr>
            <w:sdtEndPr/>
            <w:sdtContent>
              <w:p w14:paraId="653DA0FA" w14:textId="77777777" w:rsidR="00533083" w:rsidRDefault="00533083" w:rsidP="00533083">
                <w:pPr>
                  <w:rPr>
                    <w:rFonts w:ascii="MS Gothic" w:eastAsia="MS Gothic" w:hAnsi="MS Gothic" w:cs="Arial"/>
                    <w:lang w:val="en-AU"/>
                  </w:rPr>
                </w:pPr>
                <w:r>
                  <w:rPr>
                    <w:rFonts w:ascii="MS Gothic" w:eastAsia="MS Gothic" w:hAnsi="MS Gothic" w:cs="Arial" w:hint="eastAsia"/>
                    <w:lang w:val="en-AU"/>
                  </w:rPr>
                  <w:t>☐</w:t>
                </w:r>
              </w:p>
            </w:sdtContent>
          </w:sdt>
          <w:p w14:paraId="19340075" w14:textId="5B53CB56" w:rsidR="00533083" w:rsidRPr="001A0484" w:rsidRDefault="00533083" w:rsidP="00533083">
            <w:pPr>
              <w:rPr>
                <w:rFonts w:eastAsia="Arial Narrow" w:cs="Arial"/>
                <w:sz w:val="20"/>
                <w:szCs w:val="20"/>
              </w:rPr>
            </w:pPr>
            <w:r>
              <w:rPr>
                <w:rFonts w:cs="Arial"/>
                <w:sz w:val="20"/>
                <w:szCs w:val="20"/>
                <w:lang w:val="en-AU"/>
              </w:rPr>
              <w:t>1 – 2 years</w:t>
            </w:r>
          </w:p>
        </w:tc>
        <w:tc>
          <w:tcPr>
            <w:tcW w:w="1614" w:type="dxa"/>
          </w:tcPr>
          <w:sdt>
            <w:sdtPr>
              <w:rPr>
                <w:rFonts w:cs="Arial"/>
                <w:lang w:val="en-AU"/>
              </w:rPr>
              <w:id w:val="50821482"/>
              <w14:checkbox>
                <w14:checked w14:val="0"/>
                <w14:checkedState w14:val="2612" w14:font="MS Gothic"/>
                <w14:uncheckedState w14:val="2610" w14:font="MS Gothic"/>
              </w14:checkbox>
            </w:sdtPr>
            <w:sdtEndPr/>
            <w:sdtContent>
              <w:p w14:paraId="19EE3E13" w14:textId="093603FD" w:rsidR="00533083" w:rsidRDefault="00533083" w:rsidP="00533083">
                <w:pPr>
                  <w:rPr>
                    <w:rFonts w:ascii="MS Gothic" w:eastAsia="MS Gothic" w:hAnsi="MS Gothic" w:cs="Arial"/>
                    <w:lang w:val="en-AU"/>
                  </w:rPr>
                </w:pPr>
                <w:r>
                  <w:rPr>
                    <w:rFonts w:ascii="MS Gothic" w:eastAsia="MS Gothic" w:hAnsi="MS Gothic" w:cs="Arial" w:hint="eastAsia"/>
                    <w:lang w:val="en-AU"/>
                  </w:rPr>
                  <w:t>☐</w:t>
                </w:r>
              </w:p>
            </w:sdtContent>
          </w:sdt>
          <w:p w14:paraId="7B024FC2" w14:textId="4A288D8C" w:rsidR="00533083" w:rsidRPr="001A0484" w:rsidRDefault="00533083" w:rsidP="00533083">
            <w:pPr>
              <w:rPr>
                <w:rFonts w:eastAsia="Arial Narrow" w:cs="Arial"/>
                <w:sz w:val="20"/>
                <w:szCs w:val="20"/>
              </w:rPr>
            </w:pPr>
            <w:r>
              <w:rPr>
                <w:rFonts w:cs="Arial"/>
                <w:sz w:val="20"/>
                <w:szCs w:val="20"/>
                <w:lang w:val="en-AU"/>
              </w:rPr>
              <w:t>2 – 5 years</w:t>
            </w:r>
          </w:p>
        </w:tc>
        <w:tc>
          <w:tcPr>
            <w:tcW w:w="1614" w:type="dxa"/>
          </w:tcPr>
          <w:sdt>
            <w:sdtPr>
              <w:rPr>
                <w:rFonts w:cs="Arial"/>
                <w:lang w:val="en-AU"/>
              </w:rPr>
              <w:id w:val="-926812676"/>
              <w14:checkbox>
                <w14:checked w14:val="0"/>
                <w14:checkedState w14:val="2612" w14:font="MS Gothic"/>
                <w14:uncheckedState w14:val="2610" w14:font="MS Gothic"/>
              </w14:checkbox>
            </w:sdtPr>
            <w:sdtEndPr/>
            <w:sdtContent>
              <w:p w14:paraId="1C9BF10E" w14:textId="72463363" w:rsidR="00533083" w:rsidRDefault="00FC0392" w:rsidP="00533083">
                <w:pPr>
                  <w:rPr>
                    <w:rFonts w:ascii="MS Gothic" w:eastAsia="MS Gothic" w:hAnsi="MS Gothic" w:cs="Arial"/>
                    <w:lang w:val="en-AU"/>
                  </w:rPr>
                </w:pPr>
                <w:r>
                  <w:rPr>
                    <w:rFonts w:ascii="MS Gothic" w:eastAsia="MS Gothic" w:hAnsi="MS Gothic" w:cs="Arial" w:hint="eastAsia"/>
                    <w:lang w:val="en-AU"/>
                  </w:rPr>
                  <w:t>☐</w:t>
                </w:r>
              </w:p>
            </w:sdtContent>
          </w:sdt>
          <w:p w14:paraId="3B6835E9" w14:textId="088A8ECF" w:rsidR="00533083" w:rsidRPr="001A0484" w:rsidRDefault="00533083" w:rsidP="00533083">
            <w:pPr>
              <w:rPr>
                <w:rFonts w:eastAsia="Arial Narrow" w:cs="Arial"/>
                <w:sz w:val="20"/>
                <w:szCs w:val="20"/>
              </w:rPr>
            </w:pPr>
            <w:r>
              <w:rPr>
                <w:rFonts w:cs="Arial"/>
                <w:sz w:val="20"/>
                <w:szCs w:val="20"/>
                <w:lang w:val="en-AU"/>
              </w:rPr>
              <w:t>More than 5 years</w:t>
            </w:r>
          </w:p>
        </w:tc>
      </w:tr>
      <w:tr w:rsidR="00533083" w:rsidRPr="00BC5189" w14:paraId="7650A5CF" w14:textId="77777777" w:rsidTr="008043EF">
        <w:trPr>
          <w:trHeight w:val="2381"/>
        </w:trPr>
        <w:tc>
          <w:tcPr>
            <w:tcW w:w="2263" w:type="dxa"/>
          </w:tcPr>
          <w:p w14:paraId="3C55471C" w14:textId="30C93DB2" w:rsidR="00533083" w:rsidRPr="00533083" w:rsidRDefault="00533083" w:rsidP="00533083">
            <w:pPr>
              <w:spacing w:line="250" w:lineRule="atLeast"/>
              <w:rPr>
                <w:rFonts w:cs="Arial"/>
                <w:sz w:val="20"/>
                <w:szCs w:val="20"/>
                <w:lang w:val="en-AU"/>
              </w:rPr>
            </w:pPr>
            <w:r w:rsidRPr="00533083">
              <w:rPr>
                <w:rFonts w:cs="Arial"/>
                <w:sz w:val="20"/>
                <w:szCs w:val="20"/>
                <w:lang w:val="en-AU"/>
              </w:rPr>
              <w:t>Authorised official stamp of the organisation</w:t>
            </w:r>
          </w:p>
        </w:tc>
        <w:tc>
          <w:tcPr>
            <w:tcW w:w="7938" w:type="dxa"/>
            <w:gridSpan w:val="5"/>
          </w:tcPr>
          <w:p w14:paraId="65B1EFFD" w14:textId="77777777" w:rsidR="00533083" w:rsidRPr="00533083" w:rsidRDefault="00533083" w:rsidP="00533083">
            <w:pPr>
              <w:rPr>
                <w:rFonts w:cs="Arial"/>
                <w:lang w:val="en-AU"/>
              </w:rPr>
            </w:pPr>
          </w:p>
        </w:tc>
      </w:tr>
    </w:tbl>
    <w:p w14:paraId="6A58FDB9" w14:textId="77777777" w:rsidR="00533083" w:rsidRDefault="00533083"/>
    <w:p w14:paraId="770E89F5" w14:textId="77777777" w:rsidR="00533083" w:rsidRDefault="00533083"/>
    <w:p w14:paraId="462279F0" w14:textId="77777777" w:rsidR="00533083" w:rsidRDefault="00533083"/>
    <w:tbl>
      <w:tblPr>
        <w:tblStyle w:val="TableGrid1"/>
        <w:tblW w:w="10253" w:type="dxa"/>
        <w:tblLayout w:type="fixed"/>
        <w:tblCellMar>
          <w:top w:w="28" w:type="dxa"/>
          <w:bottom w:w="28" w:type="dxa"/>
        </w:tblCellMar>
        <w:tblLook w:val="04A0" w:firstRow="1" w:lastRow="0" w:firstColumn="1" w:lastColumn="0" w:noHBand="0" w:noVBand="1"/>
      </w:tblPr>
      <w:tblGrid>
        <w:gridCol w:w="3839"/>
        <w:gridCol w:w="1603"/>
        <w:gridCol w:w="1604"/>
        <w:gridCol w:w="1603"/>
        <w:gridCol w:w="1604"/>
      </w:tblGrid>
      <w:tr w:rsidR="00533083" w:rsidRPr="00BC5189" w14:paraId="2E11607E" w14:textId="77777777" w:rsidTr="0033259A">
        <w:tc>
          <w:tcPr>
            <w:tcW w:w="10253" w:type="dxa"/>
            <w:gridSpan w:val="5"/>
            <w:shd w:val="clear" w:color="auto" w:fill="1F497D" w:themeFill="text2"/>
          </w:tcPr>
          <w:p w14:paraId="74A6622D" w14:textId="3B279DE8" w:rsidR="00533083" w:rsidRPr="00FC0775" w:rsidRDefault="00C1571F" w:rsidP="00DE1141">
            <w:pPr>
              <w:pStyle w:val="ListParagraph"/>
              <w:numPr>
                <w:ilvl w:val="0"/>
                <w:numId w:val="2"/>
              </w:numPr>
              <w:spacing w:before="57" w:after="120" w:line="250" w:lineRule="atLeast"/>
              <w:rPr>
                <w:b/>
                <w:bCs/>
                <w:sz w:val="20"/>
                <w:szCs w:val="20"/>
                <w:lang w:val="en-AU"/>
              </w:rPr>
            </w:pPr>
            <w:r w:rsidRPr="00605082">
              <w:rPr>
                <w:rFonts w:eastAsia="Arial Narrow" w:cs="Arial"/>
                <w:b/>
                <w:color w:val="FFFFFF"/>
                <w:spacing w:val="-1"/>
                <w:sz w:val="20"/>
                <w:szCs w:val="20"/>
              </w:rPr>
              <w:lastRenderedPageBreak/>
              <w:t>E</w:t>
            </w:r>
            <w:r w:rsidRPr="00605082">
              <w:rPr>
                <w:rFonts w:eastAsia="Arial Narrow" w:cs="Arial"/>
                <w:b/>
                <w:color w:val="FFFFFF"/>
                <w:sz w:val="20"/>
                <w:szCs w:val="20"/>
              </w:rPr>
              <w:t>v</w:t>
            </w:r>
            <w:r w:rsidRPr="00605082">
              <w:rPr>
                <w:rFonts w:eastAsia="Arial Narrow" w:cs="Arial"/>
                <w:b/>
                <w:color w:val="FFFFFF"/>
                <w:spacing w:val="1"/>
                <w:sz w:val="20"/>
                <w:szCs w:val="20"/>
              </w:rPr>
              <w:t>a</w:t>
            </w:r>
            <w:r w:rsidRPr="00605082">
              <w:rPr>
                <w:rFonts w:eastAsia="Arial Narrow" w:cs="Arial"/>
                <w:b/>
                <w:color w:val="FFFFFF"/>
                <w:sz w:val="20"/>
                <w:szCs w:val="20"/>
              </w:rPr>
              <w:t>l</w:t>
            </w:r>
            <w:r w:rsidRPr="00605082">
              <w:rPr>
                <w:rFonts w:eastAsia="Arial Narrow" w:cs="Arial"/>
                <w:b/>
                <w:color w:val="FFFFFF"/>
                <w:spacing w:val="1"/>
                <w:sz w:val="20"/>
                <w:szCs w:val="20"/>
              </w:rPr>
              <w:t>u</w:t>
            </w:r>
            <w:r w:rsidRPr="00605082">
              <w:rPr>
                <w:rFonts w:eastAsia="Arial Narrow" w:cs="Arial"/>
                <w:b/>
                <w:color w:val="FFFFFF"/>
                <w:sz w:val="20"/>
                <w:szCs w:val="20"/>
              </w:rPr>
              <w:t>a</w:t>
            </w:r>
            <w:r w:rsidRPr="00605082">
              <w:rPr>
                <w:rFonts w:eastAsia="Arial Narrow" w:cs="Arial"/>
                <w:b/>
                <w:color w:val="FFFFFF"/>
                <w:spacing w:val="1"/>
                <w:sz w:val="20"/>
                <w:szCs w:val="20"/>
              </w:rPr>
              <w:t>t</w:t>
            </w:r>
            <w:r w:rsidRPr="00605082">
              <w:rPr>
                <w:rFonts w:eastAsia="Arial Narrow" w:cs="Arial"/>
                <w:b/>
                <w:color w:val="FFFFFF"/>
                <w:sz w:val="20"/>
                <w:szCs w:val="20"/>
              </w:rPr>
              <w:t>i</w:t>
            </w:r>
            <w:r w:rsidRPr="00605082">
              <w:rPr>
                <w:rFonts w:eastAsia="Arial Narrow" w:cs="Arial"/>
                <w:b/>
                <w:color w:val="FFFFFF"/>
                <w:spacing w:val="1"/>
                <w:sz w:val="20"/>
                <w:szCs w:val="20"/>
              </w:rPr>
              <w:t>o</w:t>
            </w:r>
            <w:r w:rsidRPr="00605082">
              <w:rPr>
                <w:rFonts w:eastAsia="Arial Narrow" w:cs="Arial"/>
                <w:b/>
                <w:color w:val="FFFFFF"/>
                <w:sz w:val="20"/>
                <w:szCs w:val="20"/>
              </w:rPr>
              <w:t>n</w:t>
            </w:r>
            <w:r w:rsidRPr="00605082">
              <w:rPr>
                <w:rFonts w:eastAsia="Arial Narrow" w:cs="Arial"/>
                <w:b/>
                <w:color w:val="FFFFFF"/>
                <w:spacing w:val="-7"/>
                <w:sz w:val="20"/>
                <w:szCs w:val="20"/>
              </w:rPr>
              <w:t xml:space="preserve"> </w:t>
            </w:r>
            <w:r w:rsidRPr="00605082">
              <w:rPr>
                <w:rFonts w:eastAsia="Arial Narrow" w:cs="Arial"/>
                <w:b/>
                <w:color w:val="FFFFFF"/>
                <w:spacing w:val="1"/>
                <w:sz w:val="20"/>
                <w:szCs w:val="20"/>
              </w:rPr>
              <w:t>o</w:t>
            </w:r>
            <w:r w:rsidRPr="00605082">
              <w:rPr>
                <w:rFonts w:eastAsia="Arial Narrow" w:cs="Arial"/>
                <w:b/>
                <w:color w:val="FFFFFF"/>
                <w:sz w:val="20"/>
                <w:szCs w:val="20"/>
              </w:rPr>
              <w:t>f</w:t>
            </w:r>
            <w:r w:rsidRPr="00605082">
              <w:rPr>
                <w:rFonts w:eastAsia="Arial Narrow" w:cs="Arial"/>
                <w:b/>
                <w:color w:val="FFFFFF"/>
                <w:spacing w:val="-2"/>
                <w:sz w:val="20"/>
                <w:szCs w:val="20"/>
              </w:rPr>
              <w:t xml:space="preserve"> </w:t>
            </w:r>
            <w:r w:rsidRPr="00605082">
              <w:rPr>
                <w:rFonts w:eastAsia="Arial Narrow" w:cs="Arial"/>
                <w:b/>
                <w:color w:val="FFFFFF"/>
                <w:sz w:val="20"/>
                <w:szCs w:val="20"/>
              </w:rPr>
              <w:t>a</w:t>
            </w:r>
            <w:r w:rsidRPr="00605082">
              <w:rPr>
                <w:rFonts w:eastAsia="Arial Narrow" w:cs="Arial"/>
                <w:b/>
                <w:color w:val="FFFFFF"/>
                <w:spacing w:val="1"/>
                <w:sz w:val="20"/>
                <w:szCs w:val="20"/>
              </w:rPr>
              <w:t>pp</w:t>
            </w:r>
            <w:r w:rsidRPr="00605082">
              <w:rPr>
                <w:rFonts w:eastAsia="Arial Narrow" w:cs="Arial"/>
                <w:b/>
                <w:color w:val="FFFFFF"/>
                <w:sz w:val="20"/>
                <w:szCs w:val="20"/>
              </w:rPr>
              <w:t>li</w:t>
            </w:r>
            <w:r w:rsidRPr="00605082">
              <w:rPr>
                <w:rFonts w:eastAsia="Arial Narrow" w:cs="Arial"/>
                <w:b/>
                <w:color w:val="FFFFFF"/>
                <w:spacing w:val="1"/>
                <w:sz w:val="20"/>
                <w:szCs w:val="20"/>
              </w:rPr>
              <w:t>c</w:t>
            </w:r>
            <w:r w:rsidRPr="00605082">
              <w:rPr>
                <w:rFonts w:eastAsia="Arial Narrow" w:cs="Arial"/>
                <w:b/>
                <w:color w:val="FFFFFF"/>
                <w:spacing w:val="-2"/>
                <w:sz w:val="20"/>
                <w:szCs w:val="20"/>
              </w:rPr>
              <w:t>a</w:t>
            </w:r>
            <w:r w:rsidRPr="00605082">
              <w:rPr>
                <w:rFonts w:eastAsia="Arial Narrow" w:cs="Arial"/>
                <w:b/>
                <w:color w:val="FFFFFF"/>
                <w:spacing w:val="1"/>
                <w:sz w:val="20"/>
                <w:szCs w:val="20"/>
              </w:rPr>
              <w:t>nt</w:t>
            </w:r>
            <w:r w:rsidRPr="00605082">
              <w:rPr>
                <w:rFonts w:eastAsia="Arial Narrow" w:cs="Arial"/>
                <w:b/>
                <w:color w:val="FFFFFF"/>
                <w:sz w:val="20"/>
                <w:szCs w:val="20"/>
              </w:rPr>
              <w:t>’s</w:t>
            </w:r>
            <w:r w:rsidRPr="00605082">
              <w:rPr>
                <w:rFonts w:eastAsia="Arial Narrow" w:cs="Arial"/>
                <w:b/>
                <w:color w:val="FFFFFF"/>
                <w:spacing w:val="-9"/>
                <w:sz w:val="20"/>
                <w:szCs w:val="20"/>
              </w:rPr>
              <w:t xml:space="preserve"> </w:t>
            </w:r>
            <w:r w:rsidRPr="00605082">
              <w:rPr>
                <w:rFonts w:eastAsia="Arial Narrow" w:cs="Arial"/>
                <w:b/>
                <w:color w:val="FFFFFF"/>
                <w:sz w:val="20"/>
                <w:szCs w:val="20"/>
              </w:rPr>
              <w:t>c</w:t>
            </w:r>
            <w:r w:rsidRPr="00605082">
              <w:rPr>
                <w:rFonts w:eastAsia="Arial Narrow" w:cs="Arial"/>
                <w:b/>
                <w:color w:val="FFFFFF"/>
                <w:spacing w:val="1"/>
                <w:sz w:val="20"/>
                <w:szCs w:val="20"/>
              </w:rPr>
              <w:t>ap</w:t>
            </w:r>
            <w:r w:rsidRPr="00605082">
              <w:rPr>
                <w:rFonts w:eastAsia="Arial Narrow" w:cs="Arial"/>
                <w:b/>
                <w:color w:val="FFFFFF"/>
                <w:sz w:val="20"/>
                <w:szCs w:val="20"/>
              </w:rPr>
              <w:t>a</w:t>
            </w:r>
            <w:r w:rsidRPr="00605082">
              <w:rPr>
                <w:rFonts w:eastAsia="Arial Narrow" w:cs="Arial"/>
                <w:b/>
                <w:color w:val="FFFFFF"/>
                <w:spacing w:val="-1"/>
                <w:sz w:val="20"/>
                <w:szCs w:val="20"/>
              </w:rPr>
              <w:t>b</w:t>
            </w:r>
            <w:r w:rsidRPr="00605082">
              <w:rPr>
                <w:rFonts w:eastAsia="Arial Narrow" w:cs="Arial"/>
                <w:b/>
                <w:color w:val="FFFFFF"/>
                <w:sz w:val="20"/>
                <w:szCs w:val="20"/>
              </w:rPr>
              <w:t>ili</w:t>
            </w:r>
            <w:r w:rsidRPr="00605082">
              <w:rPr>
                <w:rFonts w:eastAsia="Arial Narrow" w:cs="Arial"/>
                <w:b/>
                <w:color w:val="FFFFFF"/>
                <w:spacing w:val="1"/>
                <w:sz w:val="20"/>
                <w:szCs w:val="20"/>
              </w:rPr>
              <w:t>t</w:t>
            </w:r>
            <w:r w:rsidRPr="00605082">
              <w:rPr>
                <w:rFonts w:eastAsia="Arial Narrow" w:cs="Arial"/>
                <w:b/>
                <w:color w:val="FFFFFF"/>
                <w:sz w:val="20"/>
                <w:szCs w:val="20"/>
              </w:rPr>
              <w:t>ies</w:t>
            </w:r>
            <w:r w:rsidRPr="00605082">
              <w:rPr>
                <w:rFonts w:eastAsia="Arial Narrow" w:cs="Arial"/>
                <w:b/>
                <w:color w:val="FFFFFF"/>
                <w:spacing w:val="-8"/>
                <w:sz w:val="20"/>
                <w:szCs w:val="20"/>
              </w:rPr>
              <w:t xml:space="preserve"> </w:t>
            </w:r>
            <w:r w:rsidRPr="00605082">
              <w:rPr>
                <w:rFonts w:eastAsia="Arial Narrow" w:cs="Arial"/>
                <w:b/>
                <w:color w:val="FFFFFF"/>
                <w:sz w:val="20"/>
                <w:szCs w:val="20"/>
              </w:rPr>
              <w:t>a</w:t>
            </w:r>
            <w:r w:rsidRPr="00605082">
              <w:rPr>
                <w:rFonts w:eastAsia="Arial Narrow" w:cs="Arial"/>
                <w:b/>
                <w:color w:val="FFFFFF"/>
                <w:spacing w:val="1"/>
                <w:sz w:val="20"/>
                <w:szCs w:val="20"/>
              </w:rPr>
              <w:t>n</w:t>
            </w:r>
            <w:r w:rsidRPr="00605082">
              <w:rPr>
                <w:rFonts w:eastAsia="Arial Narrow" w:cs="Arial"/>
                <w:b/>
                <w:color w:val="FFFFFF"/>
                <w:sz w:val="20"/>
                <w:szCs w:val="20"/>
              </w:rPr>
              <w:t>d</w:t>
            </w:r>
            <w:r w:rsidRPr="00605082">
              <w:rPr>
                <w:rFonts w:eastAsia="Arial Narrow" w:cs="Arial"/>
                <w:b/>
                <w:color w:val="FFFFFF"/>
                <w:spacing w:val="-2"/>
                <w:sz w:val="20"/>
                <w:szCs w:val="20"/>
              </w:rPr>
              <w:t xml:space="preserve"> </w:t>
            </w:r>
            <w:r w:rsidRPr="00605082">
              <w:rPr>
                <w:rFonts w:eastAsia="Arial Narrow" w:cs="Arial"/>
                <w:b/>
                <w:color w:val="FFFFFF"/>
                <w:spacing w:val="1"/>
                <w:sz w:val="20"/>
                <w:szCs w:val="20"/>
              </w:rPr>
              <w:t>b</w:t>
            </w:r>
            <w:r w:rsidRPr="00605082">
              <w:rPr>
                <w:rFonts w:eastAsia="Arial Narrow" w:cs="Arial"/>
                <w:b/>
                <w:color w:val="FFFFFF"/>
                <w:sz w:val="20"/>
                <w:szCs w:val="20"/>
              </w:rPr>
              <w:t>e</w:t>
            </w:r>
            <w:r w:rsidRPr="00605082">
              <w:rPr>
                <w:rFonts w:eastAsia="Arial Narrow" w:cs="Arial"/>
                <w:b/>
                <w:color w:val="FFFFFF"/>
                <w:spacing w:val="1"/>
                <w:sz w:val="20"/>
                <w:szCs w:val="20"/>
              </w:rPr>
              <w:t>h</w:t>
            </w:r>
            <w:r w:rsidRPr="00605082">
              <w:rPr>
                <w:rFonts w:eastAsia="Arial Narrow" w:cs="Arial"/>
                <w:b/>
                <w:color w:val="FFFFFF"/>
                <w:sz w:val="20"/>
                <w:szCs w:val="20"/>
              </w:rPr>
              <w:t>a</w:t>
            </w:r>
            <w:r w:rsidRPr="00605082">
              <w:rPr>
                <w:rFonts w:eastAsia="Arial Narrow" w:cs="Arial"/>
                <w:b/>
                <w:color w:val="FFFFFF"/>
                <w:spacing w:val="1"/>
                <w:sz w:val="20"/>
                <w:szCs w:val="20"/>
              </w:rPr>
              <w:t>v</w:t>
            </w:r>
            <w:r w:rsidRPr="00605082">
              <w:rPr>
                <w:rFonts w:eastAsia="Arial Narrow" w:cs="Arial"/>
                <w:b/>
                <w:color w:val="FFFFFF"/>
                <w:sz w:val="20"/>
                <w:szCs w:val="20"/>
              </w:rPr>
              <w:t>i</w:t>
            </w:r>
            <w:r w:rsidRPr="00605082">
              <w:rPr>
                <w:rFonts w:eastAsia="Arial Narrow" w:cs="Arial"/>
                <w:b/>
                <w:color w:val="FFFFFF"/>
                <w:spacing w:val="-1"/>
                <w:sz w:val="20"/>
                <w:szCs w:val="20"/>
              </w:rPr>
              <w:t>o</w:t>
            </w:r>
            <w:r w:rsidR="00F778ED">
              <w:rPr>
                <w:rFonts w:eastAsia="Arial Narrow" w:cs="Arial"/>
                <w:b/>
                <w:color w:val="FFFFFF"/>
                <w:spacing w:val="-1"/>
                <w:sz w:val="20"/>
                <w:szCs w:val="20"/>
              </w:rPr>
              <w:t>u</w:t>
            </w:r>
            <w:r w:rsidRPr="00605082">
              <w:rPr>
                <w:rFonts w:eastAsia="Arial Narrow" w:cs="Arial"/>
                <w:b/>
                <w:color w:val="FFFFFF"/>
                <w:spacing w:val="1"/>
                <w:sz w:val="20"/>
                <w:szCs w:val="20"/>
              </w:rPr>
              <w:t>r</w:t>
            </w:r>
            <w:r w:rsidRPr="00605082">
              <w:rPr>
                <w:rFonts w:eastAsia="Arial Narrow" w:cs="Arial"/>
                <w:b/>
                <w:color w:val="FFFFFF"/>
                <w:spacing w:val="-1"/>
                <w:sz w:val="20"/>
                <w:szCs w:val="20"/>
              </w:rPr>
              <w:t>s</w:t>
            </w:r>
            <w:r w:rsidR="001E4852">
              <w:rPr>
                <w:rFonts w:eastAsia="Arial Narrow" w:cs="Arial"/>
                <w:b/>
                <w:color w:val="FFFFFF"/>
                <w:spacing w:val="-1"/>
                <w:sz w:val="20"/>
                <w:szCs w:val="20"/>
              </w:rPr>
              <w:t xml:space="preserve"> **ALL </w:t>
            </w:r>
            <w:r w:rsidR="00173D06">
              <w:rPr>
                <w:rFonts w:eastAsia="Arial Narrow" w:cs="Arial"/>
                <w:b/>
                <w:color w:val="FFFFFF"/>
                <w:spacing w:val="-1"/>
                <w:sz w:val="20"/>
                <w:szCs w:val="20"/>
              </w:rPr>
              <w:t>REFEREES</w:t>
            </w:r>
          </w:p>
        </w:tc>
      </w:tr>
      <w:tr w:rsidR="00533083" w:rsidRPr="00BC5189" w14:paraId="4B30E4DD" w14:textId="77777777" w:rsidTr="0033259A">
        <w:tc>
          <w:tcPr>
            <w:tcW w:w="10253" w:type="dxa"/>
            <w:gridSpan w:val="5"/>
          </w:tcPr>
          <w:p w14:paraId="6BAF9D42" w14:textId="21D57A78" w:rsidR="00533083" w:rsidRPr="00CD7B16" w:rsidRDefault="00367897" w:rsidP="00367897">
            <w:pPr>
              <w:spacing w:before="57" w:after="120" w:line="250" w:lineRule="atLeast"/>
              <w:rPr>
                <w:rFonts w:cs="Arial"/>
                <w:b/>
                <w:bCs/>
                <w:sz w:val="20"/>
                <w:szCs w:val="20"/>
                <w:lang w:val="en-AU"/>
              </w:rPr>
            </w:pPr>
            <w:r w:rsidRPr="00367897">
              <w:rPr>
                <w:rFonts w:cs="Arial"/>
                <w:b/>
                <w:bCs/>
                <w:sz w:val="20"/>
                <w:szCs w:val="20"/>
                <w:lang w:val="en-AU"/>
              </w:rPr>
              <w:t>Please evaluate the applicant against the following criteria*</w:t>
            </w:r>
          </w:p>
        </w:tc>
      </w:tr>
      <w:tr w:rsidR="00367897" w:rsidRPr="00BC5189" w14:paraId="3E4106FE" w14:textId="77777777" w:rsidTr="0033259A">
        <w:trPr>
          <w:trHeight w:val="549"/>
        </w:trPr>
        <w:tc>
          <w:tcPr>
            <w:tcW w:w="3839" w:type="dxa"/>
            <w:vAlign w:val="center"/>
          </w:tcPr>
          <w:p w14:paraId="2DC8BDBD" w14:textId="591C895F" w:rsidR="00367897" w:rsidRPr="00BC5189" w:rsidRDefault="00367897" w:rsidP="00F778ED">
            <w:pPr>
              <w:spacing w:before="57" w:after="120" w:line="250" w:lineRule="atLeast"/>
              <w:rPr>
                <w:rFonts w:cs="Arial"/>
                <w:sz w:val="20"/>
                <w:szCs w:val="20"/>
                <w:lang w:val="en-AU"/>
              </w:rPr>
            </w:pPr>
          </w:p>
        </w:tc>
        <w:tc>
          <w:tcPr>
            <w:tcW w:w="1603" w:type="dxa"/>
            <w:vAlign w:val="center"/>
          </w:tcPr>
          <w:p w14:paraId="31F2D3B7" w14:textId="49E5DE35" w:rsidR="00367897" w:rsidRPr="00367897" w:rsidRDefault="00367897" w:rsidP="00F778ED">
            <w:pPr>
              <w:spacing w:before="57" w:after="120" w:line="250" w:lineRule="atLeast"/>
              <w:jc w:val="center"/>
              <w:rPr>
                <w:rFonts w:cs="Arial"/>
                <w:sz w:val="20"/>
                <w:szCs w:val="20"/>
                <w:lang w:val="en-AU"/>
              </w:rPr>
            </w:pPr>
            <w:r w:rsidRPr="00367897">
              <w:rPr>
                <w:rFonts w:cs="Arial"/>
                <w:sz w:val="20"/>
                <w:szCs w:val="20"/>
                <w:lang w:val="en-AU"/>
              </w:rPr>
              <w:t>Very good</w:t>
            </w:r>
          </w:p>
        </w:tc>
        <w:tc>
          <w:tcPr>
            <w:tcW w:w="1604" w:type="dxa"/>
            <w:vAlign w:val="center"/>
          </w:tcPr>
          <w:p w14:paraId="4BB0F303" w14:textId="56B559CE" w:rsidR="00367897" w:rsidRPr="00367897" w:rsidRDefault="00367897" w:rsidP="00F778ED">
            <w:pPr>
              <w:spacing w:before="57" w:after="120" w:line="250" w:lineRule="atLeast"/>
              <w:jc w:val="center"/>
              <w:rPr>
                <w:rFonts w:cs="Arial"/>
                <w:sz w:val="20"/>
                <w:szCs w:val="20"/>
                <w:lang w:val="en-AU"/>
              </w:rPr>
            </w:pPr>
            <w:r w:rsidRPr="00367897">
              <w:rPr>
                <w:rFonts w:cs="Arial"/>
                <w:sz w:val="20"/>
                <w:szCs w:val="20"/>
                <w:lang w:val="en-AU"/>
              </w:rPr>
              <w:t>Satisfactory</w:t>
            </w:r>
          </w:p>
        </w:tc>
        <w:tc>
          <w:tcPr>
            <w:tcW w:w="1603" w:type="dxa"/>
            <w:vAlign w:val="center"/>
          </w:tcPr>
          <w:p w14:paraId="5E67AAA1" w14:textId="66A0CDB6" w:rsidR="00367897" w:rsidRPr="00367897" w:rsidRDefault="00367897" w:rsidP="00F778ED">
            <w:pPr>
              <w:spacing w:before="57" w:after="120" w:line="250" w:lineRule="atLeast"/>
              <w:jc w:val="center"/>
              <w:rPr>
                <w:rFonts w:cs="Arial"/>
                <w:sz w:val="20"/>
                <w:szCs w:val="20"/>
                <w:lang w:val="en-AU"/>
              </w:rPr>
            </w:pPr>
            <w:r w:rsidRPr="00367897">
              <w:rPr>
                <w:rFonts w:cs="Arial"/>
                <w:sz w:val="20"/>
                <w:szCs w:val="20"/>
                <w:lang w:val="en-AU"/>
              </w:rPr>
              <w:t>Needs improvement</w:t>
            </w:r>
          </w:p>
        </w:tc>
        <w:tc>
          <w:tcPr>
            <w:tcW w:w="1604" w:type="dxa"/>
            <w:vAlign w:val="center"/>
          </w:tcPr>
          <w:p w14:paraId="0923D222" w14:textId="1E30C31B" w:rsidR="00367897" w:rsidRPr="00BC5189" w:rsidRDefault="00367897" w:rsidP="00F778ED">
            <w:pPr>
              <w:spacing w:before="57" w:after="120" w:line="250" w:lineRule="atLeast"/>
              <w:jc w:val="center"/>
              <w:rPr>
                <w:rFonts w:cs="Arial"/>
                <w:sz w:val="20"/>
                <w:szCs w:val="20"/>
                <w:lang w:val="en-AU"/>
              </w:rPr>
            </w:pPr>
            <w:r w:rsidRPr="00367897">
              <w:rPr>
                <w:rFonts w:cs="Arial"/>
                <w:sz w:val="20"/>
                <w:szCs w:val="20"/>
                <w:lang w:val="en-AU"/>
              </w:rPr>
              <w:t>Not observed</w:t>
            </w:r>
          </w:p>
        </w:tc>
      </w:tr>
      <w:tr w:rsidR="00E54AB9" w:rsidRPr="00BC5189" w14:paraId="42EA5FE2" w14:textId="77777777" w:rsidTr="0033259A">
        <w:tc>
          <w:tcPr>
            <w:tcW w:w="3839" w:type="dxa"/>
            <w:vAlign w:val="center"/>
          </w:tcPr>
          <w:p w14:paraId="53517282" w14:textId="77777777" w:rsidR="00E54AB9" w:rsidRPr="00605082" w:rsidRDefault="00E54AB9" w:rsidP="005E575B">
            <w:pPr>
              <w:spacing w:line="120" w:lineRule="exact"/>
              <w:rPr>
                <w:rFonts w:cs="Arial"/>
                <w:sz w:val="20"/>
                <w:szCs w:val="20"/>
              </w:rPr>
            </w:pPr>
          </w:p>
          <w:p w14:paraId="699A6049" w14:textId="1E4A8854" w:rsidR="00E54AB9" w:rsidRPr="00BC5189" w:rsidRDefault="00E54AB9" w:rsidP="005E575B">
            <w:pPr>
              <w:spacing w:after="120" w:line="250" w:lineRule="atLeast"/>
              <w:rPr>
                <w:rFonts w:cs="Arial"/>
                <w:lang w:val="en-AU"/>
              </w:rPr>
            </w:pPr>
            <w:r w:rsidRPr="00605082">
              <w:rPr>
                <w:rFonts w:eastAsia="Arial Narrow" w:cs="Arial"/>
                <w:b/>
                <w:spacing w:val="-1"/>
                <w:sz w:val="20"/>
                <w:szCs w:val="20"/>
              </w:rPr>
              <w:t>S</w:t>
            </w:r>
            <w:r w:rsidRPr="00605082">
              <w:rPr>
                <w:rFonts w:eastAsia="Arial Narrow" w:cs="Arial"/>
                <w:b/>
                <w:spacing w:val="1"/>
                <w:sz w:val="20"/>
                <w:szCs w:val="20"/>
              </w:rPr>
              <w:t>h</w:t>
            </w:r>
            <w:r w:rsidRPr="00605082">
              <w:rPr>
                <w:rFonts w:eastAsia="Arial Narrow" w:cs="Arial"/>
                <w:b/>
                <w:sz w:val="20"/>
                <w:szCs w:val="20"/>
              </w:rPr>
              <w:t>a</w:t>
            </w:r>
            <w:r w:rsidRPr="00605082">
              <w:rPr>
                <w:rFonts w:eastAsia="Arial Narrow" w:cs="Arial"/>
                <w:b/>
                <w:spacing w:val="1"/>
                <w:sz w:val="20"/>
                <w:szCs w:val="20"/>
              </w:rPr>
              <w:t>p</w:t>
            </w:r>
            <w:r w:rsidRPr="00605082">
              <w:rPr>
                <w:rFonts w:eastAsia="Arial Narrow" w:cs="Arial"/>
                <w:b/>
                <w:sz w:val="20"/>
                <w:szCs w:val="20"/>
              </w:rPr>
              <w:t>es</w:t>
            </w:r>
            <w:r w:rsidRPr="00605082">
              <w:rPr>
                <w:rFonts w:eastAsia="Arial Narrow" w:cs="Arial"/>
                <w:b/>
                <w:spacing w:val="-6"/>
                <w:sz w:val="20"/>
                <w:szCs w:val="20"/>
              </w:rPr>
              <w:t xml:space="preserve"> </w:t>
            </w:r>
            <w:r w:rsidRPr="00605082">
              <w:rPr>
                <w:rFonts w:eastAsia="Arial Narrow" w:cs="Arial"/>
                <w:b/>
                <w:sz w:val="20"/>
                <w:szCs w:val="20"/>
              </w:rPr>
              <w:t>s</w:t>
            </w:r>
            <w:r w:rsidRPr="00605082">
              <w:rPr>
                <w:rFonts w:eastAsia="Arial Narrow" w:cs="Arial"/>
                <w:b/>
                <w:spacing w:val="1"/>
                <w:sz w:val="20"/>
                <w:szCs w:val="20"/>
              </w:rPr>
              <w:t>t</w:t>
            </w:r>
            <w:r w:rsidRPr="00605082">
              <w:rPr>
                <w:rFonts w:eastAsia="Arial Narrow" w:cs="Arial"/>
                <w:b/>
                <w:spacing w:val="-1"/>
                <w:sz w:val="20"/>
                <w:szCs w:val="20"/>
              </w:rPr>
              <w:t>r</w:t>
            </w:r>
            <w:r w:rsidRPr="00605082">
              <w:rPr>
                <w:rFonts w:eastAsia="Arial Narrow" w:cs="Arial"/>
                <w:b/>
                <w:sz w:val="20"/>
                <w:szCs w:val="20"/>
              </w:rPr>
              <w:t>a</w:t>
            </w:r>
            <w:r w:rsidRPr="00605082">
              <w:rPr>
                <w:rFonts w:eastAsia="Arial Narrow" w:cs="Arial"/>
                <w:b/>
                <w:spacing w:val="1"/>
                <w:sz w:val="20"/>
                <w:szCs w:val="20"/>
              </w:rPr>
              <w:t>t</w:t>
            </w:r>
            <w:r w:rsidRPr="00605082">
              <w:rPr>
                <w:rFonts w:eastAsia="Arial Narrow" w:cs="Arial"/>
                <w:b/>
                <w:sz w:val="20"/>
                <w:szCs w:val="20"/>
              </w:rPr>
              <w:t>e</w:t>
            </w:r>
            <w:r w:rsidRPr="00605082">
              <w:rPr>
                <w:rFonts w:eastAsia="Arial Narrow" w:cs="Arial"/>
                <w:b/>
                <w:spacing w:val="1"/>
                <w:sz w:val="20"/>
                <w:szCs w:val="20"/>
              </w:rPr>
              <w:t>g</w:t>
            </w:r>
            <w:r w:rsidRPr="00605082">
              <w:rPr>
                <w:rFonts w:eastAsia="Arial Narrow" w:cs="Arial"/>
                <w:b/>
                <w:sz w:val="20"/>
                <w:szCs w:val="20"/>
              </w:rPr>
              <w:t>ic</w:t>
            </w:r>
            <w:r w:rsidRPr="00605082">
              <w:rPr>
                <w:rFonts w:eastAsia="Arial Narrow" w:cs="Arial"/>
                <w:b/>
                <w:spacing w:val="-7"/>
                <w:sz w:val="20"/>
                <w:szCs w:val="20"/>
              </w:rPr>
              <w:t xml:space="preserve"> </w:t>
            </w:r>
            <w:r w:rsidRPr="00605082">
              <w:rPr>
                <w:rFonts w:eastAsia="Arial Narrow" w:cs="Arial"/>
                <w:b/>
                <w:spacing w:val="1"/>
                <w:sz w:val="20"/>
                <w:szCs w:val="20"/>
              </w:rPr>
              <w:t>th</w:t>
            </w:r>
            <w:r w:rsidRPr="00605082">
              <w:rPr>
                <w:rFonts w:eastAsia="Arial Narrow" w:cs="Arial"/>
                <w:b/>
                <w:sz w:val="20"/>
                <w:szCs w:val="20"/>
              </w:rPr>
              <w:t>i</w:t>
            </w:r>
            <w:r w:rsidRPr="00605082">
              <w:rPr>
                <w:rFonts w:eastAsia="Arial Narrow" w:cs="Arial"/>
                <w:b/>
                <w:spacing w:val="1"/>
                <w:sz w:val="20"/>
                <w:szCs w:val="20"/>
              </w:rPr>
              <w:t>n</w:t>
            </w:r>
            <w:r w:rsidRPr="00605082">
              <w:rPr>
                <w:rFonts w:eastAsia="Arial Narrow" w:cs="Arial"/>
                <w:b/>
                <w:sz w:val="20"/>
                <w:szCs w:val="20"/>
              </w:rPr>
              <w:t>ki</w:t>
            </w:r>
            <w:r w:rsidRPr="00605082">
              <w:rPr>
                <w:rFonts w:eastAsia="Arial Narrow" w:cs="Arial"/>
                <w:b/>
                <w:spacing w:val="1"/>
                <w:sz w:val="20"/>
                <w:szCs w:val="20"/>
              </w:rPr>
              <w:t>n</w:t>
            </w:r>
            <w:r w:rsidR="00EA3920">
              <w:rPr>
                <w:rFonts w:eastAsia="Arial Narrow" w:cs="Arial"/>
                <w:b/>
                <w:spacing w:val="1"/>
                <w:sz w:val="20"/>
                <w:szCs w:val="20"/>
              </w:rPr>
              <w:t xml:space="preserve">g </w:t>
            </w:r>
            <w:r w:rsidRPr="00605082">
              <w:rPr>
                <w:rFonts w:eastAsia="Arial Narrow" w:cs="Arial"/>
                <w:spacing w:val="1"/>
                <w:sz w:val="20"/>
                <w:szCs w:val="20"/>
              </w:rPr>
              <w:t>(m</w:t>
            </w:r>
            <w:r w:rsidRPr="00605082">
              <w:rPr>
                <w:rFonts w:eastAsia="Arial Narrow" w:cs="Arial"/>
                <w:spacing w:val="-2"/>
                <w:sz w:val="20"/>
                <w:szCs w:val="20"/>
              </w:rPr>
              <w:t>e</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ing</w:t>
            </w:r>
            <w:r w:rsidRPr="00605082">
              <w:rPr>
                <w:rFonts w:eastAsia="Arial Narrow" w:cs="Arial"/>
                <w:spacing w:val="-7"/>
                <w:sz w:val="20"/>
                <w:szCs w:val="20"/>
              </w:rPr>
              <w:t xml:space="preserve"> </w:t>
            </w:r>
            <w:r w:rsidRPr="00605082">
              <w:rPr>
                <w:rFonts w:eastAsia="Arial Narrow" w:cs="Arial"/>
                <w:sz w:val="20"/>
                <w:szCs w:val="20"/>
              </w:rPr>
              <w:t>th</w:t>
            </w:r>
            <w:r w:rsidRPr="00605082">
              <w:rPr>
                <w:rFonts w:eastAsia="Arial Narrow" w:cs="Arial"/>
                <w:spacing w:val="1"/>
                <w:sz w:val="20"/>
                <w:szCs w:val="20"/>
              </w:rPr>
              <w:t>a</w:t>
            </w:r>
            <w:r w:rsidRPr="00605082">
              <w:rPr>
                <w:rFonts w:eastAsia="Arial Narrow" w:cs="Arial"/>
                <w:sz w:val="20"/>
                <w:szCs w:val="20"/>
              </w:rPr>
              <w:t>t</w:t>
            </w:r>
            <w:r w:rsidRPr="00605082">
              <w:rPr>
                <w:rFonts w:eastAsia="Arial Narrow" w:cs="Arial"/>
                <w:spacing w:val="-3"/>
                <w:sz w:val="20"/>
                <w:szCs w:val="20"/>
              </w:rPr>
              <w:t xml:space="preserve"> </w:t>
            </w:r>
            <w:r w:rsidRPr="00605082">
              <w:rPr>
                <w:rFonts w:eastAsia="Arial Narrow" w:cs="Arial"/>
                <w:sz w:val="20"/>
                <w:szCs w:val="20"/>
              </w:rPr>
              <w:t>t</w:t>
            </w:r>
            <w:r w:rsidRPr="00605082">
              <w:rPr>
                <w:rFonts w:eastAsia="Arial Narrow" w:cs="Arial"/>
                <w:spacing w:val="1"/>
                <w:sz w:val="20"/>
                <w:szCs w:val="20"/>
              </w:rPr>
              <w:t>h</w:t>
            </w:r>
            <w:r w:rsidRPr="00605082">
              <w:rPr>
                <w:rFonts w:eastAsia="Arial Narrow" w:cs="Arial"/>
                <w:sz w:val="20"/>
                <w:szCs w:val="20"/>
              </w:rPr>
              <w:t>ey: inspi</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5"/>
                <w:sz w:val="20"/>
                <w:szCs w:val="20"/>
              </w:rPr>
              <w:t xml:space="preserve"> </w:t>
            </w:r>
            <w:r w:rsidRPr="00605082">
              <w:rPr>
                <w:rFonts w:eastAsia="Arial Narrow" w:cs="Arial"/>
                <w:sz w:val="20"/>
                <w:szCs w:val="20"/>
              </w:rPr>
              <w:t>a se</w:t>
            </w:r>
            <w:r w:rsidRPr="00605082">
              <w:rPr>
                <w:rFonts w:eastAsia="Arial Narrow" w:cs="Arial"/>
                <w:spacing w:val="1"/>
                <w:sz w:val="20"/>
                <w:szCs w:val="20"/>
              </w:rPr>
              <w:t>n</w:t>
            </w:r>
            <w:r w:rsidRPr="00605082">
              <w:rPr>
                <w:rFonts w:eastAsia="Arial Narrow" w:cs="Arial"/>
                <w:sz w:val="20"/>
                <w:szCs w:val="20"/>
              </w:rPr>
              <w:t>se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pacing w:val="1"/>
                <w:sz w:val="20"/>
                <w:szCs w:val="20"/>
              </w:rPr>
              <w:t>p</w:t>
            </w:r>
            <w:r w:rsidRPr="00605082">
              <w:rPr>
                <w:rFonts w:eastAsia="Arial Narrow" w:cs="Arial"/>
                <w:sz w:val="20"/>
                <w:szCs w:val="20"/>
              </w:rPr>
              <w:t>u</w:t>
            </w:r>
            <w:r w:rsidRPr="00605082">
              <w:rPr>
                <w:rFonts w:eastAsia="Arial Narrow" w:cs="Arial"/>
                <w:spacing w:val="1"/>
                <w:sz w:val="20"/>
                <w:szCs w:val="20"/>
              </w:rPr>
              <w:t>r</w:t>
            </w:r>
            <w:r w:rsidRPr="00605082">
              <w:rPr>
                <w:rFonts w:eastAsia="Arial Narrow" w:cs="Arial"/>
                <w:sz w:val="20"/>
                <w:szCs w:val="20"/>
              </w:rPr>
              <w:t>p</w:t>
            </w:r>
            <w:r w:rsidRPr="00605082">
              <w:rPr>
                <w:rFonts w:eastAsia="Arial Narrow" w:cs="Arial"/>
                <w:spacing w:val="1"/>
                <w:sz w:val="20"/>
                <w:szCs w:val="20"/>
              </w:rPr>
              <w:t>o</w:t>
            </w:r>
            <w:r w:rsidRPr="00605082">
              <w:rPr>
                <w:rFonts w:eastAsia="Arial Narrow" w:cs="Arial"/>
                <w:sz w:val="20"/>
                <w:szCs w:val="20"/>
              </w:rPr>
              <w:t>se</w:t>
            </w:r>
            <w:r w:rsidRPr="00605082">
              <w:rPr>
                <w:rFonts w:eastAsia="Arial Narrow" w:cs="Arial"/>
                <w:spacing w:val="-6"/>
                <w:sz w:val="20"/>
                <w:szCs w:val="20"/>
              </w:rPr>
              <w:t xml:space="preserve"> </w:t>
            </w:r>
            <w:r w:rsidRPr="00605082">
              <w:rPr>
                <w:rFonts w:eastAsia="Arial Narrow" w:cs="Arial"/>
                <w:spacing w:val="1"/>
                <w:sz w:val="20"/>
                <w:szCs w:val="20"/>
              </w:rPr>
              <w:t>a</w:t>
            </w:r>
            <w:r w:rsidRPr="00605082">
              <w:rPr>
                <w:rFonts w:eastAsia="Arial Narrow" w:cs="Arial"/>
                <w:sz w:val="20"/>
                <w:szCs w:val="20"/>
              </w:rPr>
              <w:t>nd</w:t>
            </w:r>
            <w:r w:rsidRPr="00605082">
              <w:rPr>
                <w:rFonts w:eastAsia="Arial Narrow" w:cs="Arial"/>
                <w:spacing w:val="-3"/>
                <w:sz w:val="20"/>
                <w:szCs w:val="20"/>
              </w:rPr>
              <w:t xml:space="preserve"> </w:t>
            </w:r>
            <w:r w:rsidRPr="00605082">
              <w:rPr>
                <w:rFonts w:eastAsia="Arial Narrow" w:cs="Arial"/>
                <w:sz w:val="20"/>
                <w:szCs w:val="20"/>
              </w:rPr>
              <w:t>d</w:t>
            </w:r>
            <w:r w:rsidRPr="00605082">
              <w:rPr>
                <w:rFonts w:eastAsia="Arial Narrow" w:cs="Arial"/>
                <w:spacing w:val="3"/>
                <w:sz w:val="20"/>
                <w:szCs w:val="20"/>
              </w:rPr>
              <w:t>i</w:t>
            </w:r>
            <w:r w:rsidRPr="00605082">
              <w:rPr>
                <w:rFonts w:eastAsia="Arial Narrow" w:cs="Arial"/>
                <w:spacing w:val="1"/>
                <w:sz w:val="20"/>
                <w:szCs w:val="20"/>
              </w:rPr>
              <w:t>r</w:t>
            </w:r>
            <w:r w:rsidRPr="00605082">
              <w:rPr>
                <w:rFonts w:eastAsia="Arial Narrow" w:cs="Arial"/>
                <w:sz w:val="20"/>
                <w:szCs w:val="20"/>
              </w:rPr>
              <w:t>ectio</w:t>
            </w:r>
            <w:r w:rsidRPr="00605082">
              <w:rPr>
                <w:rFonts w:eastAsia="Arial Narrow" w:cs="Arial"/>
                <w:spacing w:val="1"/>
                <w:sz w:val="20"/>
                <w:szCs w:val="20"/>
              </w:rPr>
              <w:t>n</w:t>
            </w:r>
            <w:r w:rsidRPr="00605082">
              <w:rPr>
                <w:rFonts w:eastAsia="Arial Narrow" w:cs="Arial"/>
                <w:sz w:val="20"/>
                <w:szCs w:val="20"/>
              </w:rPr>
              <w:t>;</w:t>
            </w:r>
            <w:r w:rsidRPr="00605082">
              <w:rPr>
                <w:rFonts w:eastAsia="Arial Narrow" w:cs="Arial"/>
                <w:spacing w:val="-7"/>
                <w:sz w:val="20"/>
                <w:szCs w:val="20"/>
              </w:rPr>
              <w:t xml:space="preserve"> </w:t>
            </w:r>
            <w:r w:rsidRPr="00605082">
              <w:rPr>
                <w:rFonts w:eastAsia="Arial Narrow" w:cs="Arial"/>
                <w:sz w:val="20"/>
                <w:szCs w:val="20"/>
              </w:rPr>
              <w:t>f</w:t>
            </w:r>
            <w:r w:rsidRPr="00605082">
              <w:rPr>
                <w:rFonts w:eastAsia="Arial Narrow" w:cs="Arial"/>
                <w:spacing w:val="1"/>
                <w:sz w:val="20"/>
                <w:szCs w:val="20"/>
              </w:rPr>
              <w:t>o</w:t>
            </w:r>
            <w:r w:rsidRPr="00605082">
              <w:rPr>
                <w:rFonts w:eastAsia="Arial Narrow" w:cs="Arial"/>
                <w:sz w:val="20"/>
                <w:szCs w:val="20"/>
              </w:rPr>
              <w:t>cus st</w:t>
            </w:r>
            <w:r w:rsidRPr="00605082">
              <w:rPr>
                <w:rFonts w:eastAsia="Arial Narrow" w:cs="Arial"/>
                <w:spacing w:val="1"/>
                <w:sz w:val="20"/>
                <w:szCs w:val="20"/>
              </w:rPr>
              <w:t>r</w:t>
            </w:r>
            <w:r w:rsidRPr="00605082">
              <w:rPr>
                <w:rFonts w:eastAsia="Arial Narrow" w:cs="Arial"/>
                <w:sz w:val="20"/>
                <w:szCs w:val="20"/>
              </w:rPr>
              <w:t>at</w:t>
            </w:r>
            <w:r w:rsidRPr="00605082">
              <w:rPr>
                <w:rFonts w:eastAsia="Arial Narrow" w:cs="Arial"/>
                <w:spacing w:val="1"/>
                <w:sz w:val="20"/>
                <w:szCs w:val="20"/>
              </w:rPr>
              <w:t>e</w:t>
            </w:r>
            <w:r w:rsidRPr="00605082">
              <w:rPr>
                <w:rFonts w:eastAsia="Arial Narrow" w:cs="Arial"/>
                <w:sz w:val="20"/>
                <w:szCs w:val="20"/>
              </w:rPr>
              <w:t>gically;</w:t>
            </w:r>
            <w:r w:rsidRPr="00605082">
              <w:rPr>
                <w:rFonts w:eastAsia="Arial Narrow" w:cs="Arial"/>
                <w:spacing w:val="-9"/>
                <w:sz w:val="20"/>
                <w:szCs w:val="20"/>
              </w:rPr>
              <w:t xml:space="preserve"> </w:t>
            </w:r>
            <w:r w:rsidRPr="00605082">
              <w:rPr>
                <w:rFonts w:eastAsia="Arial Narrow" w:cs="Arial"/>
                <w:sz w:val="20"/>
                <w:szCs w:val="20"/>
              </w:rPr>
              <w:t>h</w:t>
            </w:r>
            <w:r w:rsidRPr="00605082">
              <w:rPr>
                <w:rFonts w:eastAsia="Arial Narrow" w:cs="Arial"/>
                <w:spacing w:val="1"/>
                <w:sz w:val="20"/>
                <w:szCs w:val="20"/>
              </w:rPr>
              <w:t>ar</w:t>
            </w:r>
            <w:r w:rsidRPr="00605082">
              <w:rPr>
                <w:rFonts w:eastAsia="Arial Narrow" w:cs="Arial"/>
                <w:sz w:val="20"/>
                <w:szCs w:val="20"/>
              </w:rPr>
              <w:t>n</w:t>
            </w:r>
            <w:r w:rsidRPr="00605082">
              <w:rPr>
                <w:rFonts w:eastAsia="Arial Narrow" w:cs="Arial"/>
                <w:spacing w:val="1"/>
                <w:sz w:val="20"/>
                <w:szCs w:val="20"/>
              </w:rPr>
              <w:t>e</w:t>
            </w:r>
            <w:r w:rsidRPr="00605082">
              <w:rPr>
                <w:rFonts w:eastAsia="Arial Narrow" w:cs="Arial"/>
                <w:sz w:val="20"/>
                <w:szCs w:val="20"/>
              </w:rPr>
              <w:t>ss</w:t>
            </w:r>
            <w:r w:rsidRPr="00605082">
              <w:rPr>
                <w:rFonts w:eastAsia="Arial Narrow" w:cs="Arial"/>
                <w:spacing w:val="-6"/>
                <w:sz w:val="20"/>
                <w:szCs w:val="20"/>
              </w:rPr>
              <w:t xml:space="preserve"> </w:t>
            </w:r>
            <w:r w:rsidRPr="00605082">
              <w:rPr>
                <w:rFonts w:eastAsia="Arial Narrow" w:cs="Arial"/>
                <w:sz w:val="20"/>
                <w:szCs w:val="20"/>
              </w:rPr>
              <w:t>info</w:t>
            </w:r>
            <w:r w:rsidRPr="00605082">
              <w:rPr>
                <w:rFonts w:eastAsia="Arial Narrow" w:cs="Arial"/>
                <w:spacing w:val="1"/>
                <w:sz w:val="20"/>
                <w:szCs w:val="20"/>
              </w:rPr>
              <w:t>rm</w:t>
            </w:r>
            <w:r w:rsidRPr="00605082">
              <w:rPr>
                <w:rFonts w:eastAsia="Arial Narrow" w:cs="Arial"/>
                <w:sz w:val="20"/>
                <w:szCs w:val="20"/>
              </w:rPr>
              <w:t>ation</w:t>
            </w:r>
            <w:r w:rsidRPr="00605082">
              <w:rPr>
                <w:rFonts w:eastAsia="Arial Narrow" w:cs="Arial"/>
                <w:spacing w:val="-5"/>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 o</w:t>
            </w:r>
            <w:r w:rsidRPr="00605082">
              <w:rPr>
                <w:rFonts w:eastAsia="Arial Narrow" w:cs="Arial"/>
                <w:spacing w:val="1"/>
                <w:sz w:val="20"/>
                <w:szCs w:val="20"/>
              </w:rPr>
              <w:t>p</w:t>
            </w:r>
            <w:r w:rsidRPr="00605082">
              <w:rPr>
                <w:rFonts w:eastAsia="Arial Narrow" w:cs="Arial"/>
                <w:sz w:val="20"/>
                <w:szCs w:val="20"/>
              </w:rPr>
              <w:t>p</w:t>
            </w:r>
            <w:r w:rsidRPr="00605082">
              <w:rPr>
                <w:rFonts w:eastAsia="Arial Narrow" w:cs="Arial"/>
                <w:spacing w:val="1"/>
                <w:sz w:val="20"/>
                <w:szCs w:val="20"/>
              </w:rPr>
              <w:t>or</w:t>
            </w:r>
            <w:r w:rsidRPr="00605082">
              <w:rPr>
                <w:rFonts w:eastAsia="Arial Narrow" w:cs="Arial"/>
                <w:sz w:val="20"/>
                <w:szCs w:val="20"/>
              </w:rPr>
              <w:t>tu</w:t>
            </w:r>
            <w:r w:rsidRPr="00605082">
              <w:rPr>
                <w:rFonts w:eastAsia="Arial Narrow" w:cs="Arial"/>
                <w:spacing w:val="1"/>
                <w:sz w:val="20"/>
                <w:szCs w:val="20"/>
              </w:rPr>
              <w:t>n</w:t>
            </w:r>
            <w:r w:rsidRPr="00605082">
              <w:rPr>
                <w:rFonts w:eastAsia="Arial Narrow" w:cs="Arial"/>
                <w:sz w:val="20"/>
                <w:szCs w:val="20"/>
              </w:rPr>
              <w:t>ities;</w:t>
            </w:r>
            <w:r w:rsidRPr="00605082">
              <w:rPr>
                <w:rFonts w:eastAsia="Arial Narrow" w:cs="Arial"/>
                <w:spacing w:val="-10"/>
                <w:sz w:val="20"/>
                <w:szCs w:val="20"/>
              </w:rPr>
              <w:t xml:space="preserve"> </w:t>
            </w:r>
            <w:r w:rsidRPr="00605082">
              <w:rPr>
                <w:rFonts w:eastAsia="Arial Narrow" w:cs="Arial"/>
                <w:sz w:val="20"/>
                <w:szCs w:val="20"/>
              </w:rPr>
              <w:t>and</w:t>
            </w:r>
            <w:r w:rsidRPr="00605082">
              <w:rPr>
                <w:rFonts w:eastAsia="Arial Narrow" w:cs="Arial"/>
                <w:spacing w:val="-3"/>
                <w:sz w:val="20"/>
                <w:szCs w:val="20"/>
              </w:rPr>
              <w:t xml:space="preserve"> </w:t>
            </w:r>
            <w:r w:rsidRPr="00605082">
              <w:rPr>
                <w:rFonts w:eastAsia="Arial Narrow" w:cs="Arial"/>
                <w:sz w:val="20"/>
                <w:szCs w:val="20"/>
              </w:rPr>
              <w:t>sh</w:t>
            </w:r>
            <w:r w:rsidRPr="00605082">
              <w:rPr>
                <w:rFonts w:eastAsia="Arial Narrow" w:cs="Arial"/>
                <w:spacing w:val="1"/>
                <w:sz w:val="20"/>
                <w:szCs w:val="20"/>
              </w:rPr>
              <w:t>o</w:t>
            </w:r>
            <w:r w:rsidRPr="00605082">
              <w:rPr>
                <w:rFonts w:eastAsia="Arial Narrow" w:cs="Arial"/>
                <w:sz w:val="20"/>
                <w:szCs w:val="20"/>
              </w:rPr>
              <w:t>w</w:t>
            </w:r>
            <w:r w:rsidRPr="00605082">
              <w:rPr>
                <w:rFonts w:eastAsia="Arial Narrow" w:cs="Arial"/>
                <w:spacing w:val="-4"/>
                <w:sz w:val="20"/>
                <w:szCs w:val="20"/>
              </w:rPr>
              <w:t xml:space="preserve"> </w:t>
            </w:r>
            <w:r w:rsidRPr="00605082">
              <w:rPr>
                <w:rFonts w:eastAsia="Arial Narrow" w:cs="Arial"/>
                <w:sz w:val="20"/>
                <w:szCs w:val="20"/>
              </w:rPr>
              <w:t>judge</w:t>
            </w:r>
            <w:r w:rsidRPr="00605082">
              <w:rPr>
                <w:rFonts w:eastAsia="Arial Narrow" w:cs="Arial"/>
                <w:spacing w:val="1"/>
                <w:sz w:val="20"/>
                <w:szCs w:val="20"/>
              </w:rPr>
              <w:t>m</w:t>
            </w:r>
            <w:r w:rsidRPr="00605082">
              <w:rPr>
                <w:rFonts w:eastAsia="Arial Narrow" w:cs="Arial"/>
                <w:spacing w:val="3"/>
                <w:sz w:val="20"/>
                <w:szCs w:val="20"/>
              </w:rPr>
              <w:t>e</w:t>
            </w:r>
            <w:r w:rsidRPr="00605082">
              <w:rPr>
                <w:rFonts w:eastAsia="Arial Narrow" w:cs="Arial"/>
                <w:sz w:val="20"/>
                <w:szCs w:val="20"/>
              </w:rPr>
              <w:t>nt,</w:t>
            </w:r>
            <w:r w:rsidRPr="00605082">
              <w:rPr>
                <w:rFonts w:eastAsia="Arial Narrow" w:cs="Arial"/>
                <w:spacing w:val="-8"/>
                <w:sz w:val="20"/>
                <w:szCs w:val="20"/>
              </w:rPr>
              <w:t xml:space="preserve"> </w:t>
            </w:r>
            <w:r w:rsidRPr="00605082">
              <w:rPr>
                <w:rFonts w:eastAsia="Arial Narrow" w:cs="Arial"/>
                <w:sz w:val="20"/>
                <w:szCs w:val="20"/>
              </w:rPr>
              <w:t>int</w:t>
            </w:r>
            <w:r w:rsidRPr="00605082">
              <w:rPr>
                <w:rFonts w:eastAsia="Arial Narrow" w:cs="Arial"/>
                <w:spacing w:val="1"/>
                <w:sz w:val="20"/>
                <w:szCs w:val="20"/>
              </w:rPr>
              <w:t>e</w:t>
            </w:r>
            <w:r w:rsidRPr="00605082">
              <w:rPr>
                <w:rFonts w:eastAsia="Arial Narrow" w:cs="Arial"/>
                <w:sz w:val="20"/>
                <w:szCs w:val="20"/>
              </w:rPr>
              <w:t>ll</w:t>
            </w:r>
            <w:r w:rsidRPr="00605082">
              <w:rPr>
                <w:rFonts w:eastAsia="Arial Narrow" w:cs="Arial"/>
                <w:spacing w:val="-1"/>
                <w:sz w:val="20"/>
                <w:szCs w:val="20"/>
              </w:rPr>
              <w:t>i</w:t>
            </w:r>
            <w:r w:rsidRPr="00605082">
              <w:rPr>
                <w:rFonts w:eastAsia="Arial Narrow" w:cs="Arial"/>
                <w:sz w:val="20"/>
                <w:szCs w:val="20"/>
              </w:rPr>
              <w:t>g</w:t>
            </w:r>
            <w:r w:rsidRPr="00605082">
              <w:rPr>
                <w:rFonts w:eastAsia="Arial Narrow" w:cs="Arial"/>
                <w:spacing w:val="1"/>
                <w:sz w:val="20"/>
                <w:szCs w:val="20"/>
              </w:rPr>
              <w:t>e</w:t>
            </w:r>
            <w:r w:rsidRPr="00605082">
              <w:rPr>
                <w:rFonts w:eastAsia="Arial Narrow" w:cs="Arial"/>
                <w:sz w:val="20"/>
                <w:szCs w:val="20"/>
              </w:rPr>
              <w:t>nce a</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3"/>
                <w:sz w:val="20"/>
                <w:szCs w:val="20"/>
              </w:rPr>
              <w:t xml:space="preserve"> </w:t>
            </w:r>
            <w:r w:rsidRPr="00605082">
              <w:rPr>
                <w:rFonts w:eastAsia="Arial Narrow" w:cs="Arial"/>
                <w:sz w:val="20"/>
                <w:szCs w:val="20"/>
              </w:rPr>
              <w:t>c</w:t>
            </w:r>
            <w:r w:rsidRPr="00605082">
              <w:rPr>
                <w:rFonts w:eastAsia="Arial Narrow" w:cs="Arial"/>
                <w:spacing w:val="1"/>
                <w:sz w:val="20"/>
                <w:szCs w:val="20"/>
              </w:rPr>
              <w:t>omm</w:t>
            </w:r>
            <w:r w:rsidRPr="00605082">
              <w:rPr>
                <w:rFonts w:eastAsia="Arial Narrow" w:cs="Arial"/>
                <w:sz w:val="20"/>
                <w:szCs w:val="20"/>
              </w:rPr>
              <w:t>o</w:t>
            </w:r>
            <w:r w:rsidRPr="00605082">
              <w:rPr>
                <w:rFonts w:eastAsia="Arial Narrow" w:cs="Arial"/>
                <w:spacing w:val="1"/>
                <w:sz w:val="20"/>
                <w:szCs w:val="20"/>
              </w:rPr>
              <w:t>n</w:t>
            </w:r>
            <w:r w:rsidRPr="00605082">
              <w:rPr>
                <w:rFonts w:eastAsia="Arial Narrow" w:cs="Arial"/>
                <w:sz w:val="20"/>
                <w:szCs w:val="20"/>
              </w:rPr>
              <w:t>sense)</w:t>
            </w:r>
          </w:p>
        </w:tc>
        <w:sdt>
          <w:sdtPr>
            <w:rPr>
              <w:rFonts w:cs="Arial"/>
              <w:lang w:val="en-AU"/>
            </w:rPr>
            <w:id w:val="-1195002984"/>
            <w14:checkbox>
              <w14:checked w14:val="0"/>
              <w14:checkedState w14:val="2612" w14:font="MS Gothic"/>
              <w14:uncheckedState w14:val="2610" w14:font="MS Gothic"/>
            </w14:checkbox>
          </w:sdtPr>
          <w:sdtEndPr/>
          <w:sdtContent>
            <w:tc>
              <w:tcPr>
                <w:tcW w:w="1603" w:type="dxa"/>
                <w:vAlign w:val="center"/>
              </w:tcPr>
              <w:p w14:paraId="626CC8A1" w14:textId="0F3146F5" w:rsidR="00E54AB9"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sdt>
          <w:sdtPr>
            <w:rPr>
              <w:rFonts w:cs="Arial"/>
              <w:lang w:val="en-AU"/>
            </w:rPr>
            <w:id w:val="-579835391"/>
            <w14:checkbox>
              <w14:checked w14:val="0"/>
              <w14:checkedState w14:val="2612" w14:font="MS Gothic"/>
              <w14:uncheckedState w14:val="2610" w14:font="MS Gothic"/>
            </w14:checkbox>
          </w:sdtPr>
          <w:sdtEndPr/>
          <w:sdtContent>
            <w:tc>
              <w:tcPr>
                <w:tcW w:w="1604" w:type="dxa"/>
                <w:vAlign w:val="center"/>
              </w:tcPr>
              <w:p w14:paraId="0259A8DA" w14:textId="5F452961" w:rsidR="00E54AB9" w:rsidRPr="00367897" w:rsidRDefault="008D6A0F" w:rsidP="005E575B">
                <w:pPr>
                  <w:spacing w:after="120" w:line="250" w:lineRule="atLeast"/>
                  <w:jc w:val="center"/>
                  <w:rPr>
                    <w:rFonts w:cs="Arial"/>
                    <w:lang w:val="en-AU"/>
                  </w:rPr>
                </w:pPr>
                <w:r>
                  <w:rPr>
                    <w:rFonts w:ascii="MS Gothic" w:eastAsia="MS Gothic" w:hAnsi="MS Gothic" w:cs="Arial" w:hint="eastAsia"/>
                    <w:lang w:val="en-AU"/>
                  </w:rPr>
                  <w:t>☐</w:t>
                </w:r>
              </w:p>
            </w:tc>
          </w:sdtContent>
        </w:sdt>
        <w:sdt>
          <w:sdtPr>
            <w:rPr>
              <w:rFonts w:cs="Arial"/>
              <w:lang w:val="en-AU"/>
            </w:rPr>
            <w:id w:val="1377278100"/>
            <w14:checkbox>
              <w14:checked w14:val="0"/>
              <w14:checkedState w14:val="2612" w14:font="MS Gothic"/>
              <w14:uncheckedState w14:val="2610" w14:font="MS Gothic"/>
            </w14:checkbox>
          </w:sdtPr>
          <w:sdtEndPr/>
          <w:sdtContent>
            <w:tc>
              <w:tcPr>
                <w:tcW w:w="1603" w:type="dxa"/>
                <w:vAlign w:val="center"/>
              </w:tcPr>
              <w:p w14:paraId="44AF56F0" w14:textId="5BE1DDBF" w:rsidR="00E54AB9" w:rsidRPr="00367897" w:rsidRDefault="005E575B" w:rsidP="005E575B">
                <w:pPr>
                  <w:spacing w:after="120" w:line="250" w:lineRule="atLeast"/>
                  <w:jc w:val="center"/>
                  <w:rPr>
                    <w:rFonts w:cs="Arial"/>
                    <w:lang w:val="en-AU"/>
                  </w:rPr>
                </w:pPr>
                <w:r w:rsidRPr="005E575B">
                  <w:rPr>
                    <w:rFonts w:cs="Arial" w:hint="eastAsia"/>
                    <w:lang w:val="en-AU"/>
                  </w:rPr>
                  <w:t>☐</w:t>
                </w:r>
              </w:p>
            </w:tc>
          </w:sdtContent>
        </w:sdt>
        <w:sdt>
          <w:sdtPr>
            <w:rPr>
              <w:rFonts w:cs="Arial"/>
              <w:lang w:val="en-AU"/>
            </w:rPr>
            <w:id w:val="1327398004"/>
            <w14:checkbox>
              <w14:checked w14:val="0"/>
              <w14:checkedState w14:val="2612" w14:font="MS Gothic"/>
              <w14:uncheckedState w14:val="2610" w14:font="MS Gothic"/>
            </w14:checkbox>
          </w:sdtPr>
          <w:sdtEndPr/>
          <w:sdtContent>
            <w:tc>
              <w:tcPr>
                <w:tcW w:w="1604" w:type="dxa"/>
                <w:vAlign w:val="center"/>
              </w:tcPr>
              <w:p w14:paraId="15A70152" w14:textId="21BDFB42" w:rsidR="00E54AB9" w:rsidRPr="00367897" w:rsidRDefault="008D6A0F" w:rsidP="005E575B">
                <w:pPr>
                  <w:spacing w:after="120" w:line="250" w:lineRule="atLeast"/>
                  <w:jc w:val="center"/>
                  <w:rPr>
                    <w:rFonts w:cs="Arial"/>
                    <w:lang w:val="en-AU"/>
                  </w:rPr>
                </w:pPr>
                <w:r>
                  <w:rPr>
                    <w:rFonts w:ascii="MS Gothic" w:eastAsia="MS Gothic" w:hAnsi="MS Gothic" w:cs="Arial" w:hint="eastAsia"/>
                    <w:lang w:val="en-AU"/>
                  </w:rPr>
                  <w:t>☐</w:t>
                </w:r>
              </w:p>
            </w:tc>
          </w:sdtContent>
        </w:sdt>
      </w:tr>
      <w:tr w:rsidR="005E575B" w:rsidRPr="00BC5189" w14:paraId="6A8AC97B" w14:textId="77777777" w:rsidTr="0033259A">
        <w:tc>
          <w:tcPr>
            <w:tcW w:w="3839" w:type="dxa"/>
          </w:tcPr>
          <w:p w14:paraId="5B07922D" w14:textId="77777777" w:rsidR="005E575B" w:rsidRPr="00605082" w:rsidRDefault="005E575B" w:rsidP="005E575B">
            <w:pPr>
              <w:spacing w:line="120" w:lineRule="exact"/>
              <w:rPr>
                <w:rFonts w:cs="Arial"/>
                <w:sz w:val="20"/>
                <w:szCs w:val="20"/>
              </w:rPr>
            </w:pPr>
          </w:p>
          <w:p w14:paraId="758346B1" w14:textId="4296CEDA" w:rsidR="005E575B" w:rsidRPr="00BC5189" w:rsidRDefault="005E575B" w:rsidP="005E575B">
            <w:pPr>
              <w:spacing w:after="120" w:line="250" w:lineRule="atLeast"/>
              <w:rPr>
                <w:rFonts w:cs="Arial"/>
                <w:lang w:val="en-AU"/>
              </w:rPr>
            </w:pPr>
            <w:r w:rsidRPr="00605082">
              <w:rPr>
                <w:rFonts w:eastAsia="Arial Narrow" w:cs="Arial"/>
                <w:b/>
                <w:sz w:val="20"/>
                <w:szCs w:val="20"/>
              </w:rPr>
              <w:t>Ac</w:t>
            </w:r>
            <w:r w:rsidRPr="00605082">
              <w:rPr>
                <w:rFonts w:eastAsia="Arial Narrow" w:cs="Arial"/>
                <w:b/>
                <w:spacing w:val="1"/>
                <w:sz w:val="20"/>
                <w:szCs w:val="20"/>
              </w:rPr>
              <w:t>h</w:t>
            </w:r>
            <w:r w:rsidRPr="00605082">
              <w:rPr>
                <w:rFonts w:eastAsia="Arial Narrow" w:cs="Arial"/>
                <w:b/>
                <w:sz w:val="20"/>
                <w:szCs w:val="20"/>
              </w:rPr>
              <w:t>ie</w:t>
            </w:r>
            <w:r w:rsidRPr="00605082">
              <w:rPr>
                <w:rFonts w:eastAsia="Arial Narrow" w:cs="Arial"/>
                <w:b/>
                <w:spacing w:val="1"/>
                <w:sz w:val="20"/>
                <w:szCs w:val="20"/>
              </w:rPr>
              <w:t>v</w:t>
            </w:r>
            <w:r w:rsidRPr="00605082">
              <w:rPr>
                <w:rFonts w:eastAsia="Arial Narrow" w:cs="Arial"/>
                <w:b/>
                <w:sz w:val="20"/>
                <w:szCs w:val="20"/>
              </w:rPr>
              <w:t>es</w:t>
            </w:r>
            <w:r w:rsidRPr="00605082">
              <w:rPr>
                <w:rFonts w:eastAsia="Arial Narrow" w:cs="Arial"/>
                <w:b/>
                <w:spacing w:val="-7"/>
                <w:sz w:val="20"/>
                <w:szCs w:val="20"/>
              </w:rPr>
              <w:t xml:space="preserve"> </w:t>
            </w:r>
            <w:r w:rsidRPr="00605082">
              <w:rPr>
                <w:rFonts w:eastAsia="Arial Narrow" w:cs="Arial"/>
                <w:b/>
                <w:spacing w:val="-1"/>
                <w:sz w:val="20"/>
                <w:szCs w:val="20"/>
              </w:rPr>
              <w:t>r</w:t>
            </w:r>
            <w:r w:rsidRPr="00605082">
              <w:rPr>
                <w:rFonts w:eastAsia="Arial Narrow" w:cs="Arial"/>
                <w:b/>
                <w:sz w:val="20"/>
                <w:szCs w:val="20"/>
              </w:rPr>
              <w:t>e</w:t>
            </w:r>
            <w:r w:rsidRPr="00605082">
              <w:rPr>
                <w:rFonts w:eastAsia="Arial Narrow" w:cs="Arial"/>
                <w:b/>
                <w:spacing w:val="1"/>
                <w:sz w:val="20"/>
                <w:szCs w:val="20"/>
              </w:rPr>
              <w:t>su</w:t>
            </w:r>
            <w:r w:rsidRPr="00605082">
              <w:rPr>
                <w:rFonts w:eastAsia="Arial Narrow" w:cs="Arial"/>
                <w:b/>
                <w:sz w:val="20"/>
                <w:szCs w:val="20"/>
              </w:rPr>
              <w:t>l</w:t>
            </w:r>
            <w:r w:rsidRPr="00605082">
              <w:rPr>
                <w:rFonts w:eastAsia="Arial Narrow" w:cs="Arial"/>
                <w:b/>
                <w:spacing w:val="1"/>
                <w:sz w:val="20"/>
                <w:szCs w:val="20"/>
              </w:rPr>
              <w:t>t</w:t>
            </w:r>
            <w:r w:rsidRPr="00605082">
              <w:rPr>
                <w:rFonts w:eastAsia="Arial Narrow" w:cs="Arial"/>
                <w:b/>
                <w:sz w:val="20"/>
                <w:szCs w:val="20"/>
              </w:rPr>
              <w:t>s</w:t>
            </w:r>
            <w:r w:rsidR="00EA3920">
              <w:rPr>
                <w:rFonts w:eastAsia="Arial Narrow" w:cs="Arial"/>
                <w:b/>
                <w:sz w:val="20"/>
                <w:szCs w:val="20"/>
              </w:rPr>
              <w:t xml:space="preserve"> </w:t>
            </w:r>
            <w:r w:rsidRPr="00605082">
              <w:rPr>
                <w:rFonts w:eastAsia="Arial Narrow" w:cs="Arial"/>
                <w:spacing w:val="1"/>
                <w:sz w:val="20"/>
                <w:szCs w:val="20"/>
              </w:rPr>
              <w:t>(m</w:t>
            </w:r>
            <w:r w:rsidRPr="00605082">
              <w:rPr>
                <w:rFonts w:eastAsia="Arial Narrow" w:cs="Arial"/>
                <w:sz w:val="20"/>
                <w:szCs w:val="20"/>
              </w:rPr>
              <w:t>e</w:t>
            </w:r>
            <w:r w:rsidRPr="00605082">
              <w:rPr>
                <w:rFonts w:eastAsia="Arial Narrow" w:cs="Arial"/>
                <w:spacing w:val="1"/>
                <w:sz w:val="20"/>
                <w:szCs w:val="20"/>
              </w:rPr>
              <w:t>a</w:t>
            </w:r>
            <w:r w:rsidRPr="00605082">
              <w:rPr>
                <w:rFonts w:eastAsia="Arial Narrow" w:cs="Arial"/>
                <w:sz w:val="20"/>
                <w:szCs w:val="20"/>
              </w:rPr>
              <w:t>ning</w:t>
            </w:r>
            <w:r w:rsidRPr="00605082">
              <w:rPr>
                <w:rFonts w:eastAsia="Arial Narrow" w:cs="Arial"/>
                <w:spacing w:val="-7"/>
                <w:sz w:val="20"/>
                <w:szCs w:val="20"/>
              </w:rPr>
              <w:t xml:space="preserve"> </w:t>
            </w:r>
            <w:r w:rsidRPr="00605082">
              <w:rPr>
                <w:rFonts w:eastAsia="Arial Narrow" w:cs="Arial"/>
                <w:sz w:val="20"/>
                <w:szCs w:val="20"/>
              </w:rPr>
              <w:t>t</w:t>
            </w:r>
            <w:r w:rsidRPr="00605082">
              <w:rPr>
                <w:rFonts w:eastAsia="Arial Narrow" w:cs="Arial"/>
                <w:spacing w:val="1"/>
                <w:sz w:val="20"/>
                <w:szCs w:val="20"/>
              </w:rPr>
              <w:t>h</w:t>
            </w:r>
            <w:r w:rsidRPr="00605082">
              <w:rPr>
                <w:rFonts w:eastAsia="Arial Narrow" w:cs="Arial"/>
                <w:sz w:val="20"/>
                <w:szCs w:val="20"/>
              </w:rPr>
              <w:t>at</w:t>
            </w:r>
            <w:r w:rsidRPr="00605082">
              <w:rPr>
                <w:rFonts w:eastAsia="Arial Narrow" w:cs="Arial"/>
                <w:spacing w:val="-3"/>
                <w:sz w:val="20"/>
                <w:szCs w:val="20"/>
              </w:rPr>
              <w:t xml:space="preserve"> </w:t>
            </w:r>
            <w:r w:rsidRPr="00605082">
              <w:rPr>
                <w:rFonts w:eastAsia="Arial Narrow" w:cs="Arial"/>
                <w:sz w:val="20"/>
                <w:szCs w:val="20"/>
              </w:rPr>
              <w:t>th</w:t>
            </w:r>
            <w:r w:rsidRPr="00605082">
              <w:rPr>
                <w:rFonts w:eastAsia="Arial Narrow" w:cs="Arial"/>
                <w:spacing w:val="1"/>
                <w:sz w:val="20"/>
                <w:szCs w:val="20"/>
              </w:rPr>
              <w:t>e</w:t>
            </w:r>
            <w:r w:rsidRPr="00605082">
              <w:rPr>
                <w:rFonts w:eastAsia="Arial Narrow" w:cs="Arial"/>
                <w:sz w:val="20"/>
                <w:szCs w:val="20"/>
              </w:rPr>
              <w:t>y:</w:t>
            </w:r>
            <w:r w:rsidRPr="00605082">
              <w:rPr>
                <w:rFonts w:eastAsia="Arial Narrow" w:cs="Arial"/>
                <w:spacing w:val="-4"/>
                <w:sz w:val="20"/>
                <w:szCs w:val="20"/>
              </w:rPr>
              <w:t xml:space="preserve"> </w:t>
            </w:r>
            <w:r w:rsidRPr="00605082">
              <w:rPr>
                <w:rFonts w:eastAsia="Arial Narrow" w:cs="Arial"/>
                <w:sz w:val="20"/>
                <w:szCs w:val="20"/>
              </w:rPr>
              <w:t>build o</w:t>
            </w:r>
            <w:r w:rsidRPr="00605082">
              <w:rPr>
                <w:rFonts w:eastAsia="Arial Narrow" w:cs="Arial"/>
                <w:spacing w:val="1"/>
                <w:sz w:val="20"/>
                <w:szCs w:val="20"/>
              </w:rPr>
              <w:t>r</w:t>
            </w:r>
            <w:r w:rsidRPr="00605082">
              <w:rPr>
                <w:rFonts w:eastAsia="Arial Narrow" w:cs="Arial"/>
                <w:sz w:val="20"/>
                <w:szCs w:val="20"/>
              </w:rPr>
              <w:t>g</w:t>
            </w:r>
            <w:r w:rsidRPr="00605082">
              <w:rPr>
                <w:rFonts w:eastAsia="Arial Narrow" w:cs="Arial"/>
                <w:spacing w:val="1"/>
                <w:sz w:val="20"/>
                <w:szCs w:val="20"/>
              </w:rPr>
              <w:t>a</w:t>
            </w:r>
            <w:r w:rsidRPr="00605082">
              <w:rPr>
                <w:rFonts w:eastAsia="Arial Narrow" w:cs="Arial"/>
                <w:sz w:val="20"/>
                <w:szCs w:val="20"/>
              </w:rPr>
              <w:t>nisation</w:t>
            </w:r>
            <w:r w:rsidRPr="00605082">
              <w:rPr>
                <w:rFonts w:eastAsia="Arial Narrow" w:cs="Arial"/>
                <w:spacing w:val="-9"/>
                <w:sz w:val="20"/>
                <w:szCs w:val="20"/>
              </w:rPr>
              <w:t xml:space="preserve"> </w:t>
            </w:r>
            <w:r w:rsidRPr="00605082">
              <w:rPr>
                <w:rFonts w:eastAsia="Arial Narrow" w:cs="Arial"/>
                <w:sz w:val="20"/>
                <w:szCs w:val="20"/>
              </w:rPr>
              <w:t>c</w:t>
            </w:r>
            <w:r w:rsidRPr="00605082">
              <w:rPr>
                <w:rFonts w:eastAsia="Arial Narrow" w:cs="Arial"/>
                <w:spacing w:val="1"/>
                <w:sz w:val="20"/>
                <w:szCs w:val="20"/>
              </w:rPr>
              <w:t>a</w:t>
            </w:r>
            <w:r w:rsidRPr="00605082">
              <w:rPr>
                <w:rFonts w:eastAsia="Arial Narrow" w:cs="Arial"/>
                <w:sz w:val="20"/>
                <w:szCs w:val="20"/>
              </w:rPr>
              <w:t>p</w:t>
            </w:r>
            <w:r w:rsidRPr="00605082">
              <w:rPr>
                <w:rFonts w:eastAsia="Arial Narrow" w:cs="Arial"/>
                <w:spacing w:val="1"/>
                <w:sz w:val="20"/>
                <w:szCs w:val="20"/>
              </w:rPr>
              <w:t>a</w:t>
            </w:r>
            <w:r w:rsidRPr="00605082">
              <w:rPr>
                <w:rFonts w:eastAsia="Arial Narrow" w:cs="Arial"/>
                <w:sz w:val="20"/>
                <w:szCs w:val="20"/>
              </w:rPr>
              <w:t>bility</w:t>
            </w:r>
            <w:r w:rsidRPr="00605082">
              <w:rPr>
                <w:rFonts w:eastAsia="Arial Narrow" w:cs="Arial"/>
                <w:spacing w:val="-7"/>
                <w:sz w:val="20"/>
                <w:szCs w:val="20"/>
              </w:rPr>
              <w:t xml:space="preserve"> </w:t>
            </w:r>
            <w:r w:rsidRPr="00605082">
              <w:rPr>
                <w:rFonts w:eastAsia="Arial Narrow" w:cs="Arial"/>
                <w:sz w:val="20"/>
                <w:szCs w:val="20"/>
              </w:rPr>
              <w:t>and</w:t>
            </w:r>
            <w:r w:rsidRPr="00605082">
              <w:rPr>
                <w:rFonts w:eastAsia="Arial Narrow" w:cs="Arial"/>
                <w:spacing w:val="-3"/>
                <w:sz w:val="20"/>
                <w:szCs w:val="20"/>
              </w:rPr>
              <w:t xml:space="preserve"> </w:t>
            </w:r>
            <w:r w:rsidRPr="00605082">
              <w:rPr>
                <w:rFonts w:eastAsia="Arial Narrow" w:cs="Arial"/>
                <w:spacing w:val="1"/>
                <w:sz w:val="20"/>
                <w:szCs w:val="20"/>
              </w:rPr>
              <w:t>r</w:t>
            </w:r>
            <w:r w:rsidRPr="00605082">
              <w:rPr>
                <w:rFonts w:eastAsia="Arial Narrow" w:cs="Arial"/>
                <w:sz w:val="20"/>
                <w:szCs w:val="20"/>
              </w:rPr>
              <w:t>esp</w:t>
            </w:r>
            <w:r w:rsidRPr="00605082">
              <w:rPr>
                <w:rFonts w:eastAsia="Arial Narrow" w:cs="Arial"/>
                <w:spacing w:val="3"/>
                <w:sz w:val="20"/>
                <w:szCs w:val="20"/>
              </w:rPr>
              <w:t>o</w:t>
            </w:r>
            <w:r w:rsidRPr="00605082">
              <w:rPr>
                <w:rFonts w:eastAsia="Arial Narrow" w:cs="Arial"/>
                <w:sz w:val="20"/>
                <w:szCs w:val="20"/>
              </w:rPr>
              <w:t xml:space="preserve">nsiveness; </w:t>
            </w:r>
            <w:r>
              <w:rPr>
                <w:rFonts w:eastAsia="Arial Narrow" w:cs="Arial"/>
                <w:spacing w:val="1"/>
                <w:sz w:val="20"/>
                <w:szCs w:val="20"/>
              </w:rPr>
              <w:t>bring together</w:t>
            </w:r>
            <w:r w:rsidRPr="00605082">
              <w:rPr>
                <w:rFonts w:eastAsia="Arial Narrow" w:cs="Arial"/>
                <w:spacing w:val="-6"/>
                <w:sz w:val="20"/>
                <w:szCs w:val="20"/>
              </w:rPr>
              <w:t xml:space="preserve"> </w:t>
            </w:r>
            <w:r w:rsidRPr="00605082">
              <w:rPr>
                <w:rFonts w:eastAsia="Arial Narrow" w:cs="Arial"/>
                <w:sz w:val="20"/>
                <w:szCs w:val="20"/>
              </w:rPr>
              <w:t>p</w:t>
            </w:r>
            <w:r w:rsidRPr="00605082">
              <w:rPr>
                <w:rFonts w:eastAsia="Arial Narrow" w:cs="Arial"/>
                <w:spacing w:val="1"/>
                <w:sz w:val="20"/>
                <w:szCs w:val="20"/>
              </w:rPr>
              <w:t>r</w:t>
            </w:r>
            <w:r w:rsidRPr="00605082">
              <w:rPr>
                <w:rFonts w:eastAsia="Arial Narrow" w:cs="Arial"/>
                <w:sz w:val="20"/>
                <w:szCs w:val="20"/>
              </w:rPr>
              <w:t>of</w:t>
            </w:r>
            <w:r w:rsidRPr="00605082">
              <w:rPr>
                <w:rFonts w:eastAsia="Arial Narrow" w:cs="Arial"/>
                <w:spacing w:val="1"/>
                <w:sz w:val="20"/>
                <w:szCs w:val="20"/>
              </w:rPr>
              <w:t>e</w:t>
            </w:r>
            <w:r w:rsidRPr="00605082">
              <w:rPr>
                <w:rFonts w:eastAsia="Arial Narrow" w:cs="Arial"/>
                <w:sz w:val="20"/>
                <w:szCs w:val="20"/>
              </w:rPr>
              <w:t>ssional</w:t>
            </w:r>
            <w:r w:rsidRPr="00605082">
              <w:rPr>
                <w:rFonts w:eastAsia="Arial Narrow" w:cs="Arial"/>
                <w:spacing w:val="-9"/>
                <w:sz w:val="20"/>
                <w:szCs w:val="20"/>
              </w:rPr>
              <w:t xml:space="preserve"> </w:t>
            </w:r>
            <w:r w:rsidRPr="00605082">
              <w:rPr>
                <w:rFonts w:eastAsia="Arial Narrow" w:cs="Arial"/>
                <w:sz w:val="20"/>
                <w:szCs w:val="20"/>
              </w:rPr>
              <w:t>exp</w:t>
            </w:r>
            <w:r w:rsidRPr="00605082">
              <w:rPr>
                <w:rFonts w:eastAsia="Arial Narrow" w:cs="Arial"/>
                <w:spacing w:val="1"/>
                <w:sz w:val="20"/>
                <w:szCs w:val="20"/>
              </w:rPr>
              <w:t>er</w:t>
            </w:r>
            <w:r w:rsidRPr="00605082">
              <w:rPr>
                <w:rFonts w:eastAsia="Arial Narrow" w:cs="Arial"/>
                <w:sz w:val="20"/>
                <w:szCs w:val="20"/>
              </w:rPr>
              <w:t>tise;</w:t>
            </w:r>
            <w:r w:rsidRPr="00605082">
              <w:rPr>
                <w:rFonts w:eastAsia="Arial Narrow" w:cs="Arial"/>
                <w:spacing w:val="-7"/>
                <w:sz w:val="20"/>
                <w:szCs w:val="20"/>
              </w:rPr>
              <w:t xml:space="preserve"> </w:t>
            </w:r>
            <w:r w:rsidRPr="00605082">
              <w:rPr>
                <w:rFonts w:eastAsia="Arial Narrow" w:cs="Arial"/>
                <w:sz w:val="20"/>
                <w:szCs w:val="20"/>
              </w:rPr>
              <w:t>s</w:t>
            </w:r>
            <w:r w:rsidRPr="00605082">
              <w:rPr>
                <w:rFonts w:eastAsia="Arial Narrow" w:cs="Arial"/>
                <w:spacing w:val="3"/>
                <w:sz w:val="20"/>
                <w:szCs w:val="20"/>
              </w:rPr>
              <w:t>t</w:t>
            </w:r>
            <w:r w:rsidRPr="00605082">
              <w:rPr>
                <w:rFonts w:eastAsia="Arial Narrow" w:cs="Arial"/>
                <w:sz w:val="20"/>
                <w:szCs w:val="20"/>
              </w:rPr>
              <w:t>e</w:t>
            </w:r>
            <w:r w:rsidRPr="00605082">
              <w:rPr>
                <w:rFonts w:eastAsia="Arial Narrow" w:cs="Arial"/>
                <w:spacing w:val="1"/>
                <w:sz w:val="20"/>
                <w:szCs w:val="20"/>
              </w:rPr>
              <w:t>e</w:t>
            </w:r>
            <w:r w:rsidRPr="00605082">
              <w:rPr>
                <w:rFonts w:eastAsia="Arial Narrow" w:cs="Arial"/>
                <w:sz w:val="20"/>
                <w:szCs w:val="20"/>
              </w:rPr>
              <w:t>r</w:t>
            </w:r>
            <w:r w:rsidRPr="00605082">
              <w:rPr>
                <w:rFonts w:eastAsia="Arial Narrow" w:cs="Arial"/>
                <w:spacing w:val="-4"/>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Pr>
                <w:rFonts w:eastAsia="Arial Narrow" w:cs="Arial"/>
                <w:spacing w:val="1"/>
                <w:sz w:val="20"/>
                <w:szCs w:val="20"/>
              </w:rPr>
              <w:t xml:space="preserve">d </w:t>
            </w:r>
            <w:r w:rsidRPr="00605082">
              <w:rPr>
                <w:rFonts w:eastAsia="Arial Narrow" w:cs="Arial"/>
                <w:sz w:val="20"/>
                <w:szCs w:val="20"/>
              </w:rPr>
              <w:t>im</w:t>
            </w:r>
            <w:r w:rsidRPr="00605082">
              <w:rPr>
                <w:rFonts w:eastAsia="Arial Narrow" w:cs="Arial"/>
                <w:spacing w:val="1"/>
                <w:sz w:val="20"/>
                <w:szCs w:val="20"/>
              </w:rPr>
              <w:t>p</w:t>
            </w:r>
            <w:r w:rsidRPr="00605082">
              <w:rPr>
                <w:rFonts w:eastAsia="Arial Narrow" w:cs="Arial"/>
                <w:sz w:val="20"/>
                <w:szCs w:val="20"/>
              </w:rPr>
              <w:t>le</w:t>
            </w:r>
            <w:r w:rsidRPr="00605082">
              <w:rPr>
                <w:rFonts w:eastAsia="Arial Narrow" w:cs="Arial"/>
                <w:spacing w:val="1"/>
                <w:sz w:val="20"/>
                <w:szCs w:val="20"/>
              </w:rPr>
              <w:t>m</w:t>
            </w:r>
            <w:r w:rsidRPr="00605082">
              <w:rPr>
                <w:rFonts w:eastAsia="Arial Narrow" w:cs="Arial"/>
                <w:sz w:val="20"/>
                <w:szCs w:val="20"/>
              </w:rPr>
              <w:t>e</w:t>
            </w:r>
            <w:r w:rsidRPr="00605082">
              <w:rPr>
                <w:rFonts w:eastAsia="Arial Narrow" w:cs="Arial"/>
                <w:spacing w:val="1"/>
                <w:sz w:val="20"/>
                <w:szCs w:val="20"/>
              </w:rPr>
              <w:t>n</w:t>
            </w:r>
            <w:r w:rsidRPr="00605082">
              <w:rPr>
                <w:rFonts w:eastAsia="Arial Narrow" w:cs="Arial"/>
                <w:sz w:val="20"/>
                <w:szCs w:val="20"/>
              </w:rPr>
              <w:t>t</w:t>
            </w:r>
            <w:r w:rsidRPr="00605082">
              <w:rPr>
                <w:rFonts w:eastAsia="Arial Narrow" w:cs="Arial"/>
                <w:spacing w:val="-8"/>
                <w:sz w:val="20"/>
                <w:szCs w:val="20"/>
              </w:rPr>
              <w:t xml:space="preserve"> </w:t>
            </w:r>
            <w:r w:rsidRPr="00605082">
              <w:rPr>
                <w:rFonts w:eastAsia="Arial Narrow" w:cs="Arial"/>
                <w:sz w:val="20"/>
                <w:szCs w:val="20"/>
              </w:rPr>
              <w:t>cha</w:t>
            </w:r>
            <w:r w:rsidRPr="00605082">
              <w:rPr>
                <w:rFonts w:eastAsia="Arial Narrow" w:cs="Arial"/>
                <w:spacing w:val="1"/>
                <w:sz w:val="20"/>
                <w:szCs w:val="20"/>
              </w:rPr>
              <w:t>n</w:t>
            </w:r>
            <w:r w:rsidRPr="00605082">
              <w:rPr>
                <w:rFonts w:eastAsia="Arial Narrow" w:cs="Arial"/>
                <w:sz w:val="20"/>
                <w:szCs w:val="20"/>
              </w:rPr>
              <w:t>ge</w:t>
            </w:r>
            <w:r w:rsidRPr="00605082">
              <w:rPr>
                <w:rFonts w:eastAsia="Arial Narrow" w:cs="Arial"/>
                <w:spacing w:val="-5"/>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3"/>
                <w:sz w:val="20"/>
                <w:szCs w:val="20"/>
              </w:rPr>
              <w:t xml:space="preserve"> </w:t>
            </w:r>
            <w:r w:rsidRPr="00605082">
              <w:rPr>
                <w:rFonts w:eastAsia="Arial Narrow" w:cs="Arial"/>
                <w:spacing w:val="1"/>
                <w:sz w:val="20"/>
                <w:szCs w:val="20"/>
              </w:rPr>
              <w:t>d</w:t>
            </w:r>
            <w:r w:rsidRPr="00605082">
              <w:rPr>
                <w:rFonts w:eastAsia="Arial Narrow" w:cs="Arial"/>
                <w:sz w:val="20"/>
                <w:szCs w:val="20"/>
              </w:rPr>
              <w:t>e</w:t>
            </w:r>
            <w:r w:rsidRPr="00605082">
              <w:rPr>
                <w:rFonts w:eastAsia="Arial Narrow" w:cs="Arial"/>
                <w:spacing w:val="1"/>
                <w:sz w:val="20"/>
                <w:szCs w:val="20"/>
              </w:rPr>
              <w:t>a</w:t>
            </w:r>
            <w:r w:rsidRPr="00605082">
              <w:rPr>
                <w:rFonts w:eastAsia="Arial Narrow" w:cs="Arial"/>
                <w:sz w:val="20"/>
                <w:szCs w:val="20"/>
              </w:rPr>
              <w:t>l</w:t>
            </w:r>
            <w:r w:rsidRPr="00605082">
              <w:rPr>
                <w:rFonts w:eastAsia="Arial Narrow" w:cs="Arial"/>
                <w:spacing w:val="-3"/>
                <w:sz w:val="20"/>
                <w:szCs w:val="20"/>
              </w:rPr>
              <w:t xml:space="preserve"> </w:t>
            </w:r>
            <w:r w:rsidRPr="00605082">
              <w:rPr>
                <w:rFonts w:eastAsia="Arial Narrow" w:cs="Arial"/>
                <w:sz w:val="20"/>
                <w:szCs w:val="20"/>
              </w:rPr>
              <w:t>w</w:t>
            </w:r>
            <w:r w:rsidRPr="00605082">
              <w:rPr>
                <w:rFonts w:eastAsia="Arial Narrow" w:cs="Arial"/>
                <w:spacing w:val="-1"/>
                <w:sz w:val="20"/>
                <w:szCs w:val="20"/>
              </w:rPr>
              <w:t>i</w:t>
            </w:r>
            <w:r w:rsidRPr="00605082">
              <w:rPr>
                <w:rFonts w:eastAsia="Arial Narrow" w:cs="Arial"/>
                <w:sz w:val="20"/>
                <w:szCs w:val="20"/>
              </w:rPr>
              <w:t>th u</w:t>
            </w:r>
            <w:r w:rsidRPr="00605082">
              <w:rPr>
                <w:rFonts w:eastAsia="Arial Narrow" w:cs="Arial"/>
                <w:spacing w:val="1"/>
                <w:sz w:val="20"/>
                <w:szCs w:val="20"/>
              </w:rPr>
              <w:t>n</w:t>
            </w:r>
            <w:r w:rsidRPr="00605082">
              <w:rPr>
                <w:rFonts w:eastAsia="Arial Narrow" w:cs="Arial"/>
                <w:sz w:val="20"/>
                <w:szCs w:val="20"/>
              </w:rPr>
              <w:t>ce</w:t>
            </w:r>
            <w:r w:rsidRPr="00605082">
              <w:rPr>
                <w:rFonts w:eastAsia="Arial Narrow" w:cs="Arial"/>
                <w:spacing w:val="1"/>
                <w:sz w:val="20"/>
                <w:szCs w:val="20"/>
              </w:rPr>
              <w:t>r</w:t>
            </w:r>
            <w:r w:rsidRPr="00605082">
              <w:rPr>
                <w:rFonts w:eastAsia="Arial Narrow" w:cs="Arial"/>
                <w:sz w:val="20"/>
                <w:szCs w:val="20"/>
              </w:rPr>
              <w:t>tainty; e</w:t>
            </w:r>
            <w:r w:rsidRPr="00605082">
              <w:rPr>
                <w:rFonts w:eastAsia="Arial Narrow" w:cs="Arial"/>
                <w:spacing w:val="1"/>
                <w:sz w:val="20"/>
                <w:szCs w:val="20"/>
              </w:rPr>
              <w:t>n</w:t>
            </w:r>
            <w:r w:rsidRPr="00605082">
              <w:rPr>
                <w:rFonts w:eastAsia="Arial Narrow" w:cs="Arial"/>
                <w:sz w:val="20"/>
                <w:szCs w:val="20"/>
              </w:rPr>
              <w:t>su</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5"/>
                <w:sz w:val="20"/>
                <w:szCs w:val="20"/>
              </w:rPr>
              <w:t xml:space="preserve"> </w:t>
            </w:r>
            <w:r w:rsidRPr="00605082">
              <w:rPr>
                <w:rFonts w:eastAsia="Arial Narrow" w:cs="Arial"/>
                <w:sz w:val="20"/>
                <w:szCs w:val="20"/>
              </w:rPr>
              <w:t>closu</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5"/>
                <w:sz w:val="20"/>
                <w:szCs w:val="20"/>
              </w:rPr>
              <w:t xml:space="preserve"> </w:t>
            </w:r>
            <w:r w:rsidRPr="00605082">
              <w:rPr>
                <w:rFonts w:eastAsia="Arial Narrow" w:cs="Arial"/>
                <w:spacing w:val="1"/>
                <w:sz w:val="20"/>
                <w:szCs w:val="20"/>
              </w:rPr>
              <w:t>a</w:t>
            </w:r>
            <w:r w:rsidRPr="00605082">
              <w:rPr>
                <w:rFonts w:eastAsia="Arial Narrow" w:cs="Arial"/>
                <w:sz w:val="20"/>
                <w:szCs w:val="20"/>
              </w:rPr>
              <w:t>nd</w:t>
            </w:r>
            <w:r w:rsidRPr="00605082">
              <w:rPr>
                <w:rFonts w:eastAsia="Arial Narrow" w:cs="Arial"/>
                <w:spacing w:val="-3"/>
                <w:sz w:val="20"/>
                <w:szCs w:val="20"/>
              </w:rPr>
              <w:t xml:space="preserve"> </w:t>
            </w:r>
            <w:r w:rsidRPr="00605082">
              <w:rPr>
                <w:rFonts w:eastAsia="Arial Narrow" w:cs="Arial"/>
                <w:sz w:val="20"/>
                <w:szCs w:val="20"/>
              </w:rPr>
              <w:t>d</w:t>
            </w:r>
            <w:r w:rsidRPr="00605082">
              <w:rPr>
                <w:rFonts w:eastAsia="Arial Narrow" w:cs="Arial"/>
                <w:spacing w:val="1"/>
                <w:sz w:val="20"/>
                <w:szCs w:val="20"/>
              </w:rPr>
              <w:t>e</w:t>
            </w:r>
            <w:r w:rsidRPr="00605082">
              <w:rPr>
                <w:rFonts w:eastAsia="Arial Narrow" w:cs="Arial"/>
                <w:sz w:val="20"/>
                <w:szCs w:val="20"/>
              </w:rPr>
              <w:t>liver</w:t>
            </w:r>
            <w:r w:rsidRPr="00605082">
              <w:rPr>
                <w:rFonts w:eastAsia="Arial Narrow" w:cs="Arial"/>
                <w:spacing w:val="-5"/>
                <w:sz w:val="20"/>
                <w:szCs w:val="20"/>
              </w:rPr>
              <w:t xml:space="preserve"> </w:t>
            </w:r>
            <w:r w:rsidRPr="00605082">
              <w:rPr>
                <w:rFonts w:eastAsia="Arial Narrow" w:cs="Arial"/>
                <w:sz w:val="20"/>
                <w:szCs w:val="20"/>
              </w:rPr>
              <w:t>on</w:t>
            </w:r>
            <w:r w:rsidRPr="00605082">
              <w:rPr>
                <w:rFonts w:eastAsia="Arial Narrow" w:cs="Arial"/>
                <w:spacing w:val="-1"/>
                <w:sz w:val="20"/>
                <w:szCs w:val="20"/>
              </w:rPr>
              <w:t xml:space="preserve"> </w:t>
            </w:r>
            <w:r w:rsidRPr="00605082">
              <w:rPr>
                <w:rFonts w:eastAsia="Arial Narrow" w:cs="Arial"/>
                <w:sz w:val="20"/>
                <w:szCs w:val="20"/>
              </w:rPr>
              <w:t>in</w:t>
            </w:r>
            <w:r w:rsidRPr="00605082">
              <w:rPr>
                <w:rFonts w:eastAsia="Arial Narrow" w:cs="Arial"/>
                <w:spacing w:val="3"/>
                <w:sz w:val="20"/>
                <w:szCs w:val="20"/>
              </w:rPr>
              <w:t>t</w:t>
            </w:r>
            <w:r w:rsidRPr="00605082">
              <w:rPr>
                <w:rFonts w:eastAsia="Arial Narrow" w:cs="Arial"/>
                <w:sz w:val="20"/>
                <w:szCs w:val="20"/>
              </w:rPr>
              <w:t>e</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1"/>
                <w:sz w:val="20"/>
                <w:szCs w:val="20"/>
              </w:rPr>
              <w:t>e</w:t>
            </w:r>
            <w:r w:rsidRPr="00605082">
              <w:rPr>
                <w:rFonts w:eastAsia="Arial Narrow" w:cs="Arial"/>
                <w:sz w:val="20"/>
                <w:szCs w:val="20"/>
              </w:rPr>
              <w:t>d</w:t>
            </w:r>
            <w:r w:rsidRPr="00605082">
              <w:rPr>
                <w:rFonts w:eastAsia="Arial Narrow" w:cs="Arial"/>
                <w:spacing w:val="-6"/>
                <w:sz w:val="20"/>
                <w:szCs w:val="20"/>
              </w:rPr>
              <w:t xml:space="preserve"> </w:t>
            </w:r>
            <w:r w:rsidRPr="00605082">
              <w:rPr>
                <w:rFonts w:eastAsia="Arial Narrow" w:cs="Arial"/>
                <w:spacing w:val="1"/>
                <w:sz w:val="20"/>
                <w:szCs w:val="20"/>
              </w:rPr>
              <w:t>r</w:t>
            </w:r>
            <w:r w:rsidRPr="00605082">
              <w:rPr>
                <w:rFonts w:eastAsia="Arial Narrow" w:cs="Arial"/>
                <w:sz w:val="20"/>
                <w:szCs w:val="20"/>
              </w:rPr>
              <w:t>esults)</w:t>
            </w:r>
          </w:p>
        </w:tc>
        <w:sdt>
          <w:sdtPr>
            <w:rPr>
              <w:rFonts w:cs="Arial"/>
              <w:lang w:val="en-AU"/>
            </w:rPr>
            <w:id w:val="-900976775"/>
            <w14:checkbox>
              <w14:checked w14:val="0"/>
              <w14:checkedState w14:val="2612" w14:font="MS Gothic"/>
              <w14:uncheckedState w14:val="2610" w14:font="MS Gothic"/>
            </w14:checkbox>
          </w:sdtPr>
          <w:sdtEndPr/>
          <w:sdtContent>
            <w:tc>
              <w:tcPr>
                <w:tcW w:w="1603" w:type="dxa"/>
                <w:vAlign w:val="center"/>
              </w:tcPr>
              <w:p w14:paraId="483BEE0F" w14:textId="30CB43FA" w:rsidR="005E575B"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sdt>
          <w:sdtPr>
            <w:rPr>
              <w:rFonts w:cs="Arial"/>
              <w:lang w:val="en-AU"/>
            </w:rPr>
            <w:id w:val="2104751883"/>
            <w14:checkbox>
              <w14:checked w14:val="0"/>
              <w14:checkedState w14:val="2612" w14:font="MS Gothic"/>
              <w14:uncheckedState w14:val="2610" w14:font="MS Gothic"/>
            </w14:checkbox>
          </w:sdtPr>
          <w:sdtEndPr/>
          <w:sdtContent>
            <w:tc>
              <w:tcPr>
                <w:tcW w:w="1604" w:type="dxa"/>
                <w:vAlign w:val="center"/>
              </w:tcPr>
              <w:p w14:paraId="3E2895BC" w14:textId="75723914" w:rsidR="005E575B"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sdt>
          <w:sdtPr>
            <w:rPr>
              <w:rFonts w:cs="Arial"/>
              <w:lang w:val="en-AU"/>
            </w:rPr>
            <w:id w:val="2070763257"/>
            <w14:checkbox>
              <w14:checked w14:val="0"/>
              <w14:checkedState w14:val="2612" w14:font="MS Gothic"/>
              <w14:uncheckedState w14:val="2610" w14:font="MS Gothic"/>
            </w14:checkbox>
          </w:sdtPr>
          <w:sdtEndPr/>
          <w:sdtContent>
            <w:tc>
              <w:tcPr>
                <w:tcW w:w="1603" w:type="dxa"/>
                <w:vAlign w:val="center"/>
              </w:tcPr>
              <w:p w14:paraId="3605106F" w14:textId="51812E62" w:rsidR="005E575B" w:rsidRPr="00367897" w:rsidRDefault="005E575B" w:rsidP="005E575B">
                <w:pPr>
                  <w:spacing w:after="120" w:line="250" w:lineRule="atLeast"/>
                  <w:jc w:val="center"/>
                  <w:rPr>
                    <w:rFonts w:cs="Arial"/>
                    <w:lang w:val="en-AU"/>
                  </w:rPr>
                </w:pPr>
                <w:r w:rsidRPr="005E575B">
                  <w:rPr>
                    <w:rFonts w:cs="Arial" w:hint="eastAsia"/>
                    <w:lang w:val="en-AU"/>
                  </w:rPr>
                  <w:t>☐</w:t>
                </w:r>
              </w:p>
            </w:tc>
          </w:sdtContent>
        </w:sdt>
        <w:sdt>
          <w:sdtPr>
            <w:rPr>
              <w:rFonts w:cs="Arial"/>
              <w:lang w:val="en-AU"/>
            </w:rPr>
            <w:id w:val="-603643437"/>
            <w14:checkbox>
              <w14:checked w14:val="0"/>
              <w14:checkedState w14:val="2612" w14:font="MS Gothic"/>
              <w14:uncheckedState w14:val="2610" w14:font="MS Gothic"/>
            </w14:checkbox>
          </w:sdtPr>
          <w:sdtEndPr/>
          <w:sdtContent>
            <w:tc>
              <w:tcPr>
                <w:tcW w:w="1604" w:type="dxa"/>
                <w:vAlign w:val="center"/>
              </w:tcPr>
              <w:p w14:paraId="7B544292" w14:textId="5FCD1B0B" w:rsidR="005E575B"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tr>
      <w:tr w:rsidR="005E575B" w:rsidRPr="00BC5189" w14:paraId="7A9A496F" w14:textId="77777777" w:rsidTr="0033259A">
        <w:tc>
          <w:tcPr>
            <w:tcW w:w="3839" w:type="dxa"/>
          </w:tcPr>
          <w:p w14:paraId="59B143C3" w14:textId="77777777" w:rsidR="005E575B" w:rsidRPr="00605082" w:rsidRDefault="005E575B" w:rsidP="005E575B">
            <w:pPr>
              <w:spacing w:line="120" w:lineRule="exact"/>
              <w:rPr>
                <w:rFonts w:cs="Arial"/>
                <w:sz w:val="20"/>
                <w:szCs w:val="20"/>
              </w:rPr>
            </w:pPr>
          </w:p>
          <w:p w14:paraId="42756478" w14:textId="00816723" w:rsidR="005E575B" w:rsidRPr="00BC5189" w:rsidRDefault="005E575B" w:rsidP="005E575B">
            <w:pPr>
              <w:spacing w:after="120" w:line="250" w:lineRule="atLeast"/>
              <w:rPr>
                <w:rFonts w:cs="Arial"/>
                <w:lang w:val="en-AU"/>
              </w:rPr>
            </w:pPr>
            <w:r w:rsidRPr="00605082">
              <w:rPr>
                <w:rFonts w:eastAsia="Arial Narrow" w:cs="Arial"/>
                <w:b/>
                <w:sz w:val="20"/>
                <w:szCs w:val="20"/>
              </w:rPr>
              <w:t>Cul</w:t>
            </w:r>
            <w:r w:rsidRPr="00605082">
              <w:rPr>
                <w:rFonts w:eastAsia="Arial Narrow" w:cs="Arial"/>
                <w:b/>
                <w:spacing w:val="1"/>
                <w:sz w:val="20"/>
                <w:szCs w:val="20"/>
              </w:rPr>
              <w:t>t</w:t>
            </w:r>
            <w:r w:rsidRPr="00605082">
              <w:rPr>
                <w:rFonts w:eastAsia="Arial Narrow" w:cs="Arial"/>
                <w:b/>
                <w:sz w:val="20"/>
                <w:szCs w:val="20"/>
              </w:rPr>
              <w:t>iv</w:t>
            </w:r>
            <w:r w:rsidRPr="00605082">
              <w:rPr>
                <w:rFonts w:eastAsia="Arial Narrow" w:cs="Arial"/>
                <w:b/>
                <w:spacing w:val="1"/>
                <w:sz w:val="20"/>
                <w:szCs w:val="20"/>
              </w:rPr>
              <w:t>at</w:t>
            </w:r>
            <w:r w:rsidRPr="00605082">
              <w:rPr>
                <w:rFonts w:eastAsia="Arial Narrow" w:cs="Arial"/>
                <w:b/>
                <w:sz w:val="20"/>
                <w:szCs w:val="20"/>
              </w:rPr>
              <w:t>es</w:t>
            </w:r>
            <w:r w:rsidRPr="00605082">
              <w:rPr>
                <w:rFonts w:eastAsia="Arial Narrow" w:cs="Arial"/>
                <w:b/>
                <w:spacing w:val="-8"/>
                <w:sz w:val="20"/>
                <w:szCs w:val="20"/>
              </w:rPr>
              <w:t xml:space="preserve"> </w:t>
            </w:r>
            <w:r w:rsidRPr="00605082">
              <w:rPr>
                <w:rFonts w:eastAsia="Arial Narrow" w:cs="Arial"/>
                <w:b/>
                <w:spacing w:val="1"/>
                <w:sz w:val="20"/>
                <w:szCs w:val="20"/>
              </w:rPr>
              <w:t>p</w:t>
            </w:r>
            <w:r w:rsidRPr="00605082">
              <w:rPr>
                <w:rFonts w:eastAsia="Arial Narrow" w:cs="Arial"/>
                <w:b/>
                <w:spacing w:val="-1"/>
                <w:sz w:val="20"/>
                <w:szCs w:val="20"/>
              </w:rPr>
              <w:t>r</w:t>
            </w:r>
            <w:r w:rsidRPr="00605082">
              <w:rPr>
                <w:rFonts w:eastAsia="Arial Narrow" w:cs="Arial"/>
                <w:b/>
                <w:spacing w:val="1"/>
                <w:sz w:val="20"/>
                <w:szCs w:val="20"/>
              </w:rPr>
              <w:t>odu</w:t>
            </w:r>
            <w:r w:rsidRPr="00605082">
              <w:rPr>
                <w:rFonts w:eastAsia="Arial Narrow" w:cs="Arial"/>
                <w:b/>
                <w:sz w:val="20"/>
                <w:szCs w:val="20"/>
              </w:rPr>
              <w:t>c</w:t>
            </w:r>
            <w:r w:rsidRPr="00605082">
              <w:rPr>
                <w:rFonts w:eastAsia="Arial Narrow" w:cs="Arial"/>
                <w:b/>
                <w:spacing w:val="1"/>
                <w:sz w:val="20"/>
                <w:szCs w:val="20"/>
              </w:rPr>
              <w:t>t</w:t>
            </w:r>
            <w:r w:rsidRPr="00605082">
              <w:rPr>
                <w:rFonts w:eastAsia="Arial Narrow" w:cs="Arial"/>
                <w:b/>
                <w:sz w:val="20"/>
                <w:szCs w:val="20"/>
              </w:rPr>
              <w:t>ive</w:t>
            </w:r>
            <w:r w:rsidRPr="00605082">
              <w:rPr>
                <w:rFonts w:eastAsia="Arial Narrow" w:cs="Arial"/>
                <w:b/>
                <w:spacing w:val="-7"/>
                <w:sz w:val="20"/>
                <w:szCs w:val="20"/>
              </w:rPr>
              <w:t xml:space="preserve"> </w:t>
            </w:r>
            <w:r w:rsidRPr="00605082">
              <w:rPr>
                <w:rFonts w:eastAsia="Arial Narrow" w:cs="Arial"/>
                <w:b/>
                <w:sz w:val="20"/>
                <w:szCs w:val="20"/>
              </w:rPr>
              <w:t>w</w:t>
            </w:r>
            <w:r w:rsidRPr="00605082">
              <w:rPr>
                <w:rFonts w:eastAsia="Arial Narrow" w:cs="Arial"/>
                <w:b/>
                <w:spacing w:val="1"/>
                <w:sz w:val="20"/>
                <w:szCs w:val="20"/>
              </w:rPr>
              <w:t>o</w:t>
            </w:r>
            <w:r w:rsidRPr="00605082">
              <w:rPr>
                <w:rFonts w:eastAsia="Arial Narrow" w:cs="Arial"/>
                <w:b/>
                <w:spacing w:val="-1"/>
                <w:sz w:val="20"/>
                <w:szCs w:val="20"/>
              </w:rPr>
              <w:t>r</w:t>
            </w:r>
            <w:r w:rsidRPr="00605082">
              <w:rPr>
                <w:rFonts w:eastAsia="Arial Narrow" w:cs="Arial"/>
                <w:b/>
                <w:sz w:val="20"/>
                <w:szCs w:val="20"/>
              </w:rPr>
              <w:t>ki</w:t>
            </w:r>
            <w:r w:rsidRPr="00605082">
              <w:rPr>
                <w:rFonts w:eastAsia="Arial Narrow" w:cs="Arial"/>
                <w:b/>
                <w:spacing w:val="1"/>
                <w:sz w:val="20"/>
                <w:szCs w:val="20"/>
              </w:rPr>
              <w:t>n</w:t>
            </w:r>
            <w:r w:rsidRPr="00605082">
              <w:rPr>
                <w:rFonts w:eastAsia="Arial Narrow" w:cs="Arial"/>
                <w:b/>
                <w:sz w:val="20"/>
                <w:szCs w:val="20"/>
              </w:rPr>
              <w:t>g</w:t>
            </w:r>
            <w:r w:rsidRPr="00605082">
              <w:rPr>
                <w:rFonts w:eastAsia="Arial Narrow" w:cs="Arial"/>
                <w:b/>
                <w:spacing w:val="-5"/>
                <w:sz w:val="20"/>
                <w:szCs w:val="20"/>
              </w:rPr>
              <w:t xml:space="preserve"> </w:t>
            </w:r>
            <w:r w:rsidRPr="00605082">
              <w:rPr>
                <w:rFonts w:eastAsia="Arial Narrow" w:cs="Arial"/>
                <w:b/>
                <w:spacing w:val="-1"/>
                <w:sz w:val="20"/>
                <w:szCs w:val="20"/>
              </w:rPr>
              <w:t>r</w:t>
            </w:r>
            <w:r w:rsidRPr="00605082">
              <w:rPr>
                <w:rFonts w:eastAsia="Arial Narrow" w:cs="Arial"/>
                <w:b/>
                <w:sz w:val="20"/>
                <w:szCs w:val="20"/>
              </w:rPr>
              <w:t>el</w:t>
            </w:r>
            <w:r w:rsidRPr="00605082">
              <w:rPr>
                <w:rFonts w:eastAsia="Arial Narrow" w:cs="Arial"/>
                <w:b/>
                <w:spacing w:val="1"/>
                <w:sz w:val="20"/>
                <w:szCs w:val="20"/>
              </w:rPr>
              <w:t>at</w:t>
            </w:r>
            <w:r w:rsidRPr="00605082">
              <w:rPr>
                <w:rFonts w:eastAsia="Arial Narrow" w:cs="Arial"/>
                <w:b/>
                <w:sz w:val="20"/>
                <w:szCs w:val="20"/>
              </w:rPr>
              <w:t>i</w:t>
            </w:r>
            <w:r w:rsidRPr="00605082">
              <w:rPr>
                <w:rFonts w:eastAsia="Arial Narrow" w:cs="Arial"/>
                <w:b/>
                <w:spacing w:val="1"/>
                <w:sz w:val="20"/>
                <w:szCs w:val="20"/>
              </w:rPr>
              <w:t>o</w:t>
            </w:r>
            <w:r w:rsidRPr="00605082">
              <w:rPr>
                <w:rFonts w:eastAsia="Arial Narrow" w:cs="Arial"/>
                <w:b/>
                <w:spacing w:val="5"/>
                <w:sz w:val="20"/>
                <w:szCs w:val="20"/>
              </w:rPr>
              <w:t>n</w:t>
            </w:r>
            <w:r w:rsidRPr="00605082">
              <w:rPr>
                <w:rFonts w:eastAsia="Arial Narrow" w:cs="Arial"/>
                <w:b/>
                <w:sz w:val="20"/>
                <w:szCs w:val="20"/>
              </w:rPr>
              <w:t>s</w:t>
            </w:r>
            <w:r w:rsidRPr="00605082">
              <w:rPr>
                <w:rFonts w:eastAsia="Arial Narrow" w:cs="Arial"/>
                <w:b/>
                <w:spacing w:val="1"/>
                <w:sz w:val="20"/>
                <w:szCs w:val="20"/>
              </w:rPr>
              <w:t>h</w:t>
            </w:r>
            <w:r w:rsidRPr="00605082">
              <w:rPr>
                <w:rFonts w:eastAsia="Arial Narrow" w:cs="Arial"/>
                <w:b/>
                <w:sz w:val="20"/>
                <w:szCs w:val="20"/>
              </w:rPr>
              <w:t>i</w:t>
            </w:r>
            <w:r w:rsidRPr="00605082">
              <w:rPr>
                <w:rFonts w:eastAsia="Arial Narrow" w:cs="Arial"/>
                <w:b/>
                <w:spacing w:val="1"/>
                <w:sz w:val="20"/>
                <w:szCs w:val="20"/>
              </w:rPr>
              <w:t>p</w:t>
            </w:r>
            <w:r w:rsidRPr="00605082">
              <w:rPr>
                <w:rFonts w:eastAsia="Arial Narrow" w:cs="Arial"/>
                <w:b/>
                <w:sz w:val="20"/>
                <w:szCs w:val="20"/>
              </w:rPr>
              <w:t xml:space="preserve">s </w:t>
            </w:r>
            <w:r w:rsidRPr="00605082">
              <w:rPr>
                <w:rFonts w:eastAsia="Arial Narrow" w:cs="Arial"/>
                <w:spacing w:val="1"/>
                <w:sz w:val="20"/>
                <w:szCs w:val="20"/>
              </w:rPr>
              <w:t>(m</w:t>
            </w:r>
            <w:r w:rsidRPr="00605082">
              <w:rPr>
                <w:rFonts w:eastAsia="Arial Narrow" w:cs="Arial"/>
                <w:sz w:val="20"/>
                <w:szCs w:val="20"/>
              </w:rPr>
              <w:t>e</w:t>
            </w:r>
            <w:r w:rsidRPr="00605082">
              <w:rPr>
                <w:rFonts w:eastAsia="Arial Narrow" w:cs="Arial"/>
                <w:spacing w:val="1"/>
                <w:sz w:val="20"/>
                <w:szCs w:val="20"/>
              </w:rPr>
              <w:t>a</w:t>
            </w:r>
            <w:r w:rsidRPr="00605082">
              <w:rPr>
                <w:rFonts w:eastAsia="Arial Narrow" w:cs="Arial"/>
                <w:sz w:val="20"/>
                <w:szCs w:val="20"/>
              </w:rPr>
              <w:t>ning</w:t>
            </w:r>
            <w:r w:rsidRPr="00605082">
              <w:rPr>
                <w:rFonts w:eastAsia="Arial Narrow" w:cs="Arial"/>
                <w:spacing w:val="-7"/>
                <w:sz w:val="20"/>
                <w:szCs w:val="20"/>
              </w:rPr>
              <w:t xml:space="preserve"> </w:t>
            </w:r>
            <w:r w:rsidRPr="00605082">
              <w:rPr>
                <w:rFonts w:eastAsia="Arial Narrow" w:cs="Arial"/>
                <w:sz w:val="20"/>
                <w:szCs w:val="20"/>
              </w:rPr>
              <w:t>t</w:t>
            </w:r>
            <w:r w:rsidRPr="00605082">
              <w:rPr>
                <w:rFonts w:eastAsia="Arial Narrow" w:cs="Arial"/>
                <w:spacing w:val="1"/>
                <w:sz w:val="20"/>
                <w:szCs w:val="20"/>
              </w:rPr>
              <w:t>h</w:t>
            </w:r>
            <w:r w:rsidRPr="00605082">
              <w:rPr>
                <w:rFonts w:eastAsia="Arial Narrow" w:cs="Arial"/>
                <w:sz w:val="20"/>
                <w:szCs w:val="20"/>
              </w:rPr>
              <w:t>at</w:t>
            </w:r>
            <w:r w:rsidRPr="00605082">
              <w:rPr>
                <w:rFonts w:eastAsia="Arial Narrow" w:cs="Arial"/>
                <w:spacing w:val="-3"/>
                <w:sz w:val="20"/>
                <w:szCs w:val="20"/>
              </w:rPr>
              <w:t xml:space="preserve"> </w:t>
            </w:r>
            <w:r w:rsidRPr="00605082">
              <w:rPr>
                <w:rFonts w:eastAsia="Arial Narrow" w:cs="Arial"/>
                <w:sz w:val="20"/>
                <w:szCs w:val="20"/>
              </w:rPr>
              <w:t>th</w:t>
            </w:r>
            <w:r w:rsidRPr="00605082">
              <w:rPr>
                <w:rFonts w:eastAsia="Arial Narrow" w:cs="Arial"/>
                <w:spacing w:val="1"/>
                <w:sz w:val="20"/>
                <w:szCs w:val="20"/>
              </w:rPr>
              <w:t>ey</w:t>
            </w:r>
            <w:r w:rsidRPr="00605082">
              <w:rPr>
                <w:rFonts w:eastAsia="Arial Narrow" w:cs="Arial"/>
                <w:sz w:val="20"/>
                <w:szCs w:val="20"/>
              </w:rPr>
              <w:t>:</w:t>
            </w:r>
            <w:r w:rsidRPr="00605082">
              <w:rPr>
                <w:rFonts w:eastAsia="Arial Narrow" w:cs="Arial"/>
                <w:spacing w:val="-4"/>
                <w:sz w:val="20"/>
                <w:szCs w:val="20"/>
              </w:rPr>
              <w:t xml:space="preserve"> </w:t>
            </w:r>
            <w:r w:rsidRPr="00605082">
              <w:rPr>
                <w:rFonts w:eastAsia="Arial Narrow" w:cs="Arial"/>
                <w:sz w:val="20"/>
                <w:szCs w:val="20"/>
              </w:rPr>
              <w:t>n</w:t>
            </w:r>
            <w:r w:rsidRPr="00605082">
              <w:rPr>
                <w:rFonts w:eastAsia="Arial Narrow" w:cs="Arial"/>
                <w:spacing w:val="1"/>
                <w:sz w:val="20"/>
                <w:szCs w:val="20"/>
              </w:rPr>
              <w:t>ur</w:t>
            </w:r>
            <w:r w:rsidRPr="00605082">
              <w:rPr>
                <w:rFonts w:eastAsia="Arial Narrow" w:cs="Arial"/>
                <w:sz w:val="20"/>
                <w:szCs w:val="20"/>
              </w:rPr>
              <w:t>tu</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5"/>
                <w:sz w:val="20"/>
                <w:szCs w:val="20"/>
              </w:rPr>
              <w:t xml:space="preserve"> </w:t>
            </w:r>
            <w:r w:rsidRPr="00605082">
              <w:rPr>
                <w:rFonts w:eastAsia="Arial Narrow" w:cs="Arial"/>
                <w:sz w:val="20"/>
                <w:szCs w:val="20"/>
              </w:rPr>
              <w:t>inte</w:t>
            </w:r>
            <w:r w:rsidRPr="00605082">
              <w:rPr>
                <w:rFonts w:eastAsia="Arial Narrow" w:cs="Arial"/>
                <w:spacing w:val="1"/>
                <w:sz w:val="20"/>
                <w:szCs w:val="20"/>
              </w:rPr>
              <w:t>r</w:t>
            </w:r>
            <w:r w:rsidRPr="00605082">
              <w:rPr>
                <w:rFonts w:eastAsia="Arial Narrow" w:cs="Arial"/>
                <w:sz w:val="20"/>
                <w:szCs w:val="20"/>
              </w:rPr>
              <w:t>n</w:t>
            </w:r>
            <w:r w:rsidRPr="00605082">
              <w:rPr>
                <w:rFonts w:eastAsia="Arial Narrow" w:cs="Arial"/>
                <w:spacing w:val="1"/>
                <w:sz w:val="20"/>
                <w:szCs w:val="20"/>
              </w:rPr>
              <w:t>a</w:t>
            </w:r>
            <w:r w:rsidRPr="00605082">
              <w:rPr>
                <w:rFonts w:eastAsia="Arial Narrow" w:cs="Arial"/>
                <w:sz w:val="20"/>
                <w:szCs w:val="20"/>
              </w:rPr>
              <w:t>l</w:t>
            </w:r>
            <w:r w:rsidRPr="00605082">
              <w:rPr>
                <w:rFonts w:eastAsia="Arial Narrow" w:cs="Arial"/>
                <w:spacing w:val="-5"/>
                <w:sz w:val="20"/>
                <w:szCs w:val="20"/>
              </w:rPr>
              <w:t xml:space="preserve"> </w:t>
            </w:r>
            <w:r w:rsidRPr="00605082">
              <w:rPr>
                <w:rFonts w:eastAsia="Arial Narrow" w:cs="Arial"/>
                <w:sz w:val="20"/>
                <w:szCs w:val="20"/>
              </w:rPr>
              <w:t>and</w:t>
            </w:r>
            <w:r w:rsidRPr="00605082">
              <w:rPr>
                <w:rFonts w:eastAsia="Arial Narrow" w:cs="Arial"/>
                <w:spacing w:val="-3"/>
                <w:sz w:val="20"/>
                <w:szCs w:val="20"/>
              </w:rPr>
              <w:t xml:space="preserve"> </w:t>
            </w:r>
            <w:r w:rsidRPr="00605082">
              <w:rPr>
                <w:rFonts w:eastAsia="Arial Narrow" w:cs="Arial"/>
                <w:spacing w:val="1"/>
                <w:sz w:val="20"/>
                <w:szCs w:val="20"/>
              </w:rPr>
              <w:t>e</w:t>
            </w:r>
            <w:r w:rsidRPr="00605082">
              <w:rPr>
                <w:rFonts w:eastAsia="Arial Narrow" w:cs="Arial"/>
                <w:sz w:val="20"/>
                <w:szCs w:val="20"/>
              </w:rPr>
              <w:t>xte</w:t>
            </w:r>
            <w:r w:rsidRPr="00605082">
              <w:rPr>
                <w:rFonts w:eastAsia="Arial Narrow" w:cs="Arial"/>
                <w:spacing w:val="1"/>
                <w:sz w:val="20"/>
                <w:szCs w:val="20"/>
              </w:rPr>
              <w:t>r</w:t>
            </w:r>
            <w:r w:rsidRPr="00605082">
              <w:rPr>
                <w:rFonts w:eastAsia="Arial Narrow" w:cs="Arial"/>
                <w:sz w:val="20"/>
                <w:szCs w:val="20"/>
              </w:rPr>
              <w:t>n</w:t>
            </w:r>
            <w:r w:rsidRPr="00605082">
              <w:rPr>
                <w:rFonts w:eastAsia="Arial Narrow" w:cs="Arial"/>
                <w:spacing w:val="1"/>
                <w:sz w:val="20"/>
                <w:szCs w:val="20"/>
              </w:rPr>
              <w:t>a</w:t>
            </w:r>
            <w:r w:rsidRPr="00605082">
              <w:rPr>
                <w:rFonts w:eastAsia="Arial Narrow" w:cs="Arial"/>
                <w:sz w:val="20"/>
                <w:szCs w:val="20"/>
              </w:rPr>
              <w:t xml:space="preserve">l </w:t>
            </w:r>
            <w:r w:rsidRPr="00605082">
              <w:rPr>
                <w:rFonts w:eastAsia="Arial Narrow" w:cs="Arial"/>
                <w:spacing w:val="1"/>
                <w:sz w:val="20"/>
                <w:szCs w:val="20"/>
              </w:rPr>
              <w:t>r</w:t>
            </w:r>
            <w:r w:rsidRPr="00605082">
              <w:rPr>
                <w:rFonts w:eastAsia="Arial Narrow" w:cs="Arial"/>
                <w:sz w:val="20"/>
                <w:szCs w:val="20"/>
              </w:rPr>
              <w:t>elations</w:t>
            </w:r>
            <w:r w:rsidRPr="00605082">
              <w:rPr>
                <w:rFonts w:eastAsia="Arial Narrow" w:cs="Arial"/>
                <w:spacing w:val="1"/>
                <w:sz w:val="20"/>
                <w:szCs w:val="20"/>
              </w:rPr>
              <w:t>h</w:t>
            </w:r>
            <w:r w:rsidRPr="00605082">
              <w:rPr>
                <w:rFonts w:eastAsia="Arial Narrow" w:cs="Arial"/>
                <w:sz w:val="20"/>
                <w:szCs w:val="20"/>
              </w:rPr>
              <w:t>ips;</w:t>
            </w:r>
            <w:r w:rsidRPr="00605082">
              <w:rPr>
                <w:rFonts w:eastAsia="Arial Narrow" w:cs="Arial"/>
                <w:spacing w:val="-10"/>
                <w:sz w:val="20"/>
                <w:szCs w:val="20"/>
              </w:rPr>
              <w:t xml:space="preserve"> </w:t>
            </w:r>
            <w:r w:rsidRPr="00605082">
              <w:rPr>
                <w:rFonts w:eastAsia="Arial Narrow" w:cs="Arial"/>
                <w:sz w:val="20"/>
                <w:szCs w:val="20"/>
              </w:rPr>
              <w:t>f</w:t>
            </w:r>
            <w:r w:rsidRPr="00605082">
              <w:rPr>
                <w:rFonts w:eastAsia="Arial Narrow" w:cs="Arial"/>
                <w:spacing w:val="1"/>
                <w:sz w:val="20"/>
                <w:szCs w:val="20"/>
              </w:rPr>
              <w:t>a</w:t>
            </w:r>
            <w:r w:rsidRPr="00605082">
              <w:rPr>
                <w:rFonts w:eastAsia="Arial Narrow" w:cs="Arial"/>
                <w:sz w:val="20"/>
                <w:szCs w:val="20"/>
              </w:rPr>
              <w:t>cil</w:t>
            </w:r>
            <w:r w:rsidRPr="00605082">
              <w:rPr>
                <w:rFonts w:eastAsia="Arial Narrow" w:cs="Arial"/>
                <w:spacing w:val="-1"/>
                <w:sz w:val="20"/>
                <w:szCs w:val="20"/>
              </w:rPr>
              <w:t>i</w:t>
            </w:r>
            <w:r w:rsidRPr="00605082">
              <w:rPr>
                <w:rFonts w:eastAsia="Arial Narrow" w:cs="Arial"/>
                <w:sz w:val="20"/>
                <w:szCs w:val="20"/>
              </w:rPr>
              <w:t>ta</w:t>
            </w:r>
            <w:r w:rsidRPr="00605082">
              <w:rPr>
                <w:rFonts w:eastAsia="Arial Narrow" w:cs="Arial"/>
                <w:spacing w:val="1"/>
                <w:sz w:val="20"/>
                <w:szCs w:val="20"/>
              </w:rPr>
              <w:t>t</w:t>
            </w:r>
            <w:r w:rsidRPr="00605082">
              <w:rPr>
                <w:rFonts w:eastAsia="Arial Narrow" w:cs="Arial"/>
                <w:sz w:val="20"/>
                <w:szCs w:val="20"/>
              </w:rPr>
              <w:t>e</w:t>
            </w:r>
            <w:r w:rsidRPr="00605082">
              <w:rPr>
                <w:rFonts w:eastAsia="Arial Narrow" w:cs="Arial"/>
                <w:spacing w:val="-3"/>
                <w:sz w:val="20"/>
                <w:szCs w:val="20"/>
              </w:rPr>
              <w:t xml:space="preserve"> </w:t>
            </w:r>
            <w:r w:rsidRPr="00605082">
              <w:rPr>
                <w:rFonts w:eastAsia="Arial Narrow" w:cs="Arial"/>
                <w:sz w:val="20"/>
                <w:szCs w:val="20"/>
              </w:rPr>
              <w:t>coop</w:t>
            </w:r>
            <w:r w:rsidRPr="00605082">
              <w:rPr>
                <w:rFonts w:eastAsia="Arial Narrow" w:cs="Arial"/>
                <w:spacing w:val="1"/>
                <w:sz w:val="20"/>
                <w:szCs w:val="20"/>
              </w:rPr>
              <w:t>er</w:t>
            </w:r>
            <w:r w:rsidRPr="00605082">
              <w:rPr>
                <w:rFonts w:eastAsia="Arial Narrow" w:cs="Arial"/>
                <w:sz w:val="20"/>
                <w:szCs w:val="20"/>
              </w:rPr>
              <w:t>ati</w:t>
            </w:r>
            <w:r w:rsidRPr="00605082">
              <w:rPr>
                <w:rFonts w:eastAsia="Arial Narrow" w:cs="Arial"/>
                <w:spacing w:val="3"/>
                <w:sz w:val="20"/>
                <w:szCs w:val="20"/>
              </w:rPr>
              <w:t>o</w:t>
            </w:r>
            <w:r w:rsidRPr="00605082">
              <w:rPr>
                <w:rFonts w:eastAsia="Arial Narrow" w:cs="Arial"/>
                <w:sz w:val="20"/>
                <w:szCs w:val="20"/>
              </w:rPr>
              <w:t>n</w:t>
            </w:r>
            <w:r w:rsidRPr="00605082">
              <w:rPr>
                <w:rFonts w:eastAsia="Arial Narrow" w:cs="Arial"/>
                <w:spacing w:val="-9"/>
                <w:sz w:val="20"/>
                <w:szCs w:val="20"/>
              </w:rPr>
              <w:t xml:space="preserve"> </w:t>
            </w:r>
            <w:r w:rsidRPr="00605082">
              <w:rPr>
                <w:rFonts w:eastAsia="Arial Narrow" w:cs="Arial"/>
                <w:spacing w:val="1"/>
                <w:sz w:val="20"/>
                <w:szCs w:val="20"/>
              </w:rPr>
              <w:t>a</w:t>
            </w:r>
            <w:r w:rsidRPr="00605082">
              <w:rPr>
                <w:rFonts w:eastAsia="Arial Narrow" w:cs="Arial"/>
                <w:sz w:val="20"/>
                <w:szCs w:val="20"/>
              </w:rPr>
              <w:t>nd p</w:t>
            </w:r>
            <w:r w:rsidRPr="00605082">
              <w:rPr>
                <w:rFonts w:eastAsia="Arial Narrow" w:cs="Arial"/>
                <w:spacing w:val="1"/>
                <w:sz w:val="20"/>
                <w:szCs w:val="20"/>
              </w:rPr>
              <w:t>ar</w:t>
            </w:r>
            <w:r w:rsidRPr="00605082">
              <w:rPr>
                <w:rFonts w:eastAsia="Arial Narrow" w:cs="Arial"/>
                <w:sz w:val="20"/>
                <w:szCs w:val="20"/>
              </w:rPr>
              <w:t>tn</w:t>
            </w:r>
            <w:r w:rsidRPr="00605082">
              <w:rPr>
                <w:rFonts w:eastAsia="Arial Narrow" w:cs="Arial"/>
                <w:spacing w:val="1"/>
                <w:sz w:val="20"/>
                <w:szCs w:val="20"/>
              </w:rPr>
              <w:t>er</w:t>
            </w:r>
            <w:r w:rsidRPr="00605082">
              <w:rPr>
                <w:rFonts w:eastAsia="Arial Narrow" w:cs="Arial"/>
                <w:sz w:val="20"/>
                <w:szCs w:val="20"/>
              </w:rPr>
              <w:t>ships;</w:t>
            </w:r>
            <w:r w:rsidRPr="00605082">
              <w:rPr>
                <w:rFonts w:eastAsia="Arial Narrow" w:cs="Arial"/>
                <w:spacing w:val="-9"/>
                <w:sz w:val="20"/>
                <w:szCs w:val="20"/>
              </w:rPr>
              <w:t xml:space="preserve"> </w:t>
            </w:r>
            <w:r w:rsidRPr="00605082">
              <w:rPr>
                <w:rFonts w:eastAsia="Arial Narrow" w:cs="Arial"/>
                <w:sz w:val="20"/>
                <w:szCs w:val="20"/>
              </w:rPr>
              <w:t>value</w:t>
            </w:r>
            <w:r w:rsidRPr="00605082">
              <w:rPr>
                <w:rFonts w:eastAsia="Arial Narrow" w:cs="Arial"/>
                <w:spacing w:val="-4"/>
                <w:sz w:val="20"/>
                <w:szCs w:val="20"/>
              </w:rPr>
              <w:t xml:space="preserve"> </w:t>
            </w:r>
            <w:r w:rsidRPr="00605082">
              <w:rPr>
                <w:rFonts w:eastAsia="Arial Narrow" w:cs="Arial"/>
                <w:sz w:val="20"/>
                <w:szCs w:val="20"/>
              </w:rPr>
              <w:t>individual</w:t>
            </w:r>
            <w:r w:rsidRPr="00605082">
              <w:rPr>
                <w:rFonts w:eastAsia="Arial Narrow" w:cs="Arial"/>
                <w:spacing w:val="-7"/>
                <w:sz w:val="20"/>
                <w:szCs w:val="20"/>
              </w:rPr>
              <w:t xml:space="preserve"> </w:t>
            </w:r>
            <w:r w:rsidRPr="00605082">
              <w:rPr>
                <w:rFonts w:eastAsia="Arial Narrow" w:cs="Arial"/>
                <w:spacing w:val="3"/>
                <w:sz w:val="20"/>
                <w:szCs w:val="20"/>
              </w:rPr>
              <w:t>d</w:t>
            </w:r>
            <w:r w:rsidRPr="00605082">
              <w:rPr>
                <w:rFonts w:eastAsia="Arial Narrow" w:cs="Arial"/>
                <w:sz w:val="20"/>
                <w:szCs w:val="20"/>
              </w:rPr>
              <w:t>if</w:t>
            </w:r>
            <w:r w:rsidRPr="00605082">
              <w:rPr>
                <w:rFonts w:eastAsia="Arial Narrow" w:cs="Arial"/>
                <w:spacing w:val="2"/>
                <w:sz w:val="20"/>
                <w:szCs w:val="20"/>
              </w:rPr>
              <w:t>f</w:t>
            </w:r>
            <w:r w:rsidRPr="00605082">
              <w:rPr>
                <w:rFonts w:eastAsia="Arial Narrow" w:cs="Arial"/>
                <w:sz w:val="20"/>
                <w:szCs w:val="20"/>
              </w:rPr>
              <w:t>e</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1"/>
                <w:sz w:val="20"/>
                <w:szCs w:val="20"/>
              </w:rPr>
              <w:t>n</w:t>
            </w:r>
            <w:r w:rsidRPr="00605082">
              <w:rPr>
                <w:rFonts w:eastAsia="Arial Narrow" w:cs="Arial"/>
                <w:sz w:val="20"/>
                <w:szCs w:val="20"/>
              </w:rPr>
              <w:t>ces</w:t>
            </w:r>
            <w:r w:rsidRPr="00605082">
              <w:rPr>
                <w:rFonts w:eastAsia="Arial Narrow" w:cs="Arial"/>
                <w:spacing w:val="-8"/>
                <w:sz w:val="20"/>
                <w:szCs w:val="20"/>
              </w:rPr>
              <w:t xml:space="preserve"> </w:t>
            </w:r>
            <w:r w:rsidRPr="00605082">
              <w:rPr>
                <w:rFonts w:eastAsia="Arial Narrow" w:cs="Arial"/>
                <w:spacing w:val="1"/>
                <w:sz w:val="20"/>
                <w:szCs w:val="20"/>
              </w:rPr>
              <w:t>a</w:t>
            </w:r>
            <w:r w:rsidRPr="00605082">
              <w:rPr>
                <w:rFonts w:eastAsia="Arial Narrow" w:cs="Arial"/>
                <w:sz w:val="20"/>
                <w:szCs w:val="20"/>
              </w:rPr>
              <w:t>nd dive</w:t>
            </w:r>
            <w:r w:rsidRPr="00605082">
              <w:rPr>
                <w:rFonts w:eastAsia="Arial Narrow" w:cs="Arial"/>
                <w:spacing w:val="1"/>
                <w:sz w:val="20"/>
                <w:szCs w:val="20"/>
              </w:rPr>
              <w:t>r</w:t>
            </w:r>
            <w:r w:rsidRPr="00605082">
              <w:rPr>
                <w:rFonts w:eastAsia="Arial Narrow" w:cs="Arial"/>
                <w:sz w:val="20"/>
                <w:szCs w:val="20"/>
              </w:rPr>
              <w:t>sity;</w:t>
            </w:r>
            <w:r w:rsidRPr="00605082">
              <w:rPr>
                <w:rFonts w:eastAsia="Arial Narrow" w:cs="Arial"/>
                <w:spacing w:val="-6"/>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3"/>
                <w:sz w:val="20"/>
                <w:szCs w:val="20"/>
              </w:rPr>
              <w:t xml:space="preserve"> </w:t>
            </w:r>
            <w:r w:rsidRPr="00605082">
              <w:rPr>
                <w:rFonts w:eastAsia="Arial Narrow" w:cs="Arial"/>
                <w:spacing w:val="1"/>
                <w:sz w:val="20"/>
                <w:szCs w:val="20"/>
              </w:rPr>
              <w:t>g</w:t>
            </w:r>
            <w:r w:rsidRPr="00605082">
              <w:rPr>
                <w:rFonts w:eastAsia="Arial Narrow" w:cs="Arial"/>
                <w:sz w:val="20"/>
                <w:szCs w:val="20"/>
              </w:rPr>
              <w:t>uid</w:t>
            </w:r>
            <w:r w:rsidRPr="00605082">
              <w:rPr>
                <w:rFonts w:eastAsia="Arial Narrow" w:cs="Arial"/>
                <w:spacing w:val="1"/>
                <w:sz w:val="20"/>
                <w:szCs w:val="20"/>
              </w:rPr>
              <w:t>e</w:t>
            </w:r>
            <w:r w:rsidRPr="00605082">
              <w:rPr>
                <w:rFonts w:eastAsia="Arial Narrow" w:cs="Arial"/>
                <w:sz w:val="20"/>
                <w:szCs w:val="20"/>
              </w:rPr>
              <w:t>,</w:t>
            </w:r>
            <w:r w:rsidRPr="00605082">
              <w:rPr>
                <w:rFonts w:eastAsia="Arial Narrow" w:cs="Arial"/>
                <w:spacing w:val="-4"/>
                <w:sz w:val="20"/>
                <w:szCs w:val="20"/>
              </w:rPr>
              <w:t xml:space="preserve"> </w:t>
            </w:r>
            <w:r w:rsidRPr="00605082">
              <w:rPr>
                <w:rFonts w:eastAsia="Arial Narrow" w:cs="Arial"/>
                <w:spacing w:val="1"/>
                <w:sz w:val="20"/>
                <w:szCs w:val="20"/>
              </w:rPr>
              <w:t>m</w:t>
            </w:r>
            <w:r w:rsidRPr="00605082">
              <w:rPr>
                <w:rFonts w:eastAsia="Arial Narrow" w:cs="Arial"/>
                <w:sz w:val="20"/>
                <w:szCs w:val="20"/>
              </w:rPr>
              <w:t>e</w:t>
            </w:r>
            <w:r w:rsidRPr="00605082">
              <w:rPr>
                <w:rFonts w:eastAsia="Arial Narrow" w:cs="Arial"/>
                <w:spacing w:val="1"/>
                <w:sz w:val="20"/>
                <w:szCs w:val="20"/>
              </w:rPr>
              <w:t>n</w:t>
            </w:r>
            <w:r w:rsidRPr="00605082">
              <w:rPr>
                <w:rFonts w:eastAsia="Arial Narrow" w:cs="Arial"/>
                <w:sz w:val="20"/>
                <w:szCs w:val="20"/>
              </w:rPr>
              <w:t>tor</w:t>
            </w:r>
            <w:r w:rsidRPr="00605082">
              <w:rPr>
                <w:rFonts w:eastAsia="Arial Narrow" w:cs="Arial"/>
                <w:spacing w:val="-4"/>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 d</w:t>
            </w:r>
            <w:r w:rsidRPr="00605082">
              <w:rPr>
                <w:rFonts w:eastAsia="Arial Narrow" w:cs="Arial"/>
                <w:spacing w:val="1"/>
                <w:sz w:val="20"/>
                <w:szCs w:val="20"/>
              </w:rPr>
              <w:t>e</w:t>
            </w:r>
            <w:r w:rsidRPr="00605082">
              <w:rPr>
                <w:rFonts w:eastAsia="Arial Narrow" w:cs="Arial"/>
                <w:sz w:val="20"/>
                <w:szCs w:val="20"/>
              </w:rPr>
              <w:t>velop</w:t>
            </w:r>
            <w:r w:rsidRPr="00605082">
              <w:rPr>
                <w:rFonts w:eastAsia="Arial Narrow" w:cs="Arial"/>
                <w:spacing w:val="-6"/>
                <w:sz w:val="20"/>
                <w:szCs w:val="20"/>
              </w:rPr>
              <w:t xml:space="preserve"> </w:t>
            </w:r>
            <w:r w:rsidRPr="00605082">
              <w:rPr>
                <w:rFonts w:eastAsia="Arial Narrow" w:cs="Arial"/>
                <w:sz w:val="20"/>
                <w:szCs w:val="20"/>
              </w:rPr>
              <w:t>p</w:t>
            </w:r>
            <w:r w:rsidRPr="00605082">
              <w:rPr>
                <w:rFonts w:eastAsia="Arial Narrow" w:cs="Arial"/>
                <w:spacing w:val="1"/>
                <w:sz w:val="20"/>
                <w:szCs w:val="20"/>
              </w:rPr>
              <w:t>e</w:t>
            </w:r>
            <w:r w:rsidRPr="00605082">
              <w:rPr>
                <w:rFonts w:eastAsia="Arial Narrow" w:cs="Arial"/>
                <w:sz w:val="20"/>
                <w:szCs w:val="20"/>
              </w:rPr>
              <w:t>o</w:t>
            </w:r>
            <w:r w:rsidRPr="00605082">
              <w:rPr>
                <w:rFonts w:eastAsia="Arial Narrow" w:cs="Arial"/>
                <w:spacing w:val="1"/>
                <w:sz w:val="20"/>
                <w:szCs w:val="20"/>
              </w:rPr>
              <w:t>p</w:t>
            </w:r>
            <w:r w:rsidRPr="00605082">
              <w:rPr>
                <w:rFonts w:eastAsia="Arial Narrow" w:cs="Arial"/>
                <w:sz w:val="20"/>
                <w:szCs w:val="20"/>
              </w:rPr>
              <w:t>le)</w:t>
            </w:r>
          </w:p>
        </w:tc>
        <w:sdt>
          <w:sdtPr>
            <w:rPr>
              <w:rFonts w:cs="Arial"/>
              <w:lang w:val="en-AU"/>
            </w:rPr>
            <w:id w:val="-2043201416"/>
            <w14:checkbox>
              <w14:checked w14:val="0"/>
              <w14:checkedState w14:val="2612" w14:font="MS Gothic"/>
              <w14:uncheckedState w14:val="2610" w14:font="MS Gothic"/>
            </w14:checkbox>
          </w:sdtPr>
          <w:sdtEndPr/>
          <w:sdtContent>
            <w:tc>
              <w:tcPr>
                <w:tcW w:w="1603" w:type="dxa"/>
                <w:vAlign w:val="center"/>
              </w:tcPr>
              <w:p w14:paraId="2C9C3A38" w14:textId="6E0CF5BA" w:rsidR="005E575B"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sdt>
          <w:sdtPr>
            <w:rPr>
              <w:rFonts w:cs="Arial"/>
              <w:lang w:val="en-AU"/>
            </w:rPr>
            <w:id w:val="-1329903015"/>
            <w14:checkbox>
              <w14:checked w14:val="0"/>
              <w14:checkedState w14:val="2612" w14:font="MS Gothic"/>
              <w14:uncheckedState w14:val="2610" w14:font="MS Gothic"/>
            </w14:checkbox>
          </w:sdtPr>
          <w:sdtEndPr/>
          <w:sdtContent>
            <w:tc>
              <w:tcPr>
                <w:tcW w:w="1604" w:type="dxa"/>
                <w:vAlign w:val="center"/>
              </w:tcPr>
              <w:p w14:paraId="00723C08" w14:textId="023BD8FC" w:rsidR="005E575B" w:rsidRPr="00367897" w:rsidRDefault="005E575B" w:rsidP="005E575B">
                <w:pPr>
                  <w:spacing w:after="120" w:line="250" w:lineRule="atLeast"/>
                  <w:jc w:val="center"/>
                  <w:rPr>
                    <w:rFonts w:cs="Arial"/>
                    <w:lang w:val="en-AU"/>
                  </w:rPr>
                </w:pPr>
                <w:r w:rsidRPr="005E575B">
                  <w:rPr>
                    <w:rFonts w:cs="Arial" w:hint="eastAsia"/>
                    <w:lang w:val="en-AU"/>
                  </w:rPr>
                  <w:t>☐</w:t>
                </w:r>
              </w:p>
            </w:tc>
          </w:sdtContent>
        </w:sdt>
        <w:sdt>
          <w:sdtPr>
            <w:rPr>
              <w:rFonts w:cs="Arial"/>
              <w:lang w:val="en-AU"/>
            </w:rPr>
            <w:id w:val="-1643732146"/>
            <w14:checkbox>
              <w14:checked w14:val="0"/>
              <w14:checkedState w14:val="2612" w14:font="MS Gothic"/>
              <w14:uncheckedState w14:val="2610" w14:font="MS Gothic"/>
            </w14:checkbox>
          </w:sdtPr>
          <w:sdtEndPr/>
          <w:sdtContent>
            <w:tc>
              <w:tcPr>
                <w:tcW w:w="1603" w:type="dxa"/>
                <w:vAlign w:val="center"/>
              </w:tcPr>
              <w:p w14:paraId="3975AF89" w14:textId="4CFFEB20" w:rsidR="005E575B" w:rsidRPr="00367897" w:rsidRDefault="005E575B" w:rsidP="005E575B">
                <w:pPr>
                  <w:spacing w:after="120" w:line="250" w:lineRule="atLeast"/>
                  <w:jc w:val="center"/>
                  <w:rPr>
                    <w:rFonts w:cs="Arial"/>
                    <w:lang w:val="en-AU"/>
                  </w:rPr>
                </w:pPr>
                <w:r w:rsidRPr="005E575B">
                  <w:rPr>
                    <w:rFonts w:cs="Arial" w:hint="eastAsia"/>
                    <w:lang w:val="en-AU"/>
                  </w:rPr>
                  <w:t>☐</w:t>
                </w:r>
              </w:p>
            </w:tc>
          </w:sdtContent>
        </w:sdt>
        <w:sdt>
          <w:sdtPr>
            <w:rPr>
              <w:rFonts w:cs="Arial"/>
              <w:lang w:val="en-AU"/>
            </w:rPr>
            <w:id w:val="937330653"/>
            <w14:checkbox>
              <w14:checked w14:val="0"/>
              <w14:checkedState w14:val="2612" w14:font="MS Gothic"/>
              <w14:uncheckedState w14:val="2610" w14:font="MS Gothic"/>
            </w14:checkbox>
          </w:sdtPr>
          <w:sdtEndPr/>
          <w:sdtContent>
            <w:tc>
              <w:tcPr>
                <w:tcW w:w="1604" w:type="dxa"/>
                <w:vAlign w:val="center"/>
              </w:tcPr>
              <w:p w14:paraId="72DBF030" w14:textId="10EC1195" w:rsidR="005E575B"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tr>
      <w:tr w:rsidR="005E575B" w:rsidRPr="00BC5189" w14:paraId="5164A8E6" w14:textId="77777777" w:rsidTr="0033259A">
        <w:tc>
          <w:tcPr>
            <w:tcW w:w="3839" w:type="dxa"/>
          </w:tcPr>
          <w:p w14:paraId="7F5E4E47" w14:textId="77777777" w:rsidR="005E575B" w:rsidRPr="00605082" w:rsidRDefault="005E575B" w:rsidP="005E575B">
            <w:pPr>
              <w:spacing w:line="120" w:lineRule="exact"/>
              <w:rPr>
                <w:rFonts w:cs="Arial"/>
                <w:sz w:val="20"/>
                <w:szCs w:val="20"/>
              </w:rPr>
            </w:pPr>
          </w:p>
          <w:p w14:paraId="166F0A86" w14:textId="7C4237D9" w:rsidR="005E575B" w:rsidRPr="00E54AB9" w:rsidRDefault="005E575B" w:rsidP="005E575B">
            <w:pPr>
              <w:spacing w:after="120" w:line="250" w:lineRule="atLeast"/>
              <w:rPr>
                <w:rFonts w:eastAsia="Arial Narrow" w:cs="Arial"/>
                <w:sz w:val="20"/>
                <w:szCs w:val="20"/>
              </w:rPr>
            </w:pPr>
            <w:r w:rsidRPr="00605082">
              <w:rPr>
                <w:rFonts w:eastAsia="Arial Narrow" w:cs="Arial"/>
                <w:b/>
                <w:sz w:val="20"/>
                <w:szCs w:val="20"/>
              </w:rPr>
              <w:t>Dis</w:t>
            </w:r>
            <w:r w:rsidRPr="00E54AB9">
              <w:rPr>
                <w:rFonts w:eastAsia="Arial Narrow" w:cs="Arial"/>
                <w:b/>
                <w:sz w:val="20"/>
                <w:szCs w:val="20"/>
              </w:rPr>
              <w:t>p</w:t>
            </w:r>
            <w:r w:rsidRPr="00605082">
              <w:rPr>
                <w:rFonts w:eastAsia="Arial Narrow" w:cs="Arial"/>
                <w:b/>
                <w:sz w:val="20"/>
                <w:szCs w:val="20"/>
              </w:rPr>
              <w:t>la</w:t>
            </w:r>
            <w:r w:rsidRPr="00E54AB9">
              <w:rPr>
                <w:rFonts w:eastAsia="Arial Narrow" w:cs="Arial"/>
                <w:b/>
                <w:sz w:val="20"/>
                <w:szCs w:val="20"/>
              </w:rPr>
              <w:t>y</w:t>
            </w:r>
            <w:r w:rsidRPr="00605082">
              <w:rPr>
                <w:rFonts w:eastAsia="Arial Narrow" w:cs="Arial"/>
                <w:b/>
                <w:sz w:val="20"/>
                <w:szCs w:val="20"/>
              </w:rPr>
              <w:t>s</w:t>
            </w:r>
            <w:r w:rsidRPr="00E54AB9">
              <w:rPr>
                <w:rFonts w:eastAsia="Arial Narrow" w:cs="Arial"/>
                <w:b/>
                <w:sz w:val="20"/>
                <w:szCs w:val="20"/>
              </w:rPr>
              <w:t xml:space="preserve"> p</w:t>
            </w:r>
            <w:r w:rsidRPr="00605082">
              <w:rPr>
                <w:rFonts w:eastAsia="Arial Narrow" w:cs="Arial"/>
                <w:b/>
                <w:sz w:val="20"/>
                <w:szCs w:val="20"/>
              </w:rPr>
              <w:t>e</w:t>
            </w:r>
            <w:r w:rsidRPr="00E54AB9">
              <w:rPr>
                <w:rFonts w:eastAsia="Arial Narrow" w:cs="Arial"/>
                <w:b/>
                <w:sz w:val="20"/>
                <w:szCs w:val="20"/>
              </w:rPr>
              <w:t>r</w:t>
            </w:r>
            <w:r w:rsidRPr="00605082">
              <w:rPr>
                <w:rFonts w:eastAsia="Arial Narrow" w:cs="Arial"/>
                <w:b/>
                <w:sz w:val="20"/>
                <w:szCs w:val="20"/>
              </w:rPr>
              <w:t>s</w:t>
            </w:r>
            <w:r w:rsidRPr="00E54AB9">
              <w:rPr>
                <w:rFonts w:eastAsia="Arial Narrow" w:cs="Arial"/>
                <w:b/>
                <w:sz w:val="20"/>
                <w:szCs w:val="20"/>
              </w:rPr>
              <w:t>on</w:t>
            </w:r>
            <w:r w:rsidRPr="00605082">
              <w:rPr>
                <w:rFonts w:eastAsia="Arial Narrow" w:cs="Arial"/>
                <w:b/>
                <w:sz w:val="20"/>
                <w:szCs w:val="20"/>
              </w:rPr>
              <w:t>al</w:t>
            </w:r>
            <w:r w:rsidRPr="00E54AB9">
              <w:rPr>
                <w:rFonts w:eastAsia="Arial Narrow" w:cs="Arial"/>
                <w:b/>
                <w:sz w:val="20"/>
                <w:szCs w:val="20"/>
              </w:rPr>
              <w:t xml:space="preserve"> dr</w:t>
            </w:r>
            <w:r w:rsidRPr="00605082">
              <w:rPr>
                <w:rFonts w:eastAsia="Arial Narrow" w:cs="Arial"/>
                <w:b/>
                <w:sz w:val="20"/>
                <w:szCs w:val="20"/>
              </w:rPr>
              <w:t>ive</w:t>
            </w:r>
            <w:r w:rsidRPr="00E54AB9">
              <w:rPr>
                <w:rFonts w:eastAsia="Arial Narrow" w:cs="Arial"/>
                <w:b/>
                <w:sz w:val="20"/>
                <w:szCs w:val="20"/>
              </w:rPr>
              <w:t xml:space="preserve"> </w:t>
            </w:r>
            <w:r w:rsidRPr="00605082">
              <w:rPr>
                <w:rFonts w:eastAsia="Arial Narrow" w:cs="Arial"/>
                <w:b/>
                <w:sz w:val="20"/>
                <w:szCs w:val="20"/>
              </w:rPr>
              <w:t>a</w:t>
            </w:r>
            <w:r w:rsidRPr="00E54AB9">
              <w:rPr>
                <w:rFonts w:eastAsia="Arial Narrow" w:cs="Arial"/>
                <w:b/>
                <w:sz w:val="20"/>
                <w:szCs w:val="20"/>
              </w:rPr>
              <w:t>n</w:t>
            </w:r>
            <w:r w:rsidRPr="00605082">
              <w:rPr>
                <w:rFonts w:eastAsia="Arial Narrow" w:cs="Arial"/>
                <w:b/>
                <w:sz w:val="20"/>
                <w:szCs w:val="20"/>
              </w:rPr>
              <w:t>d</w:t>
            </w:r>
            <w:r w:rsidRPr="00E54AB9">
              <w:rPr>
                <w:rFonts w:eastAsia="Arial Narrow" w:cs="Arial"/>
                <w:b/>
                <w:sz w:val="20"/>
                <w:szCs w:val="20"/>
              </w:rPr>
              <w:t xml:space="preserve"> </w:t>
            </w:r>
            <w:r w:rsidRPr="00605082">
              <w:rPr>
                <w:rFonts w:eastAsia="Arial Narrow" w:cs="Arial"/>
                <w:b/>
                <w:sz w:val="20"/>
                <w:szCs w:val="20"/>
              </w:rPr>
              <w:t>i</w:t>
            </w:r>
            <w:r w:rsidRPr="00E54AB9">
              <w:rPr>
                <w:rFonts w:eastAsia="Arial Narrow" w:cs="Arial"/>
                <w:b/>
                <w:sz w:val="20"/>
                <w:szCs w:val="20"/>
              </w:rPr>
              <w:t>nt</w:t>
            </w:r>
            <w:r w:rsidRPr="00605082">
              <w:rPr>
                <w:rFonts w:eastAsia="Arial Narrow" w:cs="Arial"/>
                <w:b/>
                <w:sz w:val="20"/>
                <w:szCs w:val="20"/>
              </w:rPr>
              <w:t>e</w:t>
            </w:r>
            <w:r w:rsidRPr="00E54AB9">
              <w:rPr>
                <w:rFonts w:eastAsia="Arial Narrow" w:cs="Arial"/>
                <w:b/>
                <w:sz w:val="20"/>
                <w:szCs w:val="20"/>
              </w:rPr>
              <w:t>gr</w:t>
            </w:r>
            <w:r w:rsidRPr="00605082">
              <w:rPr>
                <w:rFonts w:eastAsia="Arial Narrow" w:cs="Arial"/>
                <w:b/>
                <w:sz w:val="20"/>
                <w:szCs w:val="20"/>
              </w:rPr>
              <w:t>i</w:t>
            </w:r>
            <w:r w:rsidRPr="00E54AB9">
              <w:rPr>
                <w:rFonts w:eastAsia="Arial Narrow" w:cs="Arial"/>
                <w:b/>
                <w:sz w:val="20"/>
                <w:szCs w:val="20"/>
              </w:rPr>
              <w:t>t</w:t>
            </w:r>
            <w:r w:rsidRPr="00605082">
              <w:rPr>
                <w:rFonts w:eastAsia="Arial Narrow" w:cs="Arial"/>
                <w:b/>
                <w:sz w:val="20"/>
                <w:szCs w:val="20"/>
              </w:rPr>
              <w:t>y</w:t>
            </w:r>
            <w:r w:rsidRPr="00E54AB9">
              <w:rPr>
                <w:rFonts w:eastAsia="Arial Narrow" w:cs="Arial"/>
                <w:b/>
                <w:sz w:val="20"/>
                <w:szCs w:val="20"/>
              </w:rPr>
              <w:t xml:space="preserve"> </w:t>
            </w:r>
            <w:r w:rsidRPr="00E54AB9">
              <w:rPr>
                <w:rFonts w:eastAsia="Arial Narrow" w:cs="Arial"/>
                <w:bCs/>
                <w:sz w:val="20"/>
                <w:szCs w:val="20"/>
              </w:rPr>
              <w:t>(meaning that they: demonstrate professionalism; commit to action; display resilience; promote and adopt a positive and balanced approach to work; and demonstrate self-awareness and a commitment to personal development)</w:t>
            </w:r>
          </w:p>
        </w:tc>
        <w:sdt>
          <w:sdtPr>
            <w:rPr>
              <w:rFonts w:cs="Arial"/>
              <w:lang w:val="en-AU"/>
            </w:rPr>
            <w:id w:val="316001896"/>
            <w14:checkbox>
              <w14:checked w14:val="0"/>
              <w14:checkedState w14:val="2612" w14:font="MS Gothic"/>
              <w14:uncheckedState w14:val="2610" w14:font="MS Gothic"/>
            </w14:checkbox>
          </w:sdtPr>
          <w:sdtEndPr/>
          <w:sdtContent>
            <w:tc>
              <w:tcPr>
                <w:tcW w:w="1603" w:type="dxa"/>
                <w:vAlign w:val="center"/>
              </w:tcPr>
              <w:p w14:paraId="3CF38102" w14:textId="7D539356" w:rsidR="005E575B"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sdt>
          <w:sdtPr>
            <w:rPr>
              <w:rFonts w:cs="Arial"/>
              <w:lang w:val="en-AU"/>
            </w:rPr>
            <w:id w:val="-671110423"/>
            <w14:checkbox>
              <w14:checked w14:val="0"/>
              <w14:checkedState w14:val="2612" w14:font="MS Gothic"/>
              <w14:uncheckedState w14:val="2610" w14:font="MS Gothic"/>
            </w14:checkbox>
          </w:sdtPr>
          <w:sdtEndPr/>
          <w:sdtContent>
            <w:tc>
              <w:tcPr>
                <w:tcW w:w="1604" w:type="dxa"/>
                <w:vAlign w:val="center"/>
              </w:tcPr>
              <w:p w14:paraId="64A90AC2" w14:textId="0A48443B" w:rsidR="005E575B" w:rsidRPr="00367897" w:rsidRDefault="005E575B" w:rsidP="005E575B">
                <w:pPr>
                  <w:spacing w:after="120" w:line="250" w:lineRule="atLeast"/>
                  <w:jc w:val="center"/>
                  <w:rPr>
                    <w:rFonts w:cs="Arial"/>
                    <w:lang w:val="en-AU"/>
                  </w:rPr>
                </w:pPr>
                <w:r w:rsidRPr="005E575B">
                  <w:rPr>
                    <w:rFonts w:cs="Arial" w:hint="eastAsia"/>
                    <w:lang w:val="en-AU"/>
                  </w:rPr>
                  <w:t>☐</w:t>
                </w:r>
              </w:p>
            </w:tc>
          </w:sdtContent>
        </w:sdt>
        <w:sdt>
          <w:sdtPr>
            <w:rPr>
              <w:rFonts w:cs="Arial"/>
              <w:lang w:val="en-AU"/>
            </w:rPr>
            <w:id w:val="107859253"/>
            <w14:checkbox>
              <w14:checked w14:val="0"/>
              <w14:checkedState w14:val="2612" w14:font="MS Gothic"/>
              <w14:uncheckedState w14:val="2610" w14:font="MS Gothic"/>
            </w14:checkbox>
          </w:sdtPr>
          <w:sdtEndPr/>
          <w:sdtContent>
            <w:tc>
              <w:tcPr>
                <w:tcW w:w="1603" w:type="dxa"/>
                <w:vAlign w:val="center"/>
              </w:tcPr>
              <w:p w14:paraId="440E96EF" w14:textId="116E33D3" w:rsidR="005E575B" w:rsidRPr="00367897" w:rsidRDefault="005E575B" w:rsidP="005E575B">
                <w:pPr>
                  <w:spacing w:after="120" w:line="250" w:lineRule="atLeast"/>
                  <w:jc w:val="center"/>
                  <w:rPr>
                    <w:rFonts w:cs="Arial"/>
                    <w:lang w:val="en-AU"/>
                  </w:rPr>
                </w:pPr>
                <w:r w:rsidRPr="005E575B">
                  <w:rPr>
                    <w:rFonts w:cs="Arial" w:hint="eastAsia"/>
                    <w:lang w:val="en-AU"/>
                  </w:rPr>
                  <w:t>☐</w:t>
                </w:r>
              </w:p>
            </w:tc>
          </w:sdtContent>
        </w:sdt>
        <w:sdt>
          <w:sdtPr>
            <w:rPr>
              <w:rFonts w:cs="Arial"/>
              <w:lang w:val="en-AU"/>
            </w:rPr>
            <w:id w:val="-892354163"/>
            <w14:checkbox>
              <w14:checked w14:val="0"/>
              <w14:checkedState w14:val="2612" w14:font="MS Gothic"/>
              <w14:uncheckedState w14:val="2610" w14:font="MS Gothic"/>
            </w14:checkbox>
          </w:sdtPr>
          <w:sdtEndPr/>
          <w:sdtContent>
            <w:tc>
              <w:tcPr>
                <w:tcW w:w="1604" w:type="dxa"/>
                <w:vAlign w:val="center"/>
              </w:tcPr>
              <w:p w14:paraId="7EC11C39" w14:textId="4BC6D575" w:rsidR="005E575B"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tr>
      <w:tr w:rsidR="005E575B" w:rsidRPr="00BC5189" w14:paraId="67BD1AAD" w14:textId="77777777" w:rsidTr="0033259A">
        <w:tc>
          <w:tcPr>
            <w:tcW w:w="3839" w:type="dxa"/>
          </w:tcPr>
          <w:p w14:paraId="18A1892A" w14:textId="77777777" w:rsidR="005E575B" w:rsidRPr="00605082" w:rsidRDefault="005E575B" w:rsidP="005E575B">
            <w:pPr>
              <w:spacing w:line="120" w:lineRule="exact"/>
              <w:rPr>
                <w:rFonts w:cs="Arial"/>
                <w:sz w:val="20"/>
                <w:szCs w:val="20"/>
              </w:rPr>
            </w:pPr>
          </w:p>
          <w:p w14:paraId="3E2AD831" w14:textId="5BA4BC75" w:rsidR="005E575B" w:rsidRPr="00BC5189" w:rsidRDefault="005E575B" w:rsidP="005E575B">
            <w:pPr>
              <w:spacing w:after="120" w:line="250" w:lineRule="atLeast"/>
              <w:rPr>
                <w:rFonts w:cs="Arial"/>
                <w:lang w:val="en-AU"/>
              </w:rPr>
            </w:pPr>
            <w:r w:rsidRPr="00605082">
              <w:rPr>
                <w:rFonts w:eastAsia="Arial Narrow" w:cs="Arial"/>
                <w:b/>
                <w:sz w:val="20"/>
                <w:szCs w:val="20"/>
              </w:rPr>
              <w:t>Co</w:t>
            </w:r>
            <w:r w:rsidRPr="00605082">
              <w:rPr>
                <w:rFonts w:eastAsia="Arial Narrow" w:cs="Arial"/>
                <w:b/>
                <w:spacing w:val="1"/>
                <w:sz w:val="20"/>
                <w:szCs w:val="20"/>
              </w:rPr>
              <w:t>mmun</w:t>
            </w:r>
            <w:r w:rsidRPr="00605082">
              <w:rPr>
                <w:rFonts w:eastAsia="Arial Narrow" w:cs="Arial"/>
                <w:b/>
                <w:sz w:val="20"/>
                <w:szCs w:val="20"/>
              </w:rPr>
              <w:t>ic</w:t>
            </w:r>
            <w:r w:rsidRPr="00605082">
              <w:rPr>
                <w:rFonts w:eastAsia="Arial Narrow" w:cs="Arial"/>
                <w:b/>
                <w:spacing w:val="1"/>
                <w:sz w:val="20"/>
                <w:szCs w:val="20"/>
              </w:rPr>
              <w:t>at</w:t>
            </w:r>
            <w:r w:rsidRPr="00605082">
              <w:rPr>
                <w:rFonts w:eastAsia="Arial Narrow" w:cs="Arial"/>
                <w:b/>
                <w:sz w:val="20"/>
                <w:szCs w:val="20"/>
              </w:rPr>
              <w:t>es</w:t>
            </w:r>
            <w:r w:rsidRPr="00605082">
              <w:rPr>
                <w:rFonts w:eastAsia="Arial Narrow" w:cs="Arial"/>
                <w:b/>
                <w:spacing w:val="-12"/>
                <w:sz w:val="20"/>
                <w:szCs w:val="20"/>
              </w:rPr>
              <w:t xml:space="preserve"> </w:t>
            </w:r>
            <w:r w:rsidRPr="00605082">
              <w:rPr>
                <w:rFonts w:eastAsia="Arial Narrow" w:cs="Arial"/>
                <w:b/>
                <w:sz w:val="20"/>
                <w:szCs w:val="20"/>
              </w:rPr>
              <w:t>a</w:t>
            </w:r>
            <w:r w:rsidRPr="00605082">
              <w:rPr>
                <w:rFonts w:eastAsia="Arial Narrow" w:cs="Arial"/>
                <w:b/>
                <w:spacing w:val="-1"/>
                <w:sz w:val="20"/>
                <w:szCs w:val="20"/>
              </w:rPr>
              <w:t>n</w:t>
            </w:r>
            <w:r w:rsidRPr="00605082">
              <w:rPr>
                <w:rFonts w:eastAsia="Arial Narrow" w:cs="Arial"/>
                <w:b/>
                <w:sz w:val="20"/>
                <w:szCs w:val="20"/>
              </w:rPr>
              <w:t>d</w:t>
            </w:r>
            <w:r w:rsidRPr="00605082">
              <w:rPr>
                <w:rFonts w:eastAsia="Arial Narrow" w:cs="Arial"/>
                <w:b/>
                <w:spacing w:val="-2"/>
                <w:sz w:val="20"/>
                <w:szCs w:val="20"/>
              </w:rPr>
              <w:t xml:space="preserve"> </w:t>
            </w:r>
            <w:r w:rsidRPr="00605082">
              <w:rPr>
                <w:rFonts w:eastAsia="Arial Narrow" w:cs="Arial"/>
                <w:b/>
                <w:spacing w:val="1"/>
                <w:sz w:val="20"/>
                <w:szCs w:val="20"/>
              </w:rPr>
              <w:t>n</w:t>
            </w:r>
            <w:r w:rsidRPr="00605082">
              <w:rPr>
                <w:rFonts w:eastAsia="Arial Narrow" w:cs="Arial"/>
                <w:b/>
                <w:sz w:val="20"/>
                <w:szCs w:val="20"/>
              </w:rPr>
              <w:t>e</w:t>
            </w:r>
            <w:r w:rsidRPr="00605082">
              <w:rPr>
                <w:rFonts w:eastAsia="Arial Narrow" w:cs="Arial"/>
                <w:b/>
                <w:spacing w:val="1"/>
                <w:sz w:val="20"/>
                <w:szCs w:val="20"/>
              </w:rPr>
              <w:t>g</w:t>
            </w:r>
            <w:r w:rsidRPr="00605082">
              <w:rPr>
                <w:rFonts w:eastAsia="Arial Narrow" w:cs="Arial"/>
                <w:b/>
                <w:spacing w:val="-1"/>
                <w:sz w:val="20"/>
                <w:szCs w:val="20"/>
              </w:rPr>
              <w:t>o</w:t>
            </w:r>
            <w:r w:rsidRPr="00605082">
              <w:rPr>
                <w:rFonts w:eastAsia="Arial Narrow" w:cs="Arial"/>
                <w:b/>
                <w:spacing w:val="1"/>
                <w:sz w:val="20"/>
                <w:szCs w:val="20"/>
              </w:rPr>
              <w:t>t</w:t>
            </w:r>
            <w:r w:rsidRPr="00605082">
              <w:rPr>
                <w:rFonts w:eastAsia="Arial Narrow" w:cs="Arial"/>
                <w:b/>
                <w:sz w:val="20"/>
                <w:szCs w:val="20"/>
              </w:rPr>
              <w:t>ia</w:t>
            </w:r>
            <w:r w:rsidRPr="00605082">
              <w:rPr>
                <w:rFonts w:eastAsia="Arial Narrow" w:cs="Arial"/>
                <w:b/>
                <w:spacing w:val="1"/>
                <w:sz w:val="20"/>
                <w:szCs w:val="20"/>
              </w:rPr>
              <w:t>t</w:t>
            </w:r>
            <w:r w:rsidRPr="00605082">
              <w:rPr>
                <w:rFonts w:eastAsia="Arial Narrow" w:cs="Arial"/>
                <w:b/>
                <w:sz w:val="20"/>
                <w:szCs w:val="20"/>
              </w:rPr>
              <w:t>es</w:t>
            </w:r>
            <w:r w:rsidRPr="00605082">
              <w:rPr>
                <w:rFonts w:eastAsia="Arial Narrow" w:cs="Arial"/>
                <w:b/>
                <w:spacing w:val="-10"/>
                <w:sz w:val="20"/>
                <w:szCs w:val="20"/>
              </w:rPr>
              <w:t xml:space="preserve"> </w:t>
            </w:r>
            <w:r w:rsidRPr="00605082">
              <w:rPr>
                <w:rFonts w:eastAsia="Arial Narrow" w:cs="Arial"/>
                <w:b/>
                <w:sz w:val="20"/>
                <w:szCs w:val="20"/>
              </w:rPr>
              <w:t>e</w:t>
            </w:r>
            <w:r w:rsidRPr="00605082">
              <w:rPr>
                <w:rFonts w:eastAsia="Arial Narrow" w:cs="Arial"/>
                <w:b/>
                <w:spacing w:val="1"/>
                <w:sz w:val="20"/>
                <w:szCs w:val="20"/>
              </w:rPr>
              <w:t>ff</w:t>
            </w:r>
            <w:r w:rsidRPr="00605082">
              <w:rPr>
                <w:rFonts w:eastAsia="Arial Narrow" w:cs="Arial"/>
                <w:b/>
                <w:sz w:val="20"/>
                <w:szCs w:val="20"/>
              </w:rPr>
              <w:t>e</w:t>
            </w:r>
            <w:r w:rsidRPr="00605082">
              <w:rPr>
                <w:rFonts w:eastAsia="Arial Narrow" w:cs="Arial"/>
                <w:b/>
                <w:spacing w:val="1"/>
                <w:sz w:val="20"/>
                <w:szCs w:val="20"/>
              </w:rPr>
              <w:t>ct</w:t>
            </w:r>
            <w:r w:rsidRPr="00605082">
              <w:rPr>
                <w:rFonts w:eastAsia="Arial Narrow" w:cs="Arial"/>
                <w:b/>
                <w:sz w:val="20"/>
                <w:szCs w:val="20"/>
              </w:rPr>
              <w:t>iv</w:t>
            </w:r>
            <w:r w:rsidRPr="00605082">
              <w:rPr>
                <w:rFonts w:eastAsia="Arial Narrow" w:cs="Arial"/>
                <w:b/>
                <w:spacing w:val="1"/>
                <w:sz w:val="20"/>
                <w:szCs w:val="20"/>
              </w:rPr>
              <w:t>e</w:t>
            </w:r>
            <w:r w:rsidRPr="00605082">
              <w:rPr>
                <w:rFonts w:eastAsia="Arial Narrow" w:cs="Arial"/>
                <w:b/>
                <w:sz w:val="20"/>
                <w:szCs w:val="20"/>
              </w:rPr>
              <w:t xml:space="preserve">ly </w:t>
            </w:r>
            <w:r w:rsidRPr="00605082">
              <w:rPr>
                <w:rFonts w:eastAsia="Arial Narrow" w:cs="Arial"/>
                <w:spacing w:val="1"/>
                <w:sz w:val="20"/>
                <w:szCs w:val="20"/>
              </w:rPr>
              <w:t>(m</w:t>
            </w:r>
            <w:r w:rsidRPr="00605082">
              <w:rPr>
                <w:rFonts w:eastAsia="Arial Narrow" w:cs="Arial"/>
                <w:sz w:val="20"/>
                <w:szCs w:val="20"/>
              </w:rPr>
              <w:t>e</w:t>
            </w:r>
            <w:r w:rsidRPr="00605082">
              <w:rPr>
                <w:rFonts w:eastAsia="Arial Narrow" w:cs="Arial"/>
                <w:spacing w:val="1"/>
                <w:sz w:val="20"/>
                <w:szCs w:val="20"/>
              </w:rPr>
              <w:t>a</w:t>
            </w:r>
            <w:r w:rsidRPr="00605082">
              <w:rPr>
                <w:rFonts w:eastAsia="Arial Narrow" w:cs="Arial"/>
                <w:sz w:val="20"/>
                <w:szCs w:val="20"/>
              </w:rPr>
              <w:t>ning</w:t>
            </w:r>
            <w:r w:rsidRPr="00605082">
              <w:rPr>
                <w:rFonts w:eastAsia="Arial Narrow" w:cs="Arial"/>
                <w:spacing w:val="-7"/>
                <w:sz w:val="20"/>
                <w:szCs w:val="20"/>
              </w:rPr>
              <w:t xml:space="preserve"> </w:t>
            </w:r>
            <w:r w:rsidRPr="00605082">
              <w:rPr>
                <w:rFonts w:eastAsia="Arial Narrow" w:cs="Arial"/>
                <w:sz w:val="20"/>
                <w:szCs w:val="20"/>
              </w:rPr>
              <w:t>t</w:t>
            </w:r>
            <w:r w:rsidRPr="00605082">
              <w:rPr>
                <w:rFonts w:eastAsia="Arial Narrow" w:cs="Arial"/>
                <w:spacing w:val="1"/>
                <w:sz w:val="20"/>
                <w:szCs w:val="20"/>
              </w:rPr>
              <w:t>h</w:t>
            </w:r>
            <w:r w:rsidRPr="00605082">
              <w:rPr>
                <w:rFonts w:eastAsia="Arial Narrow" w:cs="Arial"/>
                <w:sz w:val="20"/>
                <w:szCs w:val="20"/>
              </w:rPr>
              <w:t>at</w:t>
            </w:r>
            <w:r w:rsidRPr="00605082">
              <w:rPr>
                <w:rFonts w:eastAsia="Arial Narrow" w:cs="Arial"/>
                <w:spacing w:val="-3"/>
                <w:sz w:val="20"/>
                <w:szCs w:val="20"/>
              </w:rPr>
              <w:t xml:space="preserve"> </w:t>
            </w:r>
            <w:r w:rsidRPr="00605082">
              <w:rPr>
                <w:rFonts w:eastAsia="Arial Narrow" w:cs="Arial"/>
                <w:sz w:val="20"/>
                <w:szCs w:val="20"/>
              </w:rPr>
              <w:t>th</w:t>
            </w:r>
            <w:r w:rsidRPr="00605082">
              <w:rPr>
                <w:rFonts w:eastAsia="Arial Narrow" w:cs="Arial"/>
                <w:spacing w:val="1"/>
                <w:sz w:val="20"/>
                <w:szCs w:val="20"/>
              </w:rPr>
              <w:t>ey</w:t>
            </w:r>
            <w:r w:rsidRPr="00605082">
              <w:rPr>
                <w:rFonts w:eastAsia="Arial Narrow" w:cs="Arial"/>
                <w:sz w:val="20"/>
                <w:szCs w:val="20"/>
              </w:rPr>
              <w:t>:</w:t>
            </w:r>
            <w:r w:rsidRPr="00605082">
              <w:rPr>
                <w:rFonts w:eastAsia="Arial Narrow" w:cs="Arial"/>
                <w:spacing w:val="-4"/>
                <w:sz w:val="20"/>
                <w:szCs w:val="20"/>
              </w:rPr>
              <w:t xml:space="preserve"> </w:t>
            </w:r>
            <w:r w:rsidRPr="00605082">
              <w:rPr>
                <w:rFonts w:eastAsia="Arial Narrow" w:cs="Arial"/>
                <w:sz w:val="20"/>
                <w:szCs w:val="20"/>
              </w:rPr>
              <w:t>co</w:t>
            </w:r>
            <w:r w:rsidRPr="00605082">
              <w:rPr>
                <w:rFonts w:eastAsia="Arial Narrow" w:cs="Arial"/>
                <w:spacing w:val="1"/>
                <w:sz w:val="20"/>
                <w:szCs w:val="20"/>
              </w:rPr>
              <w:t>mm</w:t>
            </w:r>
            <w:r w:rsidRPr="00605082">
              <w:rPr>
                <w:rFonts w:eastAsia="Arial Narrow" w:cs="Arial"/>
                <w:sz w:val="20"/>
                <w:szCs w:val="20"/>
              </w:rPr>
              <w:t>u</w:t>
            </w:r>
            <w:r w:rsidRPr="00605082">
              <w:rPr>
                <w:rFonts w:eastAsia="Arial Narrow" w:cs="Arial"/>
                <w:spacing w:val="1"/>
                <w:sz w:val="20"/>
                <w:szCs w:val="20"/>
              </w:rPr>
              <w:t>n</w:t>
            </w:r>
            <w:r w:rsidRPr="00605082">
              <w:rPr>
                <w:rFonts w:eastAsia="Arial Narrow" w:cs="Arial"/>
                <w:sz w:val="20"/>
                <w:szCs w:val="20"/>
              </w:rPr>
              <w:t>icate</w:t>
            </w:r>
            <w:r w:rsidRPr="00605082">
              <w:rPr>
                <w:rFonts w:eastAsia="Arial Narrow" w:cs="Arial"/>
                <w:spacing w:val="-7"/>
                <w:sz w:val="20"/>
                <w:szCs w:val="20"/>
              </w:rPr>
              <w:t xml:space="preserve"> </w:t>
            </w:r>
            <w:r w:rsidRPr="00605082">
              <w:rPr>
                <w:rFonts w:eastAsia="Arial Narrow" w:cs="Arial"/>
                <w:sz w:val="20"/>
                <w:szCs w:val="20"/>
              </w:rPr>
              <w:t>clea</w:t>
            </w:r>
            <w:r w:rsidRPr="00605082">
              <w:rPr>
                <w:rFonts w:eastAsia="Arial Narrow" w:cs="Arial"/>
                <w:spacing w:val="1"/>
                <w:sz w:val="20"/>
                <w:szCs w:val="20"/>
              </w:rPr>
              <w:t>r</w:t>
            </w:r>
            <w:r w:rsidRPr="00605082">
              <w:rPr>
                <w:rFonts w:eastAsia="Arial Narrow" w:cs="Arial"/>
                <w:sz w:val="20"/>
                <w:szCs w:val="20"/>
              </w:rPr>
              <w:t>ly;</w:t>
            </w:r>
            <w:r w:rsidRPr="00605082">
              <w:rPr>
                <w:rFonts w:eastAsia="Arial Narrow" w:cs="Arial"/>
                <w:spacing w:val="-5"/>
                <w:sz w:val="20"/>
                <w:szCs w:val="20"/>
              </w:rPr>
              <w:t xml:space="preserve"> </w:t>
            </w:r>
            <w:r w:rsidRPr="00605082">
              <w:rPr>
                <w:rFonts w:eastAsia="Arial Narrow" w:cs="Arial"/>
                <w:sz w:val="20"/>
                <w:szCs w:val="20"/>
              </w:rPr>
              <w:t>listen, u</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1"/>
                <w:sz w:val="20"/>
                <w:szCs w:val="20"/>
              </w:rPr>
              <w:t>er</w:t>
            </w:r>
            <w:r w:rsidRPr="00605082">
              <w:rPr>
                <w:rFonts w:eastAsia="Arial Narrow" w:cs="Arial"/>
                <w:sz w:val="20"/>
                <w:szCs w:val="20"/>
              </w:rPr>
              <w:t>sta</w:t>
            </w:r>
            <w:r w:rsidRPr="00605082">
              <w:rPr>
                <w:rFonts w:eastAsia="Arial Narrow" w:cs="Arial"/>
                <w:spacing w:val="1"/>
                <w:sz w:val="20"/>
                <w:szCs w:val="20"/>
              </w:rPr>
              <w:t>n</w:t>
            </w:r>
            <w:r w:rsidRPr="00605082">
              <w:rPr>
                <w:rFonts w:eastAsia="Arial Narrow" w:cs="Arial"/>
                <w:sz w:val="20"/>
                <w:szCs w:val="20"/>
              </w:rPr>
              <w:t>d</w:t>
            </w:r>
            <w:r>
              <w:rPr>
                <w:rFonts w:eastAsia="Arial Narrow" w:cs="Arial"/>
                <w:sz w:val="20"/>
                <w:szCs w:val="20"/>
              </w:rPr>
              <w:t xml:space="preserve"> </w:t>
            </w:r>
            <w:r w:rsidRPr="00605082">
              <w:rPr>
                <w:rFonts w:eastAsia="Arial Narrow" w:cs="Arial"/>
                <w:spacing w:val="1"/>
                <w:sz w:val="20"/>
                <w:szCs w:val="20"/>
              </w:rPr>
              <w:t>a</w:t>
            </w:r>
            <w:r w:rsidRPr="00605082">
              <w:rPr>
                <w:rFonts w:eastAsia="Arial Narrow" w:cs="Arial"/>
                <w:sz w:val="20"/>
                <w:szCs w:val="20"/>
              </w:rPr>
              <w:t>nd</w:t>
            </w:r>
            <w:r w:rsidRPr="00605082">
              <w:rPr>
                <w:rFonts w:eastAsia="Arial Narrow" w:cs="Arial"/>
                <w:spacing w:val="-3"/>
                <w:sz w:val="20"/>
                <w:szCs w:val="20"/>
              </w:rPr>
              <w:t xml:space="preserve"> </w:t>
            </w:r>
            <w:r w:rsidRPr="00605082">
              <w:rPr>
                <w:rFonts w:eastAsia="Arial Narrow" w:cs="Arial"/>
                <w:sz w:val="20"/>
                <w:szCs w:val="20"/>
              </w:rPr>
              <w:t>a</w:t>
            </w:r>
            <w:r w:rsidRPr="00605082">
              <w:rPr>
                <w:rFonts w:eastAsia="Arial Narrow" w:cs="Arial"/>
                <w:spacing w:val="1"/>
                <w:sz w:val="20"/>
                <w:szCs w:val="20"/>
              </w:rPr>
              <w:t>d</w:t>
            </w:r>
            <w:r w:rsidRPr="00605082">
              <w:rPr>
                <w:rFonts w:eastAsia="Arial Narrow" w:cs="Arial"/>
                <w:sz w:val="20"/>
                <w:szCs w:val="20"/>
              </w:rPr>
              <w:t>a</w:t>
            </w:r>
            <w:r w:rsidRPr="00605082">
              <w:rPr>
                <w:rFonts w:eastAsia="Arial Narrow" w:cs="Arial"/>
                <w:spacing w:val="1"/>
                <w:sz w:val="20"/>
                <w:szCs w:val="20"/>
              </w:rPr>
              <w:t>p</w:t>
            </w:r>
            <w:r w:rsidRPr="00605082">
              <w:rPr>
                <w:rFonts w:eastAsia="Arial Narrow" w:cs="Arial"/>
                <w:sz w:val="20"/>
                <w:szCs w:val="20"/>
              </w:rPr>
              <w:t>t</w:t>
            </w:r>
            <w:r w:rsidRPr="00605082">
              <w:rPr>
                <w:rFonts w:eastAsia="Arial Narrow" w:cs="Arial"/>
                <w:spacing w:val="-5"/>
                <w:sz w:val="20"/>
                <w:szCs w:val="20"/>
              </w:rPr>
              <w:t xml:space="preserve"> </w:t>
            </w:r>
            <w:r w:rsidRPr="00605082">
              <w:rPr>
                <w:rFonts w:eastAsia="Arial Narrow" w:cs="Arial"/>
                <w:sz w:val="20"/>
                <w:szCs w:val="20"/>
              </w:rPr>
              <w:t>to</w:t>
            </w:r>
            <w:r w:rsidRPr="00605082">
              <w:rPr>
                <w:rFonts w:eastAsia="Arial Narrow" w:cs="Arial"/>
                <w:spacing w:val="-1"/>
                <w:sz w:val="20"/>
                <w:szCs w:val="20"/>
              </w:rPr>
              <w:t xml:space="preserve"> </w:t>
            </w:r>
            <w:r w:rsidRPr="00605082">
              <w:rPr>
                <w:rFonts w:eastAsia="Arial Narrow" w:cs="Arial"/>
                <w:sz w:val="20"/>
                <w:szCs w:val="20"/>
              </w:rPr>
              <w:t>a</w:t>
            </w:r>
            <w:r w:rsidRPr="00605082">
              <w:rPr>
                <w:rFonts w:eastAsia="Arial Narrow" w:cs="Arial"/>
                <w:spacing w:val="1"/>
                <w:sz w:val="20"/>
                <w:szCs w:val="20"/>
              </w:rPr>
              <w:t>u</w:t>
            </w:r>
            <w:r w:rsidRPr="00605082">
              <w:rPr>
                <w:rFonts w:eastAsia="Arial Narrow" w:cs="Arial"/>
                <w:sz w:val="20"/>
                <w:szCs w:val="20"/>
              </w:rPr>
              <w:t>die</w:t>
            </w:r>
            <w:r w:rsidRPr="00605082">
              <w:rPr>
                <w:rFonts w:eastAsia="Arial Narrow" w:cs="Arial"/>
                <w:spacing w:val="1"/>
                <w:sz w:val="20"/>
                <w:szCs w:val="20"/>
              </w:rPr>
              <w:t>n</w:t>
            </w:r>
            <w:r w:rsidRPr="00605082">
              <w:rPr>
                <w:rFonts w:eastAsia="Arial Narrow" w:cs="Arial"/>
                <w:sz w:val="20"/>
                <w:szCs w:val="20"/>
              </w:rPr>
              <w:t>ce;</w:t>
            </w:r>
            <w:r w:rsidRPr="00605082">
              <w:rPr>
                <w:rFonts w:eastAsia="Arial Narrow" w:cs="Arial"/>
                <w:spacing w:val="-7"/>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 n</w:t>
            </w:r>
            <w:r w:rsidRPr="00605082">
              <w:rPr>
                <w:rFonts w:eastAsia="Arial Narrow" w:cs="Arial"/>
                <w:spacing w:val="1"/>
                <w:sz w:val="20"/>
                <w:szCs w:val="20"/>
              </w:rPr>
              <w:t>e</w:t>
            </w:r>
            <w:r w:rsidRPr="00605082">
              <w:rPr>
                <w:rFonts w:eastAsia="Arial Narrow" w:cs="Arial"/>
                <w:sz w:val="20"/>
                <w:szCs w:val="20"/>
              </w:rPr>
              <w:t>g</w:t>
            </w:r>
            <w:r w:rsidRPr="00605082">
              <w:rPr>
                <w:rFonts w:eastAsia="Arial Narrow" w:cs="Arial"/>
                <w:spacing w:val="1"/>
                <w:sz w:val="20"/>
                <w:szCs w:val="20"/>
              </w:rPr>
              <w:t>o</w:t>
            </w:r>
            <w:r w:rsidRPr="00605082">
              <w:rPr>
                <w:rFonts w:eastAsia="Arial Narrow" w:cs="Arial"/>
                <w:sz w:val="20"/>
                <w:szCs w:val="20"/>
              </w:rPr>
              <w:t>tiat</w:t>
            </w:r>
            <w:r w:rsidRPr="00605082">
              <w:rPr>
                <w:rFonts w:eastAsia="Arial Narrow" w:cs="Arial"/>
                <w:spacing w:val="1"/>
                <w:sz w:val="20"/>
                <w:szCs w:val="20"/>
              </w:rPr>
              <w:t>e</w:t>
            </w:r>
            <w:r w:rsidRPr="00605082">
              <w:rPr>
                <w:rFonts w:eastAsia="Arial Narrow" w:cs="Arial"/>
                <w:spacing w:val="-8"/>
                <w:sz w:val="20"/>
                <w:szCs w:val="20"/>
              </w:rPr>
              <w:t xml:space="preserve"> </w:t>
            </w:r>
            <w:r w:rsidRPr="00605082">
              <w:rPr>
                <w:rFonts w:eastAsia="Arial Narrow" w:cs="Arial"/>
                <w:sz w:val="20"/>
                <w:szCs w:val="20"/>
              </w:rPr>
              <w:t>p</w:t>
            </w:r>
            <w:r w:rsidRPr="00605082">
              <w:rPr>
                <w:rFonts w:eastAsia="Arial Narrow" w:cs="Arial"/>
                <w:spacing w:val="1"/>
                <w:sz w:val="20"/>
                <w:szCs w:val="20"/>
              </w:rPr>
              <w:t>er</w:t>
            </w:r>
            <w:r w:rsidRPr="00605082">
              <w:rPr>
                <w:rFonts w:eastAsia="Arial Narrow" w:cs="Arial"/>
                <w:sz w:val="20"/>
                <w:szCs w:val="20"/>
              </w:rPr>
              <w:t>suasively)</w:t>
            </w:r>
          </w:p>
        </w:tc>
        <w:sdt>
          <w:sdtPr>
            <w:rPr>
              <w:rFonts w:cs="Arial"/>
              <w:lang w:val="en-AU"/>
            </w:rPr>
            <w:id w:val="831799007"/>
            <w14:checkbox>
              <w14:checked w14:val="0"/>
              <w14:checkedState w14:val="2612" w14:font="MS Gothic"/>
              <w14:uncheckedState w14:val="2610" w14:font="MS Gothic"/>
            </w14:checkbox>
          </w:sdtPr>
          <w:sdtEndPr/>
          <w:sdtContent>
            <w:tc>
              <w:tcPr>
                <w:tcW w:w="1603" w:type="dxa"/>
                <w:vAlign w:val="center"/>
              </w:tcPr>
              <w:p w14:paraId="0CB4A4C6" w14:textId="5CB3E2AC" w:rsidR="005E575B" w:rsidRPr="00367897" w:rsidRDefault="005E575B" w:rsidP="005E575B">
                <w:pPr>
                  <w:spacing w:after="120" w:line="250" w:lineRule="atLeast"/>
                  <w:jc w:val="center"/>
                  <w:rPr>
                    <w:rFonts w:cs="Arial"/>
                    <w:lang w:val="en-AU"/>
                  </w:rPr>
                </w:pPr>
                <w:r>
                  <w:rPr>
                    <w:rFonts w:ascii="MS Gothic" w:eastAsia="MS Gothic" w:hAnsi="MS Gothic" w:cs="Arial" w:hint="eastAsia"/>
                    <w:lang w:val="en-AU"/>
                  </w:rPr>
                  <w:t>☐</w:t>
                </w:r>
              </w:p>
            </w:tc>
          </w:sdtContent>
        </w:sdt>
        <w:sdt>
          <w:sdtPr>
            <w:rPr>
              <w:rFonts w:cs="Arial"/>
              <w:lang w:val="en-AU"/>
            </w:rPr>
            <w:id w:val="1034626627"/>
            <w14:checkbox>
              <w14:checked w14:val="0"/>
              <w14:checkedState w14:val="2612" w14:font="MS Gothic"/>
              <w14:uncheckedState w14:val="2610" w14:font="MS Gothic"/>
            </w14:checkbox>
          </w:sdtPr>
          <w:sdtEndPr/>
          <w:sdtContent>
            <w:tc>
              <w:tcPr>
                <w:tcW w:w="1604" w:type="dxa"/>
                <w:vAlign w:val="center"/>
              </w:tcPr>
              <w:p w14:paraId="0921F2A9" w14:textId="7C0BB8D2" w:rsidR="005E575B" w:rsidRPr="00367897" w:rsidRDefault="005E575B" w:rsidP="005E575B">
                <w:pPr>
                  <w:spacing w:after="120" w:line="250" w:lineRule="atLeast"/>
                  <w:jc w:val="center"/>
                  <w:rPr>
                    <w:rFonts w:cs="Arial"/>
                    <w:lang w:val="en-AU"/>
                  </w:rPr>
                </w:pPr>
                <w:r w:rsidRPr="005E575B">
                  <w:rPr>
                    <w:rFonts w:cs="Arial" w:hint="eastAsia"/>
                    <w:lang w:val="en-AU"/>
                  </w:rPr>
                  <w:t>☐</w:t>
                </w:r>
              </w:p>
            </w:tc>
          </w:sdtContent>
        </w:sdt>
        <w:sdt>
          <w:sdtPr>
            <w:rPr>
              <w:rFonts w:cs="Arial"/>
              <w:lang w:val="en-AU"/>
            </w:rPr>
            <w:id w:val="449753105"/>
            <w14:checkbox>
              <w14:checked w14:val="0"/>
              <w14:checkedState w14:val="2612" w14:font="MS Gothic"/>
              <w14:uncheckedState w14:val="2610" w14:font="MS Gothic"/>
            </w14:checkbox>
          </w:sdtPr>
          <w:sdtEndPr/>
          <w:sdtContent>
            <w:tc>
              <w:tcPr>
                <w:tcW w:w="1603" w:type="dxa"/>
                <w:vAlign w:val="center"/>
              </w:tcPr>
              <w:p w14:paraId="7666EFBE" w14:textId="68BE5669" w:rsidR="005E575B" w:rsidRPr="00367897" w:rsidRDefault="005E575B" w:rsidP="005E575B">
                <w:pPr>
                  <w:spacing w:after="120" w:line="250" w:lineRule="atLeast"/>
                  <w:jc w:val="center"/>
                  <w:rPr>
                    <w:rFonts w:cs="Arial"/>
                    <w:lang w:val="en-AU"/>
                  </w:rPr>
                </w:pPr>
                <w:r w:rsidRPr="005E575B">
                  <w:rPr>
                    <w:rFonts w:cs="Arial" w:hint="eastAsia"/>
                    <w:lang w:val="en-AU"/>
                  </w:rPr>
                  <w:t>☐</w:t>
                </w:r>
              </w:p>
            </w:tc>
          </w:sdtContent>
        </w:sdt>
        <w:sdt>
          <w:sdtPr>
            <w:rPr>
              <w:rFonts w:cs="Arial"/>
              <w:lang w:val="en-AU"/>
            </w:rPr>
            <w:id w:val="-756904370"/>
            <w14:checkbox>
              <w14:checked w14:val="0"/>
              <w14:checkedState w14:val="2612" w14:font="MS Gothic"/>
              <w14:uncheckedState w14:val="2610" w14:font="MS Gothic"/>
            </w14:checkbox>
          </w:sdtPr>
          <w:sdtEndPr/>
          <w:sdtContent>
            <w:tc>
              <w:tcPr>
                <w:tcW w:w="1604" w:type="dxa"/>
                <w:vAlign w:val="center"/>
              </w:tcPr>
              <w:p w14:paraId="66084E9F" w14:textId="43130EEF" w:rsidR="005E575B" w:rsidRPr="00367897" w:rsidRDefault="0033259A" w:rsidP="005E575B">
                <w:pPr>
                  <w:spacing w:after="120" w:line="250" w:lineRule="atLeast"/>
                  <w:jc w:val="center"/>
                  <w:rPr>
                    <w:rFonts w:cs="Arial"/>
                    <w:lang w:val="en-AU"/>
                  </w:rPr>
                </w:pPr>
                <w:r>
                  <w:rPr>
                    <w:rFonts w:ascii="MS Gothic" w:eastAsia="MS Gothic" w:hAnsi="MS Gothic" w:cs="Arial" w:hint="eastAsia"/>
                    <w:lang w:val="en-AU"/>
                  </w:rPr>
                  <w:t>☐</w:t>
                </w:r>
              </w:p>
            </w:tc>
          </w:sdtContent>
        </w:sdt>
      </w:tr>
    </w:tbl>
    <w:p w14:paraId="035D345F" w14:textId="77777777" w:rsidR="00610315" w:rsidRDefault="00610315" w:rsidP="00610315">
      <w:pPr>
        <w:spacing w:before="41"/>
        <w:rPr>
          <w:rFonts w:ascii="Arial" w:eastAsia="Arial Narrow" w:hAnsi="Arial" w:cs="Arial"/>
          <w:b/>
          <w:spacing w:val="1"/>
        </w:rPr>
      </w:pPr>
    </w:p>
    <w:p w14:paraId="758A1F35" w14:textId="42582954" w:rsidR="00610315" w:rsidRPr="00610315" w:rsidRDefault="00610315" w:rsidP="00610315">
      <w:pPr>
        <w:spacing w:before="41"/>
        <w:rPr>
          <w:rFonts w:ascii="Arial" w:eastAsia="Arial Narrow" w:hAnsi="Arial" w:cs="Arial"/>
          <w:bCs/>
          <w:i/>
          <w:iCs/>
        </w:rPr>
      </w:pPr>
      <w:r w:rsidRPr="00610315">
        <w:rPr>
          <w:rFonts w:ascii="Arial" w:eastAsia="Arial Narrow" w:hAnsi="Arial" w:cs="Arial"/>
          <w:bCs/>
          <w:i/>
          <w:iCs/>
          <w:spacing w:val="1"/>
        </w:rPr>
        <w:t>*Adapted ex</w:t>
      </w:r>
      <w:r w:rsidRPr="00610315">
        <w:rPr>
          <w:rFonts w:ascii="Arial" w:eastAsia="Arial Narrow" w:hAnsi="Arial" w:cs="Arial"/>
          <w:bCs/>
          <w:i/>
          <w:iCs/>
          <w:spacing w:val="-1"/>
        </w:rPr>
        <w:t>tr</w:t>
      </w:r>
      <w:r w:rsidRPr="00610315">
        <w:rPr>
          <w:rFonts w:ascii="Arial" w:eastAsia="Arial Narrow" w:hAnsi="Arial" w:cs="Arial"/>
          <w:bCs/>
          <w:i/>
          <w:iCs/>
          <w:spacing w:val="1"/>
        </w:rPr>
        <w:t>ac</w:t>
      </w:r>
      <w:r w:rsidRPr="00610315">
        <w:rPr>
          <w:rFonts w:ascii="Arial" w:eastAsia="Arial Narrow" w:hAnsi="Arial" w:cs="Arial"/>
          <w:bCs/>
          <w:i/>
          <w:iCs/>
        </w:rPr>
        <w:t xml:space="preserve">t </w:t>
      </w:r>
      <w:r w:rsidRPr="00610315">
        <w:rPr>
          <w:rFonts w:ascii="Arial" w:eastAsia="Arial Narrow" w:hAnsi="Arial" w:cs="Arial"/>
          <w:bCs/>
          <w:i/>
          <w:iCs/>
          <w:spacing w:val="-1"/>
        </w:rPr>
        <w:t>fr</w:t>
      </w:r>
      <w:r w:rsidRPr="00610315">
        <w:rPr>
          <w:rFonts w:ascii="Arial" w:eastAsia="Arial Narrow" w:hAnsi="Arial" w:cs="Arial"/>
          <w:bCs/>
          <w:i/>
          <w:iCs/>
          <w:spacing w:val="1"/>
        </w:rPr>
        <w:t>o</w:t>
      </w:r>
      <w:r w:rsidRPr="00610315">
        <w:rPr>
          <w:rFonts w:ascii="Arial" w:eastAsia="Arial Narrow" w:hAnsi="Arial" w:cs="Arial"/>
          <w:bCs/>
          <w:i/>
          <w:iCs/>
        </w:rPr>
        <w:t xml:space="preserve">m </w:t>
      </w:r>
      <w:r w:rsidRPr="00610315">
        <w:rPr>
          <w:rFonts w:ascii="Arial" w:eastAsia="Arial Narrow" w:hAnsi="Arial" w:cs="Arial"/>
          <w:bCs/>
          <w:i/>
          <w:iCs/>
          <w:spacing w:val="-1"/>
        </w:rPr>
        <w:t>th</w:t>
      </w:r>
      <w:r w:rsidRPr="00610315">
        <w:rPr>
          <w:rFonts w:ascii="Arial" w:eastAsia="Arial Narrow" w:hAnsi="Arial" w:cs="Arial"/>
          <w:bCs/>
          <w:i/>
          <w:iCs/>
        </w:rPr>
        <w:t>e</w:t>
      </w:r>
      <w:r w:rsidRPr="00610315">
        <w:rPr>
          <w:rFonts w:ascii="Arial" w:eastAsia="Arial Narrow" w:hAnsi="Arial" w:cs="Arial"/>
          <w:bCs/>
          <w:i/>
          <w:iCs/>
          <w:spacing w:val="1"/>
        </w:rPr>
        <w:t xml:space="preserve"> </w:t>
      </w:r>
      <w:r w:rsidRPr="00610315">
        <w:rPr>
          <w:rFonts w:ascii="Arial" w:eastAsia="Arial Narrow" w:hAnsi="Arial" w:cs="Arial"/>
          <w:bCs/>
          <w:i/>
          <w:iCs/>
          <w:spacing w:val="-2"/>
        </w:rPr>
        <w:t>A</w:t>
      </w:r>
      <w:r w:rsidRPr="00610315">
        <w:rPr>
          <w:rFonts w:ascii="Arial" w:eastAsia="Arial Narrow" w:hAnsi="Arial" w:cs="Arial"/>
          <w:bCs/>
          <w:i/>
          <w:iCs/>
          <w:spacing w:val="1"/>
        </w:rPr>
        <w:t>us</w:t>
      </w:r>
      <w:r w:rsidRPr="00610315">
        <w:rPr>
          <w:rFonts w:ascii="Arial" w:eastAsia="Arial Narrow" w:hAnsi="Arial" w:cs="Arial"/>
          <w:bCs/>
          <w:i/>
          <w:iCs/>
          <w:spacing w:val="-1"/>
        </w:rPr>
        <w:t>tr</w:t>
      </w:r>
      <w:r w:rsidRPr="00610315">
        <w:rPr>
          <w:rFonts w:ascii="Arial" w:eastAsia="Arial Narrow" w:hAnsi="Arial" w:cs="Arial"/>
          <w:bCs/>
          <w:i/>
          <w:iCs/>
          <w:spacing w:val="1"/>
        </w:rPr>
        <w:t>a</w:t>
      </w:r>
      <w:r w:rsidRPr="00610315">
        <w:rPr>
          <w:rFonts w:ascii="Arial" w:eastAsia="Arial Narrow" w:hAnsi="Arial" w:cs="Arial"/>
          <w:bCs/>
          <w:i/>
          <w:iCs/>
          <w:spacing w:val="-1"/>
        </w:rPr>
        <w:t>l</w:t>
      </w:r>
      <w:r w:rsidRPr="00610315">
        <w:rPr>
          <w:rFonts w:ascii="Arial" w:eastAsia="Arial Narrow" w:hAnsi="Arial" w:cs="Arial"/>
          <w:bCs/>
          <w:i/>
          <w:iCs/>
          <w:spacing w:val="-3"/>
        </w:rPr>
        <w:t>i</w:t>
      </w:r>
      <w:r w:rsidRPr="00610315">
        <w:rPr>
          <w:rFonts w:ascii="Arial" w:eastAsia="Arial Narrow" w:hAnsi="Arial" w:cs="Arial"/>
          <w:bCs/>
          <w:i/>
          <w:iCs/>
          <w:spacing w:val="1"/>
        </w:rPr>
        <w:t>a</w:t>
      </w:r>
      <w:r w:rsidRPr="00610315">
        <w:rPr>
          <w:rFonts w:ascii="Arial" w:eastAsia="Arial Narrow" w:hAnsi="Arial" w:cs="Arial"/>
          <w:bCs/>
          <w:i/>
          <w:iCs/>
        </w:rPr>
        <w:t>n</w:t>
      </w:r>
      <w:r w:rsidRPr="00610315">
        <w:rPr>
          <w:rFonts w:ascii="Arial" w:eastAsia="Arial Narrow" w:hAnsi="Arial" w:cs="Arial"/>
          <w:bCs/>
          <w:i/>
          <w:iCs/>
          <w:spacing w:val="-2"/>
        </w:rPr>
        <w:t xml:space="preserve"> </w:t>
      </w:r>
      <w:r w:rsidRPr="00610315">
        <w:rPr>
          <w:rFonts w:ascii="Arial" w:eastAsia="Arial Narrow" w:hAnsi="Arial" w:cs="Arial"/>
          <w:bCs/>
          <w:i/>
          <w:iCs/>
          <w:spacing w:val="1"/>
        </w:rPr>
        <w:t>P</w:t>
      </w:r>
      <w:r w:rsidRPr="00610315">
        <w:rPr>
          <w:rFonts w:ascii="Arial" w:eastAsia="Arial Narrow" w:hAnsi="Arial" w:cs="Arial"/>
          <w:bCs/>
          <w:i/>
          <w:iCs/>
          <w:spacing w:val="-1"/>
        </w:rPr>
        <w:t>u</w:t>
      </w:r>
      <w:r w:rsidRPr="00610315">
        <w:rPr>
          <w:rFonts w:ascii="Arial" w:eastAsia="Arial Narrow" w:hAnsi="Arial" w:cs="Arial"/>
          <w:bCs/>
          <w:i/>
          <w:iCs/>
          <w:spacing w:val="1"/>
        </w:rPr>
        <w:t>b</w:t>
      </w:r>
      <w:r w:rsidRPr="00610315">
        <w:rPr>
          <w:rFonts w:ascii="Arial" w:eastAsia="Arial Narrow" w:hAnsi="Arial" w:cs="Arial"/>
          <w:bCs/>
          <w:i/>
          <w:iCs/>
          <w:spacing w:val="-1"/>
        </w:rPr>
        <w:t>li</w:t>
      </w:r>
      <w:r w:rsidRPr="00610315">
        <w:rPr>
          <w:rFonts w:ascii="Arial" w:eastAsia="Arial Narrow" w:hAnsi="Arial" w:cs="Arial"/>
          <w:bCs/>
          <w:i/>
          <w:iCs/>
        </w:rPr>
        <w:t>c</w:t>
      </w:r>
      <w:r w:rsidRPr="00610315">
        <w:rPr>
          <w:rFonts w:ascii="Arial" w:eastAsia="Arial Narrow" w:hAnsi="Arial" w:cs="Arial"/>
          <w:bCs/>
          <w:i/>
          <w:iCs/>
          <w:spacing w:val="1"/>
        </w:rPr>
        <w:t xml:space="preserve"> </w:t>
      </w:r>
      <w:r w:rsidRPr="00610315">
        <w:rPr>
          <w:rFonts w:ascii="Arial" w:eastAsia="Arial Narrow" w:hAnsi="Arial" w:cs="Arial"/>
          <w:bCs/>
          <w:i/>
          <w:iCs/>
          <w:spacing w:val="-2"/>
        </w:rPr>
        <w:t>S</w:t>
      </w:r>
      <w:r w:rsidRPr="00610315">
        <w:rPr>
          <w:rFonts w:ascii="Arial" w:eastAsia="Arial Narrow" w:hAnsi="Arial" w:cs="Arial"/>
          <w:bCs/>
          <w:i/>
          <w:iCs/>
          <w:spacing w:val="1"/>
        </w:rPr>
        <w:t>e</w:t>
      </w:r>
      <w:r w:rsidRPr="00610315">
        <w:rPr>
          <w:rFonts w:ascii="Arial" w:eastAsia="Arial Narrow" w:hAnsi="Arial" w:cs="Arial"/>
          <w:bCs/>
          <w:i/>
          <w:iCs/>
          <w:spacing w:val="-1"/>
        </w:rPr>
        <w:t>r</w:t>
      </w:r>
      <w:r w:rsidRPr="00610315">
        <w:rPr>
          <w:rFonts w:ascii="Arial" w:eastAsia="Arial Narrow" w:hAnsi="Arial" w:cs="Arial"/>
          <w:bCs/>
          <w:i/>
          <w:iCs/>
          <w:spacing w:val="1"/>
        </w:rPr>
        <w:t>v</w:t>
      </w:r>
      <w:r w:rsidRPr="00610315">
        <w:rPr>
          <w:rFonts w:ascii="Arial" w:eastAsia="Arial Narrow" w:hAnsi="Arial" w:cs="Arial"/>
          <w:bCs/>
          <w:i/>
          <w:iCs/>
          <w:spacing w:val="-1"/>
        </w:rPr>
        <w:t>ic</w:t>
      </w:r>
      <w:r w:rsidRPr="00610315">
        <w:rPr>
          <w:rFonts w:ascii="Arial" w:eastAsia="Arial Narrow" w:hAnsi="Arial" w:cs="Arial"/>
          <w:bCs/>
          <w:i/>
          <w:iCs/>
        </w:rPr>
        <w:t>e</w:t>
      </w:r>
      <w:r w:rsidRPr="00610315">
        <w:rPr>
          <w:rFonts w:ascii="Arial" w:eastAsia="Arial Narrow" w:hAnsi="Arial" w:cs="Arial"/>
          <w:bCs/>
          <w:i/>
          <w:iCs/>
          <w:spacing w:val="1"/>
        </w:rPr>
        <w:t xml:space="preserve"> </w:t>
      </w:r>
      <w:r w:rsidRPr="00610315">
        <w:rPr>
          <w:rFonts w:ascii="Arial" w:eastAsia="Arial Narrow" w:hAnsi="Arial" w:cs="Arial"/>
          <w:bCs/>
          <w:i/>
          <w:iCs/>
          <w:spacing w:val="-2"/>
        </w:rPr>
        <w:t>C</w:t>
      </w:r>
      <w:r w:rsidRPr="00610315">
        <w:rPr>
          <w:rFonts w:ascii="Arial" w:eastAsia="Arial Narrow" w:hAnsi="Arial" w:cs="Arial"/>
          <w:bCs/>
          <w:i/>
          <w:iCs/>
          <w:spacing w:val="1"/>
        </w:rPr>
        <w:t>o</w:t>
      </w:r>
      <w:r w:rsidRPr="00610315">
        <w:rPr>
          <w:rFonts w:ascii="Arial" w:eastAsia="Arial Narrow" w:hAnsi="Arial" w:cs="Arial"/>
          <w:bCs/>
          <w:i/>
          <w:iCs/>
          <w:spacing w:val="-2"/>
        </w:rPr>
        <w:t>m</w:t>
      </w:r>
      <w:r w:rsidRPr="00610315">
        <w:rPr>
          <w:rFonts w:ascii="Arial" w:eastAsia="Arial Narrow" w:hAnsi="Arial" w:cs="Arial"/>
          <w:bCs/>
          <w:i/>
          <w:iCs/>
        </w:rPr>
        <w:t>mi</w:t>
      </w:r>
      <w:r w:rsidRPr="00610315">
        <w:rPr>
          <w:rFonts w:ascii="Arial" w:eastAsia="Arial Narrow" w:hAnsi="Arial" w:cs="Arial"/>
          <w:bCs/>
          <w:i/>
          <w:iCs/>
          <w:spacing w:val="-2"/>
        </w:rPr>
        <w:t>s</w:t>
      </w:r>
      <w:r w:rsidRPr="00610315">
        <w:rPr>
          <w:rFonts w:ascii="Arial" w:eastAsia="Arial Narrow" w:hAnsi="Arial" w:cs="Arial"/>
          <w:bCs/>
          <w:i/>
          <w:iCs/>
          <w:spacing w:val="1"/>
        </w:rPr>
        <w:t>s</w:t>
      </w:r>
      <w:r w:rsidRPr="00610315">
        <w:rPr>
          <w:rFonts w:ascii="Arial" w:eastAsia="Arial Narrow" w:hAnsi="Arial" w:cs="Arial"/>
          <w:bCs/>
          <w:i/>
          <w:iCs/>
          <w:spacing w:val="-1"/>
        </w:rPr>
        <w:t>io</w:t>
      </w:r>
      <w:r w:rsidRPr="00610315">
        <w:rPr>
          <w:rFonts w:ascii="Arial" w:eastAsia="Arial Narrow" w:hAnsi="Arial" w:cs="Arial"/>
          <w:bCs/>
          <w:i/>
          <w:iCs/>
          <w:spacing w:val="1"/>
        </w:rPr>
        <w:t>n</w:t>
      </w:r>
      <w:r w:rsidRPr="00610315">
        <w:rPr>
          <w:rFonts w:ascii="Arial" w:eastAsia="Arial Narrow" w:hAnsi="Arial" w:cs="Arial"/>
          <w:bCs/>
          <w:i/>
          <w:iCs/>
          <w:spacing w:val="-1"/>
        </w:rPr>
        <w:t>’</w:t>
      </w:r>
      <w:r w:rsidRPr="00610315">
        <w:rPr>
          <w:rFonts w:ascii="Arial" w:eastAsia="Arial Narrow" w:hAnsi="Arial" w:cs="Arial"/>
          <w:bCs/>
          <w:i/>
          <w:iCs/>
        </w:rPr>
        <w:t>s</w:t>
      </w:r>
      <w:r w:rsidRPr="00610315">
        <w:rPr>
          <w:rFonts w:ascii="Arial" w:eastAsia="Arial Narrow" w:hAnsi="Arial" w:cs="Arial"/>
          <w:bCs/>
          <w:i/>
          <w:iCs/>
          <w:spacing w:val="1"/>
        </w:rPr>
        <w:t xml:space="preserve"> </w:t>
      </w:r>
      <w:r w:rsidRPr="00610315">
        <w:rPr>
          <w:rFonts w:ascii="Arial" w:eastAsia="Arial Narrow" w:hAnsi="Arial" w:cs="Arial"/>
          <w:bCs/>
          <w:i/>
          <w:iCs/>
          <w:spacing w:val="-1"/>
        </w:rPr>
        <w:t>‘T</w:t>
      </w:r>
      <w:r w:rsidRPr="00610315">
        <w:rPr>
          <w:rFonts w:ascii="Arial" w:eastAsia="Arial Narrow" w:hAnsi="Arial" w:cs="Arial"/>
          <w:bCs/>
          <w:i/>
          <w:iCs/>
          <w:spacing w:val="1"/>
        </w:rPr>
        <w:t>h</w:t>
      </w:r>
      <w:r w:rsidRPr="00610315">
        <w:rPr>
          <w:rFonts w:ascii="Arial" w:eastAsia="Arial Narrow" w:hAnsi="Arial" w:cs="Arial"/>
          <w:bCs/>
          <w:i/>
          <w:iCs/>
        </w:rPr>
        <w:t>e</w:t>
      </w:r>
      <w:r w:rsidRPr="00610315">
        <w:rPr>
          <w:rFonts w:ascii="Arial" w:eastAsia="Arial Narrow" w:hAnsi="Arial" w:cs="Arial"/>
          <w:bCs/>
          <w:i/>
          <w:iCs/>
          <w:spacing w:val="1"/>
        </w:rPr>
        <w:t xml:space="preserve"> </w:t>
      </w:r>
      <w:r w:rsidRPr="00610315">
        <w:rPr>
          <w:rFonts w:ascii="Arial" w:eastAsia="Arial Narrow" w:hAnsi="Arial" w:cs="Arial"/>
          <w:bCs/>
          <w:i/>
          <w:iCs/>
          <w:spacing w:val="-3"/>
        </w:rPr>
        <w:t>i</w:t>
      </w:r>
      <w:r w:rsidRPr="00610315">
        <w:rPr>
          <w:rFonts w:ascii="Arial" w:eastAsia="Arial Narrow" w:hAnsi="Arial" w:cs="Arial"/>
          <w:bCs/>
          <w:i/>
          <w:iCs/>
          <w:spacing w:val="1"/>
        </w:rPr>
        <w:t>n</w:t>
      </w:r>
      <w:r w:rsidRPr="00610315">
        <w:rPr>
          <w:rFonts w:ascii="Arial" w:eastAsia="Arial Narrow" w:hAnsi="Arial" w:cs="Arial"/>
          <w:bCs/>
          <w:i/>
          <w:iCs/>
          <w:spacing w:val="-1"/>
        </w:rPr>
        <w:t>te</w:t>
      </w:r>
      <w:r w:rsidRPr="00610315">
        <w:rPr>
          <w:rFonts w:ascii="Arial" w:eastAsia="Arial Narrow" w:hAnsi="Arial" w:cs="Arial"/>
          <w:bCs/>
          <w:i/>
          <w:iCs/>
          <w:spacing w:val="1"/>
        </w:rPr>
        <w:t>g</w:t>
      </w:r>
      <w:r w:rsidRPr="00610315">
        <w:rPr>
          <w:rFonts w:ascii="Arial" w:eastAsia="Arial Narrow" w:hAnsi="Arial" w:cs="Arial"/>
          <w:bCs/>
          <w:i/>
          <w:iCs/>
          <w:spacing w:val="-1"/>
        </w:rPr>
        <w:t>r</w:t>
      </w:r>
      <w:r w:rsidRPr="00610315">
        <w:rPr>
          <w:rFonts w:ascii="Arial" w:eastAsia="Arial Narrow" w:hAnsi="Arial" w:cs="Arial"/>
          <w:bCs/>
          <w:i/>
          <w:iCs/>
          <w:spacing w:val="1"/>
        </w:rPr>
        <w:t>a</w:t>
      </w:r>
      <w:r w:rsidRPr="00610315">
        <w:rPr>
          <w:rFonts w:ascii="Arial" w:eastAsia="Arial Narrow" w:hAnsi="Arial" w:cs="Arial"/>
          <w:bCs/>
          <w:i/>
          <w:iCs/>
          <w:spacing w:val="-1"/>
        </w:rPr>
        <w:t>te</w:t>
      </w:r>
      <w:r w:rsidRPr="00610315">
        <w:rPr>
          <w:rFonts w:ascii="Arial" w:eastAsia="Arial Narrow" w:hAnsi="Arial" w:cs="Arial"/>
          <w:bCs/>
          <w:i/>
          <w:iCs/>
        </w:rPr>
        <w:t xml:space="preserve">d </w:t>
      </w:r>
      <w:r w:rsidRPr="00610315">
        <w:rPr>
          <w:rFonts w:ascii="Arial" w:eastAsia="Arial Narrow" w:hAnsi="Arial" w:cs="Arial"/>
          <w:bCs/>
          <w:i/>
          <w:iCs/>
          <w:spacing w:val="-1"/>
        </w:rPr>
        <w:t>le</w:t>
      </w:r>
      <w:r w:rsidRPr="00610315">
        <w:rPr>
          <w:rFonts w:ascii="Arial" w:eastAsia="Arial Narrow" w:hAnsi="Arial" w:cs="Arial"/>
          <w:bCs/>
          <w:i/>
          <w:iCs/>
          <w:spacing w:val="1"/>
        </w:rPr>
        <w:t>a</w:t>
      </w:r>
      <w:r w:rsidRPr="00610315">
        <w:rPr>
          <w:rFonts w:ascii="Arial" w:eastAsia="Arial Narrow" w:hAnsi="Arial" w:cs="Arial"/>
          <w:bCs/>
          <w:i/>
          <w:iCs/>
          <w:spacing w:val="-1"/>
        </w:rPr>
        <w:t>d</w:t>
      </w:r>
      <w:r w:rsidRPr="00610315">
        <w:rPr>
          <w:rFonts w:ascii="Arial" w:eastAsia="Arial Narrow" w:hAnsi="Arial" w:cs="Arial"/>
          <w:bCs/>
          <w:i/>
          <w:iCs/>
          <w:spacing w:val="1"/>
        </w:rPr>
        <w:t>e</w:t>
      </w:r>
      <w:r w:rsidRPr="00610315">
        <w:rPr>
          <w:rFonts w:ascii="Arial" w:eastAsia="Arial Narrow" w:hAnsi="Arial" w:cs="Arial"/>
          <w:bCs/>
          <w:i/>
          <w:iCs/>
          <w:spacing w:val="-1"/>
        </w:rPr>
        <w:t>rs</w:t>
      </w:r>
      <w:r w:rsidRPr="00610315">
        <w:rPr>
          <w:rFonts w:ascii="Arial" w:eastAsia="Arial Narrow" w:hAnsi="Arial" w:cs="Arial"/>
          <w:bCs/>
          <w:i/>
          <w:iCs/>
          <w:spacing w:val="1"/>
        </w:rPr>
        <w:t>h</w:t>
      </w:r>
      <w:r w:rsidRPr="00610315">
        <w:rPr>
          <w:rFonts w:ascii="Arial" w:eastAsia="Arial Narrow" w:hAnsi="Arial" w:cs="Arial"/>
          <w:bCs/>
          <w:i/>
          <w:iCs/>
          <w:spacing w:val="-1"/>
        </w:rPr>
        <w:t>i</w:t>
      </w:r>
      <w:r w:rsidRPr="00610315">
        <w:rPr>
          <w:rFonts w:ascii="Arial" w:eastAsia="Arial Narrow" w:hAnsi="Arial" w:cs="Arial"/>
          <w:bCs/>
          <w:i/>
          <w:iCs/>
        </w:rPr>
        <w:t>p</w:t>
      </w:r>
      <w:r w:rsidRPr="00610315">
        <w:rPr>
          <w:rFonts w:ascii="Arial" w:eastAsia="Arial Narrow" w:hAnsi="Arial" w:cs="Arial"/>
          <w:bCs/>
          <w:i/>
          <w:iCs/>
          <w:spacing w:val="-2"/>
        </w:rPr>
        <w:t xml:space="preserve"> </w:t>
      </w:r>
      <w:r w:rsidRPr="00610315">
        <w:rPr>
          <w:rFonts w:ascii="Arial" w:eastAsia="Arial Narrow" w:hAnsi="Arial" w:cs="Arial"/>
          <w:bCs/>
          <w:i/>
          <w:iCs/>
          <w:spacing w:val="1"/>
        </w:rPr>
        <w:t>s</w:t>
      </w:r>
      <w:r w:rsidRPr="00610315">
        <w:rPr>
          <w:rFonts w:ascii="Arial" w:eastAsia="Arial Narrow" w:hAnsi="Arial" w:cs="Arial"/>
          <w:bCs/>
          <w:i/>
          <w:iCs/>
          <w:spacing w:val="-1"/>
        </w:rPr>
        <w:t>y</w:t>
      </w:r>
      <w:r w:rsidRPr="00610315">
        <w:rPr>
          <w:rFonts w:ascii="Arial" w:eastAsia="Arial Narrow" w:hAnsi="Arial" w:cs="Arial"/>
          <w:bCs/>
          <w:i/>
          <w:iCs/>
          <w:spacing w:val="1"/>
        </w:rPr>
        <w:t>s</w:t>
      </w:r>
      <w:r w:rsidRPr="00610315">
        <w:rPr>
          <w:rFonts w:ascii="Arial" w:eastAsia="Arial Narrow" w:hAnsi="Arial" w:cs="Arial"/>
          <w:bCs/>
          <w:i/>
          <w:iCs/>
          <w:spacing w:val="-1"/>
        </w:rPr>
        <w:t>t</w:t>
      </w:r>
      <w:r w:rsidRPr="00610315">
        <w:rPr>
          <w:rFonts w:ascii="Arial" w:eastAsia="Arial Narrow" w:hAnsi="Arial" w:cs="Arial"/>
          <w:bCs/>
          <w:i/>
          <w:iCs/>
          <w:spacing w:val="1"/>
        </w:rPr>
        <w:t>e</w:t>
      </w:r>
      <w:r w:rsidRPr="00610315">
        <w:rPr>
          <w:rFonts w:ascii="Arial" w:eastAsia="Arial Narrow" w:hAnsi="Arial" w:cs="Arial"/>
          <w:bCs/>
          <w:i/>
          <w:iCs/>
        </w:rPr>
        <w:t>m</w:t>
      </w:r>
      <w:r w:rsidRPr="00610315">
        <w:rPr>
          <w:rFonts w:ascii="Arial" w:eastAsia="Arial Narrow" w:hAnsi="Arial" w:cs="Arial"/>
          <w:bCs/>
          <w:i/>
          <w:iCs/>
          <w:spacing w:val="3"/>
        </w:rPr>
        <w:t xml:space="preserve"> </w:t>
      </w:r>
      <w:r w:rsidRPr="00610315">
        <w:rPr>
          <w:rFonts w:ascii="Arial" w:eastAsia="Arial Narrow" w:hAnsi="Arial" w:cs="Arial"/>
          <w:bCs/>
          <w:i/>
          <w:iCs/>
          <w:spacing w:val="-1"/>
        </w:rPr>
        <w:t>s</w:t>
      </w:r>
      <w:r w:rsidRPr="00610315">
        <w:rPr>
          <w:rFonts w:ascii="Arial" w:eastAsia="Arial Narrow" w:hAnsi="Arial" w:cs="Arial"/>
          <w:bCs/>
          <w:i/>
          <w:iCs/>
          <w:spacing w:val="1"/>
        </w:rPr>
        <w:t>u</w:t>
      </w:r>
      <w:r w:rsidRPr="00610315">
        <w:rPr>
          <w:rFonts w:ascii="Arial" w:eastAsia="Arial Narrow" w:hAnsi="Arial" w:cs="Arial"/>
          <w:bCs/>
          <w:i/>
          <w:iCs/>
          <w:spacing w:val="-1"/>
        </w:rPr>
        <w:t>pp</w:t>
      </w:r>
      <w:r w:rsidRPr="00610315">
        <w:rPr>
          <w:rFonts w:ascii="Arial" w:eastAsia="Arial Narrow" w:hAnsi="Arial" w:cs="Arial"/>
          <w:bCs/>
          <w:i/>
          <w:iCs/>
          <w:spacing w:val="1"/>
        </w:rPr>
        <w:t>o</w:t>
      </w:r>
      <w:r w:rsidRPr="00610315">
        <w:rPr>
          <w:rFonts w:ascii="Arial" w:eastAsia="Arial Narrow" w:hAnsi="Arial" w:cs="Arial"/>
          <w:bCs/>
          <w:i/>
          <w:iCs/>
          <w:spacing w:val="-1"/>
        </w:rPr>
        <w:t>r</w:t>
      </w:r>
      <w:r w:rsidRPr="00610315">
        <w:rPr>
          <w:rFonts w:ascii="Arial" w:eastAsia="Arial Narrow" w:hAnsi="Arial" w:cs="Arial"/>
          <w:bCs/>
          <w:i/>
          <w:iCs/>
        </w:rPr>
        <w:t>t</w:t>
      </w:r>
      <w:r w:rsidRPr="00610315">
        <w:rPr>
          <w:rFonts w:ascii="Arial" w:eastAsia="Arial Narrow" w:hAnsi="Arial" w:cs="Arial"/>
          <w:bCs/>
          <w:i/>
          <w:iCs/>
          <w:spacing w:val="-1"/>
        </w:rPr>
        <w:t xml:space="preserve"> t</w:t>
      </w:r>
      <w:r w:rsidRPr="00610315">
        <w:rPr>
          <w:rFonts w:ascii="Arial" w:eastAsia="Arial Narrow" w:hAnsi="Arial" w:cs="Arial"/>
          <w:bCs/>
          <w:i/>
          <w:iCs/>
          <w:spacing w:val="1"/>
        </w:rPr>
        <w:t>oo</w:t>
      </w:r>
      <w:r w:rsidRPr="00610315">
        <w:rPr>
          <w:rFonts w:ascii="Arial" w:eastAsia="Arial Narrow" w:hAnsi="Arial" w:cs="Arial"/>
          <w:bCs/>
          <w:i/>
          <w:iCs/>
          <w:spacing w:val="-1"/>
        </w:rPr>
        <w:t>l</w:t>
      </w:r>
      <w:r w:rsidRPr="00610315">
        <w:rPr>
          <w:rFonts w:ascii="Arial" w:eastAsia="Arial Narrow" w:hAnsi="Arial" w:cs="Arial"/>
          <w:bCs/>
          <w:i/>
          <w:iCs/>
        </w:rPr>
        <w:t>s</w:t>
      </w:r>
      <w:r w:rsidRPr="00610315">
        <w:rPr>
          <w:rFonts w:ascii="Arial" w:eastAsia="Arial Narrow" w:hAnsi="Arial" w:cs="Arial"/>
          <w:bCs/>
          <w:i/>
          <w:iCs/>
          <w:spacing w:val="-1"/>
        </w:rPr>
        <w:t xml:space="preserve"> </w:t>
      </w:r>
      <w:r w:rsidRPr="00610315">
        <w:rPr>
          <w:rFonts w:ascii="Arial" w:eastAsia="Arial Narrow" w:hAnsi="Arial" w:cs="Arial"/>
          <w:bCs/>
          <w:i/>
          <w:iCs/>
        </w:rPr>
        <w:t>–</w:t>
      </w:r>
      <w:r w:rsidRPr="00610315">
        <w:rPr>
          <w:rFonts w:ascii="Arial" w:eastAsia="Arial Narrow" w:hAnsi="Arial" w:cs="Arial"/>
          <w:bCs/>
          <w:i/>
          <w:iCs/>
          <w:spacing w:val="1"/>
        </w:rPr>
        <w:t xml:space="preserve"> </w:t>
      </w:r>
      <w:r w:rsidRPr="00610315">
        <w:rPr>
          <w:rFonts w:ascii="Arial" w:eastAsia="Arial Narrow" w:hAnsi="Arial" w:cs="Arial"/>
          <w:bCs/>
          <w:i/>
          <w:iCs/>
          <w:spacing w:val="-1"/>
        </w:rPr>
        <w:t>L</w:t>
      </w:r>
      <w:r w:rsidRPr="00610315">
        <w:rPr>
          <w:rFonts w:ascii="Arial" w:eastAsia="Arial Narrow" w:hAnsi="Arial" w:cs="Arial"/>
          <w:bCs/>
          <w:i/>
          <w:iCs/>
          <w:spacing w:val="1"/>
        </w:rPr>
        <w:t>e</w:t>
      </w:r>
      <w:r w:rsidRPr="00610315">
        <w:rPr>
          <w:rFonts w:ascii="Arial" w:eastAsia="Arial Narrow" w:hAnsi="Arial" w:cs="Arial"/>
          <w:bCs/>
          <w:i/>
          <w:iCs/>
          <w:spacing w:val="-1"/>
        </w:rPr>
        <w:t>a</w:t>
      </w:r>
      <w:r w:rsidRPr="00610315">
        <w:rPr>
          <w:rFonts w:ascii="Arial" w:eastAsia="Arial Narrow" w:hAnsi="Arial" w:cs="Arial"/>
          <w:bCs/>
          <w:i/>
          <w:iCs/>
          <w:spacing w:val="1"/>
        </w:rPr>
        <w:t>de</w:t>
      </w:r>
      <w:r w:rsidRPr="00610315">
        <w:rPr>
          <w:rFonts w:ascii="Arial" w:eastAsia="Arial Narrow" w:hAnsi="Arial" w:cs="Arial"/>
          <w:bCs/>
          <w:i/>
          <w:iCs/>
          <w:spacing w:val="-3"/>
        </w:rPr>
        <w:t>r</w:t>
      </w:r>
      <w:r w:rsidRPr="00610315">
        <w:rPr>
          <w:rFonts w:ascii="Arial" w:eastAsia="Arial Narrow" w:hAnsi="Arial" w:cs="Arial"/>
          <w:bCs/>
          <w:i/>
          <w:iCs/>
          <w:spacing w:val="1"/>
        </w:rPr>
        <w:t>sh</w:t>
      </w:r>
      <w:r w:rsidRPr="00610315">
        <w:rPr>
          <w:rFonts w:ascii="Arial" w:eastAsia="Arial Narrow" w:hAnsi="Arial" w:cs="Arial"/>
          <w:bCs/>
          <w:i/>
          <w:iCs/>
          <w:spacing w:val="-3"/>
        </w:rPr>
        <w:t>i</w:t>
      </w:r>
      <w:r w:rsidRPr="00610315">
        <w:rPr>
          <w:rFonts w:ascii="Arial" w:eastAsia="Arial Narrow" w:hAnsi="Arial" w:cs="Arial"/>
          <w:bCs/>
          <w:i/>
          <w:iCs/>
        </w:rPr>
        <w:t xml:space="preserve">p </w:t>
      </w:r>
      <w:r w:rsidRPr="00610315">
        <w:rPr>
          <w:rFonts w:ascii="Arial" w:eastAsia="Arial Narrow" w:hAnsi="Arial" w:cs="Arial"/>
          <w:bCs/>
          <w:i/>
          <w:iCs/>
          <w:spacing w:val="1"/>
          <w:position w:val="-1"/>
        </w:rPr>
        <w:t>pa</w:t>
      </w:r>
      <w:r w:rsidRPr="00610315">
        <w:rPr>
          <w:rFonts w:ascii="Arial" w:eastAsia="Arial Narrow" w:hAnsi="Arial" w:cs="Arial"/>
          <w:bCs/>
          <w:i/>
          <w:iCs/>
          <w:spacing w:val="-3"/>
          <w:position w:val="-1"/>
        </w:rPr>
        <w:t>t</w:t>
      </w:r>
      <w:r w:rsidRPr="00610315">
        <w:rPr>
          <w:rFonts w:ascii="Arial" w:eastAsia="Arial Narrow" w:hAnsi="Arial" w:cs="Arial"/>
          <w:bCs/>
          <w:i/>
          <w:iCs/>
          <w:spacing w:val="1"/>
          <w:position w:val="-1"/>
        </w:rPr>
        <w:t>h</w:t>
      </w:r>
      <w:r w:rsidRPr="00610315">
        <w:rPr>
          <w:rFonts w:ascii="Arial" w:eastAsia="Arial Narrow" w:hAnsi="Arial" w:cs="Arial"/>
          <w:bCs/>
          <w:i/>
          <w:iCs/>
          <w:spacing w:val="-2"/>
          <w:position w:val="-1"/>
        </w:rPr>
        <w:t>w</w:t>
      </w:r>
      <w:r w:rsidRPr="00610315">
        <w:rPr>
          <w:rFonts w:ascii="Arial" w:eastAsia="Arial Narrow" w:hAnsi="Arial" w:cs="Arial"/>
          <w:bCs/>
          <w:i/>
          <w:iCs/>
          <w:spacing w:val="1"/>
          <w:position w:val="-1"/>
        </w:rPr>
        <w:t>ay</w:t>
      </w:r>
      <w:r w:rsidRPr="00610315">
        <w:rPr>
          <w:rFonts w:ascii="Arial" w:eastAsia="Arial Narrow" w:hAnsi="Arial" w:cs="Arial"/>
          <w:bCs/>
          <w:i/>
          <w:iCs/>
          <w:position w:val="-1"/>
        </w:rPr>
        <w:t>:</w:t>
      </w:r>
      <w:r w:rsidRPr="00610315">
        <w:rPr>
          <w:rFonts w:ascii="Arial" w:eastAsia="Arial Narrow" w:hAnsi="Arial" w:cs="Arial"/>
          <w:bCs/>
          <w:i/>
          <w:iCs/>
          <w:spacing w:val="-1"/>
          <w:position w:val="-1"/>
        </w:rPr>
        <w:t xml:space="preserve"> In</w:t>
      </w:r>
      <w:r w:rsidRPr="00610315">
        <w:rPr>
          <w:rFonts w:ascii="Arial" w:eastAsia="Arial Narrow" w:hAnsi="Arial" w:cs="Arial"/>
          <w:bCs/>
          <w:i/>
          <w:iCs/>
          <w:spacing w:val="1"/>
          <w:position w:val="-1"/>
        </w:rPr>
        <w:t>d</w:t>
      </w:r>
      <w:r w:rsidRPr="00610315">
        <w:rPr>
          <w:rFonts w:ascii="Arial" w:eastAsia="Arial Narrow" w:hAnsi="Arial" w:cs="Arial"/>
          <w:bCs/>
          <w:i/>
          <w:iCs/>
          <w:spacing w:val="-1"/>
          <w:position w:val="-1"/>
        </w:rPr>
        <w:t>i</w:t>
      </w:r>
      <w:r w:rsidRPr="00610315">
        <w:rPr>
          <w:rFonts w:ascii="Arial" w:eastAsia="Arial Narrow" w:hAnsi="Arial" w:cs="Arial"/>
          <w:bCs/>
          <w:i/>
          <w:iCs/>
          <w:spacing w:val="1"/>
          <w:position w:val="-1"/>
        </w:rPr>
        <w:t>v</w:t>
      </w:r>
      <w:r w:rsidRPr="00610315">
        <w:rPr>
          <w:rFonts w:ascii="Arial" w:eastAsia="Arial Narrow" w:hAnsi="Arial" w:cs="Arial"/>
          <w:bCs/>
          <w:i/>
          <w:iCs/>
          <w:spacing w:val="-3"/>
          <w:position w:val="-1"/>
        </w:rPr>
        <w:t>i</w:t>
      </w:r>
      <w:r w:rsidRPr="00610315">
        <w:rPr>
          <w:rFonts w:ascii="Arial" w:eastAsia="Arial Narrow" w:hAnsi="Arial" w:cs="Arial"/>
          <w:bCs/>
          <w:i/>
          <w:iCs/>
          <w:spacing w:val="1"/>
          <w:position w:val="-1"/>
        </w:rPr>
        <w:t>d</w:t>
      </w:r>
      <w:r w:rsidRPr="00610315">
        <w:rPr>
          <w:rFonts w:ascii="Arial" w:eastAsia="Arial Narrow" w:hAnsi="Arial" w:cs="Arial"/>
          <w:bCs/>
          <w:i/>
          <w:iCs/>
          <w:spacing w:val="-1"/>
          <w:position w:val="-1"/>
        </w:rPr>
        <w:t>u</w:t>
      </w:r>
      <w:r w:rsidRPr="00610315">
        <w:rPr>
          <w:rFonts w:ascii="Arial" w:eastAsia="Arial Narrow" w:hAnsi="Arial" w:cs="Arial"/>
          <w:bCs/>
          <w:i/>
          <w:iCs/>
          <w:spacing w:val="1"/>
          <w:position w:val="-1"/>
        </w:rPr>
        <w:t>a</w:t>
      </w:r>
      <w:r w:rsidRPr="00610315">
        <w:rPr>
          <w:rFonts w:ascii="Arial" w:eastAsia="Arial Narrow" w:hAnsi="Arial" w:cs="Arial"/>
          <w:bCs/>
          <w:i/>
          <w:iCs/>
          <w:position w:val="-1"/>
        </w:rPr>
        <w:t>l</w:t>
      </w:r>
      <w:r w:rsidRPr="00610315">
        <w:rPr>
          <w:rFonts w:ascii="Arial" w:eastAsia="Arial Narrow" w:hAnsi="Arial" w:cs="Arial"/>
          <w:bCs/>
          <w:i/>
          <w:iCs/>
          <w:spacing w:val="-1"/>
          <w:position w:val="-1"/>
        </w:rPr>
        <w:t xml:space="preserve"> </w:t>
      </w:r>
      <w:r w:rsidRPr="00610315">
        <w:rPr>
          <w:rFonts w:ascii="Arial" w:eastAsia="Arial Narrow" w:hAnsi="Arial" w:cs="Arial"/>
          <w:bCs/>
          <w:i/>
          <w:iCs/>
          <w:spacing w:val="1"/>
          <w:position w:val="-1"/>
        </w:rPr>
        <w:t>p</w:t>
      </w:r>
      <w:r w:rsidRPr="00610315">
        <w:rPr>
          <w:rFonts w:ascii="Arial" w:eastAsia="Arial Narrow" w:hAnsi="Arial" w:cs="Arial"/>
          <w:bCs/>
          <w:i/>
          <w:iCs/>
          <w:spacing w:val="-1"/>
          <w:position w:val="-1"/>
        </w:rPr>
        <w:t>r</w:t>
      </w:r>
      <w:r w:rsidRPr="00610315">
        <w:rPr>
          <w:rFonts w:ascii="Arial" w:eastAsia="Arial Narrow" w:hAnsi="Arial" w:cs="Arial"/>
          <w:bCs/>
          <w:i/>
          <w:iCs/>
          <w:spacing w:val="1"/>
          <w:position w:val="-1"/>
        </w:rPr>
        <w:t>o</w:t>
      </w:r>
      <w:r w:rsidRPr="00610315">
        <w:rPr>
          <w:rFonts w:ascii="Arial" w:eastAsia="Arial Narrow" w:hAnsi="Arial" w:cs="Arial"/>
          <w:bCs/>
          <w:i/>
          <w:iCs/>
          <w:spacing w:val="-1"/>
          <w:position w:val="-1"/>
        </w:rPr>
        <w:t>file</w:t>
      </w:r>
      <w:r w:rsidRPr="00610315">
        <w:rPr>
          <w:rFonts w:ascii="Arial" w:eastAsia="Arial Narrow" w:hAnsi="Arial" w:cs="Arial"/>
          <w:bCs/>
          <w:i/>
          <w:iCs/>
          <w:spacing w:val="1"/>
          <w:position w:val="-1"/>
        </w:rPr>
        <w:t>s</w:t>
      </w:r>
      <w:r w:rsidRPr="00610315">
        <w:rPr>
          <w:rFonts w:ascii="Arial" w:eastAsia="Arial Narrow" w:hAnsi="Arial" w:cs="Arial"/>
          <w:bCs/>
          <w:i/>
          <w:iCs/>
          <w:position w:val="-1"/>
        </w:rPr>
        <w:t>’</w:t>
      </w:r>
    </w:p>
    <w:p w14:paraId="75EF8206" w14:textId="5798A153" w:rsidR="00F778ED" w:rsidRDefault="00F778ED">
      <w:pPr>
        <w:rPr>
          <w:rFonts w:ascii="Arial" w:hAnsi="Arial" w:cs="Arial"/>
        </w:rPr>
      </w:pPr>
      <w:r>
        <w:rPr>
          <w:rFonts w:ascii="Arial" w:hAnsi="Arial" w:cs="Arial"/>
        </w:rPr>
        <w:br w:type="page"/>
      </w:r>
    </w:p>
    <w:tbl>
      <w:tblPr>
        <w:tblStyle w:val="TableGrid1"/>
        <w:tblW w:w="10253" w:type="dxa"/>
        <w:tblCellMar>
          <w:top w:w="28" w:type="dxa"/>
          <w:bottom w:w="28" w:type="dxa"/>
        </w:tblCellMar>
        <w:tblLook w:val="04A0" w:firstRow="1" w:lastRow="0" w:firstColumn="1" w:lastColumn="0" w:noHBand="0" w:noVBand="1"/>
      </w:tblPr>
      <w:tblGrid>
        <w:gridCol w:w="3898"/>
        <w:gridCol w:w="1588"/>
        <w:gridCol w:w="1589"/>
        <w:gridCol w:w="1567"/>
        <w:gridCol w:w="1611"/>
      </w:tblGrid>
      <w:tr w:rsidR="00F778ED" w:rsidRPr="00BC5189" w14:paraId="38703161" w14:textId="77777777" w:rsidTr="00F778ED">
        <w:trPr>
          <w:trHeight w:val="459"/>
        </w:trPr>
        <w:tc>
          <w:tcPr>
            <w:tcW w:w="10253" w:type="dxa"/>
            <w:gridSpan w:val="5"/>
            <w:shd w:val="clear" w:color="auto" w:fill="1F497D" w:themeFill="text2"/>
            <w:vAlign w:val="center"/>
          </w:tcPr>
          <w:p w14:paraId="5A102534" w14:textId="3D7F7198" w:rsidR="00F778ED" w:rsidRPr="00F778ED" w:rsidRDefault="00F778ED" w:rsidP="00F778ED">
            <w:pPr>
              <w:pStyle w:val="ListParagraph"/>
              <w:numPr>
                <w:ilvl w:val="0"/>
                <w:numId w:val="2"/>
              </w:numPr>
              <w:spacing w:line="250" w:lineRule="atLeast"/>
              <w:rPr>
                <w:b/>
                <w:bCs/>
                <w:sz w:val="20"/>
                <w:szCs w:val="20"/>
                <w:lang w:val="en-AU"/>
              </w:rPr>
            </w:pPr>
            <w:r w:rsidRPr="00F778ED">
              <w:rPr>
                <w:rFonts w:cs="Arial"/>
                <w:b/>
                <w:bCs/>
                <w:color w:val="FFFFFF" w:themeColor="background1"/>
                <w:sz w:val="20"/>
                <w:szCs w:val="20"/>
              </w:rPr>
              <w:lastRenderedPageBreak/>
              <w:t>Comments regarding the applicant’s personal and professional capacities</w:t>
            </w:r>
            <w:r w:rsidR="001E4852">
              <w:rPr>
                <w:rFonts w:cs="Arial"/>
                <w:b/>
                <w:bCs/>
                <w:color w:val="FFFFFF" w:themeColor="background1"/>
                <w:sz w:val="20"/>
                <w:szCs w:val="20"/>
              </w:rPr>
              <w:t xml:space="preserve"> **ALL </w:t>
            </w:r>
            <w:r w:rsidR="00173D06">
              <w:rPr>
                <w:rFonts w:cs="Arial"/>
                <w:b/>
                <w:bCs/>
                <w:color w:val="FFFFFF" w:themeColor="background1"/>
                <w:sz w:val="20"/>
                <w:szCs w:val="20"/>
              </w:rPr>
              <w:t>REFEREES</w:t>
            </w:r>
          </w:p>
        </w:tc>
      </w:tr>
      <w:tr w:rsidR="00F778ED" w:rsidRPr="00BC5189" w14:paraId="36E44D5B" w14:textId="77777777" w:rsidTr="00F778ED">
        <w:trPr>
          <w:trHeight w:val="624"/>
        </w:trPr>
        <w:tc>
          <w:tcPr>
            <w:tcW w:w="10253" w:type="dxa"/>
            <w:gridSpan w:val="5"/>
            <w:shd w:val="clear" w:color="auto" w:fill="D3EDFF"/>
            <w:vAlign w:val="center"/>
          </w:tcPr>
          <w:p w14:paraId="432328E2" w14:textId="4D85A36D" w:rsidR="00F778ED" w:rsidRPr="00F778ED" w:rsidRDefault="00F778ED" w:rsidP="00F778ED">
            <w:pPr>
              <w:pStyle w:val="ListParagraph"/>
              <w:numPr>
                <w:ilvl w:val="0"/>
                <w:numId w:val="4"/>
              </w:numPr>
              <w:rPr>
                <w:rFonts w:cs="Arial"/>
                <w:b/>
                <w:bCs/>
                <w:sz w:val="20"/>
                <w:szCs w:val="20"/>
              </w:rPr>
            </w:pPr>
            <w:r w:rsidRPr="00F778ED">
              <w:rPr>
                <w:rFonts w:cs="Arial"/>
                <w:b/>
                <w:bCs/>
                <w:sz w:val="20"/>
                <w:szCs w:val="20"/>
              </w:rPr>
              <w:t>Please list up to five key technical or personal skills that the applicant has demonstrated under your supervision. Please provide examples of their use.</w:t>
            </w:r>
          </w:p>
        </w:tc>
      </w:tr>
      <w:tr w:rsidR="00F778ED" w:rsidRPr="00BC5189" w14:paraId="54DBEDF9" w14:textId="77777777" w:rsidTr="00F778ED">
        <w:trPr>
          <w:trHeight w:val="567"/>
        </w:trPr>
        <w:tc>
          <w:tcPr>
            <w:tcW w:w="10253" w:type="dxa"/>
            <w:gridSpan w:val="5"/>
            <w:vAlign w:val="center"/>
          </w:tcPr>
          <w:p w14:paraId="6130C50E" w14:textId="77777777" w:rsidR="00F778ED" w:rsidRDefault="00F778ED" w:rsidP="00F778ED">
            <w:pPr>
              <w:rPr>
                <w:rFonts w:cs="Arial"/>
                <w:b/>
                <w:bCs/>
              </w:rPr>
            </w:pPr>
          </w:p>
          <w:p w14:paraId="0176B6D1" w14:textId="77777777" w:rsidR="00F778ED" w:rsidRDefault="00F778ED" w:rsidP="00F778ED">
            <w:pPr>
              <w:tabs>
                <w:tab w:val="left" w:pos="2721"/>
              </w:tabs>
              <w:rPr>
                <w:rFonts w:cs="Arial"/>
                <w:b/>
                <w:bCs/>
              </w:rPr>
            </w:pPr>
            <w:r>
              <w:rPr>
                <w:rFonts w:cs="Arial"/>
                <w:b/>
                <w:bCs/>
              </w:rPr>
              <w:tab/>
            </w:r>
          </w:p>
          <w:p w14:paraId="14F2948C" w14:textId="77777777" w:rsidR="00F778ED" w:rsidRDefault="00F778ED" w:rsidP="00F778ED">
            <w:pPr>
              <w:tabs>
                <w:tab w:val="left" w:pos="2721"/>
              </w:tabs>
              <w:rPr>
                <w:rFonts w:cs="Arial"/>
                <w:b/>
                <w:bCs/>
              </w:rPr>
            </w:pPr>
          </w:p>
          <w:p w14:paraId="770F661D" w14:textId="77777777" w:rsidR="00F778ED" w:rsidRDefault="00F778ED" w:rsidP="00F778ED">
            <w:pPr>
              <w:tabs>
                <w:tab w:val="left" w:pos="2721"/>
              </w:tabs>
              <w:rPr>
                <w:rFonts w:cs="Arial"/>
                <w:b/>
                <w:bCs/>
              </w:rPr>
            </w:pPr>
          </w:p>
          <w:p w14:paraId="1348CEF8" w14:textId="77777777" w:rsidR="00F778ED" w:rsidRDefault="00F778ED" w:rsidP="00F778ED">
            <w:pPr>
              <w:tabs>
                <w:tab w:val="left" w:pos="2721"/>
              </w:tabs>
              <w:rPr>
                <w:rFonts w:cs="Arial"/>
                <w:b/>
                <w:bCs/>
              </w:rPr>
            </w:pPr>
          </w:p>
          <w:p w14:paraId="7B954DD2" w14:textId="77777777" w:rsidR="00F778ED" w:rsidRDefault="00F778ED" w:rsidP="00F778ED">
            <w:pPr>
              <w:tabs>
                <w:tab w:val="left" w:pos="2721"/>
              </w:tabs>
              <w:rPr>
                <w:rFonts w:cs="Arial"/>
                <w:b/>
                <w:bCs/>
              </w:rPr>
            </w:pPr>
          </w:p>
          <w:p w14:paraId="4AAAEF31" w14:textId="77777777" w:rsidR="00F778ED" w:rsidRDefault="00F778ED" w:rsidP="00F778ED">
            <w:pPr>
              <w:tabs>
                <w:tab w:val="left" w:pos="2721"/>
              </w:tabs>
              <w:rPr>
                <w:rFonts w:cs="Arial"/>
                <w:b/>
                <w:bCs/>
              </w:rPr>
            </w:pPr>
          </w:p>
          <w:p w14:paraId="131F4820" w14:textId="77777777" w:rsidR="00F778ED" w:rsidRDefault="00F778ED" w:rsidP="00F778ED">
            <w:pPr>
              <w:tabs>
                <w:tab w:val="left" w:pos="2721"/>
              </w:tabs>
              <w:rPr>
                <w:rFonts w:cs="Arial"/>
                <w:b/>
                <w:bCs/>
              </w:rPr>
            </w:pPr>
          </w:p>
          <w:p w14:paraId="5EF46B7C" w14:textId="77777777" w:rsidR="00F778ED" w:rsidRDefault="00F778ED" w:rsidP="00F778ED">
            <w:pPr>
              <w:tabs>
                <w:tab w:val="left" w:pos="2721"/>
              </w:tabs>
              <w:rPr>
                <w:rFonts w:cs="Arial"/>
                <w:b/>
                <w:bCs/>
              </w:rPr>
            </w:pPr>
          </w:p>
          <w:p w14:paraId="76EBA297" w14:textId="77777777" w:rsidR="00F778ED" w:rsidRDefault="00F778ED" w:rsidP="00F778ED">
            <w:pPr>
              <w:tabs>
                <w:tab w:val="left" w:pos="2721"/>
              </w:tabs>
              <w:rPr>
                <w:rFonts w:cs="Arial"/>
                <w:b/>
                <w:bCs/>
              </w:rPr>
            </w:pPr>
          </w:p>
          <w:p w14:paraId="72077CD9" w14:textId="77777777" w:rsidR="00F778ED" w:rsidRDefault="00F778ED" w:rsidP="00F778ED">
            <w:pPr>
              <w:tabs>
                <w:tab w:val="left" w:pos="2721"/>
              </w:tabs>
              <w:rPr>
                <w:rFonts w:cs="Arial"/>
                <w:b/>
                <w:bCs/>
              </w:rPr>
            </w:pPr>
          </w:p>
          <w:p w14:paraId="4F48F203" w14:textId="77777777" w:rsidR="00F778ED" w:rsidRDefault="00F778ED" w:rsidP="00F778ED">
            <w:pPr>
              <w:tabs>
                <w:tab w:val="left" w:pos="2721"/>
              </w:tabs>
              <w:rPr>
                <w:rFonts w:cs="Arial"/>
                <w:b/>
                <w:bCs/>
              </w:rPr>
            </w:pPr>
          </w:p>
          <w:p w14:paraId="12FAA617" w14:textId="77777777" w:rsidR="00F778ED" w:rsidRDefault="00F778ED" w:rsidP="00F778ED">
            <w:pPr>
              <w:tabs>
                <w:tab w:val="left" w:pos="2721"/>
              </w:tabs>
              <w:rPr>
                <w:rFonts w:cs="Arial"/>
                <w:b/>
                <w:bCs/>
              </w:rPr>
            </w:pPr>
          </w:p>
          <w:p w14:paraId="50868CFF" w14:textId="270499F5" w:rsidR="00F778ED" w:rsidRPr="00605082" w:rsidRDefault="00F778ED" w:rsidP="00F778ED">
            <w:pPr>
              <w:tabs>
                <w:tab w:val="left" w:pos="2721"/>
              </w:tabs>
              <w:rPr>
                <w:rFonts w:cs="Arial"/>
                <w:b/>
                <w:bCs/>
              </w:rPr>
            </w:pPr>
          </w:p>
        </w:tc>
      </w:tr>
      <w:tr w:rsidR="00F778ED" w:rsidRPr="00BC5189" w14:paraId="31BC6E0A" w14:textId="77777777" w:rsidTr="00F778ED">
        <w:trPr>
          <w:trHeight w:val="567"/>
        </w:trPr>
        <w:tc>
          <w:tcPr>
            <w:tcW w:w="10253" w:type="dxa"/>
            <w:gridSpan w:val="5"/>
            <w:shd w:val="clear" w:color="auto" w:fill="D3EDFF"/>
            <w:vAlign w:val="center"/>
          </w:tcPr>
          <w:p w14:paraId="429D907A" w14:textId="61B2F642" w:rsidR="00F778ED" w:rsidRPr="00F778ED" w:rsidRDefault="00F778ED" w:rsidP="00F778ED">
            <w:pPr>
              <w:pStyle w:val="ListParagraph"/>
              <w:numPr>
                <w:ilvl w:val="0"/>
                <w:numId w:val="4"/>
              </w:numPr>
              <w:rPr>
                <w:rFonts w:cs="Arial"/>
                <w:b/>
                <w:bCs/>
                <w:sz w:val="20"/>
                <w:szCs w:val="20"/>
              </w:rPr>
            </w:pPr>
            <w:r>
              <w:rPr>
                <w:rFonts w:cs="Arial"/>
                <w:b/>
                <w:bCs/>
                <w:sz w:val="20"/>
                <w:szCs w:val="20"/>
              </w:rPr>
              <w:t>What are the areas the applicant needs to improve?</w:t>
            </w:r>
          </w:p>
        </w:tc>
      </w:tr>
      <w:tr w:rsidR="00F778ED" w:rsidRPr="00BC5189" w14:paraId="594AE95F" w14:textId="77777777" w:rsidTr="00F778ED">
        <w:trPr>
          <w:trHeight w:val="567"/>
        </w:trPr>
        <w:tc>
          <w:tcPr>
            <w:tcW w:w="10253" w:type="dxa"/>
            <w:gridSpan w:val="5"/>
            <w:vAlign w:val="center"/>
          </w:tcPr>
          <w:p w14:paraId="0024FB2C" w14:textId="77777777" w:rsidR="00F778ED" w:rsidRDefault="00F778ED" w:rsidP="00F778ED">
            <w:pPr>
              <w:rPr>
                <w:rFonts w:cs="Arial"/>
                <w:b/>
                <w:bCs/>
              </w:rPr>
            </w:pPr>
          </w:p>
          <w:p w14:paraId="089A5D89" w14:textId="77777777" w:rsidR="00F778ED" w:rsidRDefault="00F778ED" w:rsidP="00F778ED">
            <w:pPr>
              <w:rPr>
                <w:rFonts w:cs="Arial"/>
                <w:b/>
                <w:bCs/>
              </w:rPr>
            </w:pPr>
          </w:p>
          <w:p w14:paraId="7E230970" w14:textId="77777777" w:rsidR="00F778ED" w:rsidRDefault="00F778ED" w:rsidP="00F778ED">
            <w:pPr>
              <w:rPr>
                <w:rFonts w:cs="Arial"/>
                <w:b/>
                <w:bCs/>
              </w:rPr>
            </w:pPr>
          </w:p>
          <w:p w14:paraId="7CF4CB4C" w14:textId="77777777" w:rsidR="00F778ED" w:rsidRDefault="00F778ED" w:rsidP="00F778ED">
            <w:pPr>
              <w:rPr>
                <w:rFonts w:cs="Arial"/>
                <w:b/>
                <w:bCs/>
              </w:rPr>
            </w:pPr>
          </w:p>
          <w:p w14:paraId="5E0B6907" w14:textId="77777777" w:rsidR="00F778ED" w:rsidRDefault="00F778ED" w:rsidP="00F778ED">
            <w:pPr>
              <w:rPr>
                <w:rFonts w:cs="Arial"/>
                <w:b/>
                <w:bCs/>
              </w:rPr>
            </w:pPr>
          </w:p>
          <w:p w14:paraId="1C3C03F4" w14:textId="77777777" w:rsidR="00F778ED" w:rsidRDefault="00F778ED" w:rsidP="00F778ED">
            <w:pPr>
              <w:rPr>
                <w:rFonts w:cs="Arial"/>
                <w:b/>
                <w:bCs/>
              </w:rPr>
            </w:pPr>
          </w:p>
          <w:p w14:paraId="051080CB" w14:textId="77777777" w:rsidR="00F778ED" w:rsidRDefault="00F778ED" w:rsidP="00F778ED">
            <w:pPr>
              <w:rPr>
                <w:rFonts w:cs="Arial"/>
                <w:b/>
                <w:bCs/>
              </w:rPr>
            </w:pPr>
          </w:p>
          <w:p w14:paraId="0B3B0373" w14:textId="77777777" w:rsidR="00F778ED" w:rsidRDefault="00F778ED" w:rsidP="00F778ED">
            <w:pPr>
              <w:rPr>
                <w:rFonts w:cs="Arial"/>
                <w:b/>
                <w:bCs/>
              </w:rPr>
            </w:pPr>
          </w:p>
          <w:p w14:paraId="04C08B84" w14:textId="77777777" w:rsidR="00F778ED" w:rsidRDefault="00F778ED" w:rsidP="00F778ED">
            <w:pPr>
              <w:rPr>
                <w:rFonts w:cs="Arial"/>
                <w:b/>
                <w:bCs/>
              </w:rPr>
            </w:pPr>
          </w:p>
          <w:p w14:paraId="5DD8AC90" w14:textId="77777777" w:rsidR="00F778ED" w:rsidRDefault="00F778ED" w:rsidP="00F778ED">
            <w:pPr>
              <w:rPr>
                <w:rFonts w:cs="Arial"/>
                <w:b/>
                <w:bCs/>
              </w:rPr>
            </w:pPr>
          </w:p>
          <w:p w14:paraId="1136BB7A" w14:textId="77777777" w:rsidR="00F778ED" w:rsidRDefault="00F778ED" w:rsidP="00F778ED">
            <w:pPr>
              <w:rPr>
                <w:rFonts w:cs="Arial"/>
                <w:b/>
                <w:bCs/>
              </w:rPr>
            </w:pPr>
          </w:p>
          <w:p w14:paraId="17B124A1" w14:textId="77777777" w:rsidR="00F778ED" w:rsidRDefault="00F778ED" w:rsidP="00F778ED">
            <w:pPr>
              <w:rPr>
                <w:rFonts w:cs="Arial"/>
                <w:b/>
                <w:bCs/>
              </w:rPr>
            </w:pPr>
          </w:p>
          <w:p w14:paraId="466B1724" w14:textId="77777777" w:rsidR="00F778ED" w:rsidRDefault="00F778ED" w:rsidP="00F778ED">
            <w:pPr>
              <w:rPr>
                <w:rFonts w:cs="Arial"/>
                <w:b/>
                <w:bCs/>
              </w:rPr>
            </w:pPr>
          </w:p>
          <w:p w14:paraId="060A6ED7" w14:textId="77777777" w:rsidR="00F778ED" w:rsidRPr="00F778ED" w:rsidRDefault="00F778ED" w:rsidP="00F778ED">
            <w:pPr>
              <w:rPr>
                <w:rFonts w:cs="Arial"/>
                <w:b/>
                <w:bCs/>
              </w:rPr>
            </w:pPr>
          </w:p>
        </w:tc>
      </w:tr>
      <w:tr w:rsidR="00F778ED" w:rsidRPr="00BC5189" w14:paraId="2A1D5470" w14:textId="77777777" w:rsidTr="00F778ED">
        <w:trPr>
          <w:trHeight w:val="820"/>
        </w:trPr>
        <w:tc>
          <w:tcPr>
            <w:tcW w:w="10253" w:type="dxa"/>
            <w:gridSpan w:val="5"/>
            <w:shd w:val="clear" w:color="auto" w:fill="D3EDFF"/>
            <w:vAlign w:val="center"/>
          </w:tcPr>
          <w:p w14:paraId="123F86A6" w14:textId="39D9C2B2" w:rsidR="00F778ED" w:rsidRPr="00F778ED" w:rsidRDefault="00F778ED" w:rsidP="00F778ED">
            <w:pPr>
              <w:pStyle w:val="ListParagraph"/>
              <w:numPr>
                <w:ilvl w:val="0"/>
                <w:numId w:val="4"/>
              </w:numPr>
              <w:rPr>
                <w:rFonts w:cs="Arial"/>
                <w:b/>
                <w:bCs/>
                <w:sz w:val="20"/>
                <w:szCs w:val="20"/>
              </w:rPr>
            </w:pPr>
            <w:r w:rsidRPr="00F778ED">
              <w:rPr>
                <w:rFonts w:cs="Arial"/>
                <w:b/>
                <w:bCs/>
                <w:sz w:val="20"/>
                <w:szCs w:val="20"/>
              </w:rPr>
              <w:t>How do you believe that the applicant could contribute to the development challenges in your sector after returning from studies in Australia? Do you think that the applicant has the potential to be a leader who drives change?</w:t>
            </w:r>
          </w:p>
        </w:tc>
      </w:tr>
      <w:tr w:rsidR="00F778ED" w:rsidRPr="00BC5189" w14:paraId="5135C6FF" w14:textId="77777777" w:rsidTr="00F778ED">
        <w:trPr>
          <w:trHeight w:val="567"/>
        </w:trPr>
        <w:tc>
          <w:tcPr>
            <w:tcW w:w="10253" w:type="dxa"/>
            <w:gridSpan w:val="5"/>
            <w:vAlign w:val="center"/>
          </w:tcPr>
          <w:p w14:paraId="1AE9AC03" w14:textId="77777777" w:rsidR="00F778ED" w:rsidRDefault="00F778ED" w:rsidP="00F778ED">
            <w:pPr>
              <w:rPr>
                <w:rFonts w:cs="Arial"/>
                <w:b/>
                <w:bCs/>
              </w:rPr>
            </w:pPr>
          </w:p>
          <w:p w14:paraId="5C1B452F" w14:textId="77777777" w:rsidR="00F778ED" w:rsidRDefault="00F778ED" w:rsidP="00F778ED">
            <w:pPr>
              <w:rPr>
                <w:rFonts w:cs="Arial"/>
                <w:b/>
                <w:bCs/>
              </w:rPr>
            </w:pPr>
          </w:p>
          <w:p w14:paraId="53BB8242" w14:textId="77777777" w:rsidR="00F778ED" w:rsidRDefault="00F778ED" w:rsidP="00F778ED">
            <w:pPr>
              <w:rPr>
                <w:rFonts w:cs="Arial"/>
                <w:b/>
                <w:bCs/>
              </w:rPr>
            </w:pPr>
          </w:p>
          <w:p w14:paraId="7C934B66" w14:textId="77777777" w:rsidR="00F778ED" w:rsidRDefault="00F778ED" w:rsidP="00F778ED">
            <w:pPr>
              <w:rPr>
                <w:rFonts w:cs="Arial"/>
                <w:b/>
                <w:bCs/>
              </w:rPr>
            </w:pPr>
          </w:p>
          <w:p w14:paraId="280D56C3" w14:textId="77777777" w:rsidR="00F778ED" w:rsidRDefault="00F778ED" w:rsidP="00F778ED">
            <w:pPr>
              <w:rPr>
                <w:rFonts w:cs="Arial"/>
                <w:b/>
                <w:bCs/>
              </w:rPr>
            </w:pPr>
          </w:p>
          <w:p w14:paraId="27CDD18A" w14:textId="77777777" w:rsidR="00F778ED" w:rsidRDefault="00F778ED" w:rsidP="00F778ED">
            <w:pPr>
              <w:rPr>
                <w:rFonts w:cs="Arial"/>
                <w:b/>
                <w:bCs/>
              </w:rPr>
            </w:pPr>
          </w:p>
          <w:p w14:paraId="0FAFCFE8" w14:textId="77777777" w:rsidR="00F778ED" w:rsidRDefault="00F778ED" w:rsidP="00F778ED">
            <w:pPr>
              <w:rPr>
                <w:rFonts w:cs="Arial"/>
                <w:b/>
                <w:bCs/>
              </w:rPr>
            </w:pPr>
          </w:p>
          <w:p w14:paraId="131FDAF9" w14:textId="77777777" w:rsidR="00F778ED" w:rsidRDefault="00F778ED" w:rsidP="00F778ED">
            <w:pPr>
              <w:rPr>
                <w:rFonts w:cs="Arial"/>
                <w:b/>
                <w:bCs/>
              </w:rPr>
            </w:pPr>
          </w:p>
          <w:p w14:paraId="1862B0BF" w14:textId="77777777" w:rsidR="00F778ED" w:rsidRDefault="00F778ED" w:rsidP="00F778ED">
            <w:pPr>
              <w:rPr>
                <w:rFonts w:cs="Arial"/>
                <w:b/>
                <w:bCs/>
              </w:rPr>
            </w:pPr>
          </w:p>
          <w:p w14:paraId="6F276EAB" w14:textId="77777777" w:rsidR="00F778ED" w:rsidRDefault="00F778ED" w:rsidP="00F778ED">
            <w:pPr>
              <w:rPr>
                <w:rFonts w:cs="Arial"/>
                <w:b/>
                <w:bCs/>
              </w:rPr>
            </w:pPr>
          </w:p>
          <w:p w14:paraId="24274CB4" w14:textId="77777777" w:rsidR="00F778ED" w:rsidRDefault="00F778ED" w:rsidP="00F778ED">
            <w:pPr>
              <w:rPr>
                <w:rFonts w:cs="Arial"/>
                <w:b/>
                <w:bCs/>
              </w:rPr>
            </w:pPr>
          </w:p>
          <w:p w14:paraId="779A4CDC" w14:textId="77777777" w:rsidR="00F778ED" w:rsidRDefault="00F778ED" w:rsidP="00F778ED">
            <w:pPr>
              <w:rPr>
                <w:rFonts w:cs="Arial"/>
                <w:b/>
                <w:bCs/>
              </w:rPr>
            </w:pPr>
          </w:p>
          <w:p w14:paraId="50E2634F" w14:textId="77777777" w:rsidR="00F778ED" w:rsidRDefault="00F778ED" w:rsidP="00F778ED">
            <w:pPr>
              <w:rPr>
                <w:rFonts w:cs="Arial"/>
                <w:b/>
                <w:bCs/>
              </w:rPr>
            </w:pPr>
          </w:p>
          <w:p w14:paraId="73BCD029" w14:textId="77777777" w:rsidR="00F778ED" w:rsidRDefault="00F778ED" w:rsidP="00F778ED">
            <w:pPr>
              <w:rPr>
                <w:rFonts w:cs="Arial"/>
                <w:b/>
                <w:bCs/>
              </w:rPr>
            </w:pPr>
          </w:p>
          <w:p w14:paraId="5C189505" w14:textId="77777777" w:rsidR="006C7452" w:rsidRDefault="006C7452" w:rsidP="00F778ED">
            <w:pPr>
              <w:rPr>
                <w:rFonts w:cs="Arial"/>
                <w:b/>
                <w:bCs/>
              </w:rPr>
            </w:pPr>
          </w:p>
          <w:p w14:paraId="3F12D9AE" w14:textId="77777777" w:rsidR="00F778ED" w:rsidRDefault="00F778ED" w:rsidP="00F778ED">
            <w:pPr>
              <w:rPr>
                <w:rFonts w:cs="Arial"/>
                <w:b/>
                <w:bCs/>
              </w:rPr>
            </w:pPr>
          </w:p>
        </w:tc>
      </w:tr>
      <w:tr w:rsidR="002E1742" w:rsidRPr="00BC5189" w14:paraId="50416BEF" w14:textId="77777777" w:rsidTr="00C2316D">
        <w:trPr>
          <w:trHeight w:val="459"/>
        </w:trPr>
        <w:tc>
          <w:tcPr>
            <w:tcW w:w="10253" w:type="dxa"/>
            <w:gridSpan w:val="5"/>
            <w:shd w:val="clear" w:color="auto" w:fill="1F497D" w:themeFill="text2"/>
            <w:vAlign w:val="center"/>
          </w:tcPr>
          <w:p w14:paraId="03362BF8" w14:textId="740D11EF" w:rsidR="002E1742" w:rsidRPr="00F778ED" w:rsidRDefault="002E1742" w:rsidP="00DE1141">
            <w:pPr>
              <w:pStyle w:val="ListParagraph"/>
              <w:numPr>
                <w:ilvl w:val="0"/>
                <w:numId w:val="2"/>
              </w:numPr>
              <w:spacing w:line="250" w:lineRule="atLeast"/>
              <w:rPr>
                <w:b/>
                <w:bCs/>
                <w:sz w:val="20"/>
                <w:szCs w:val="20"/>
                <w:lang w:val="en-AU"/>
              </w:rPr>
            </w:pPr>
            <w:r w:rsidRPr="002E1742">
              <w:rPr>
                <w:rFonts w:cs="Arial"/>
                <w:b/>
                <w:bCs/>
                <w:color w:val="FFFFFF" w:themeColor="background1"/>
                <w:sz w:val="20"/>
                <w:szCs w:val="20"/>
              </w:rPr>
              <w:lastRenderedPageBreak/>
              <w:t>Academic referee comments</w:t>
            </w:r>
            <w:r w:rsidR="00CC18E1">
              <w:rPr>
                <w:rFonts w:cs="Arial"/>
                <w:b/>
                <w:bCs/>
                <w:color w:val="FFFFFF" w:themeColor="background1"/>
                <w:sz w:val="20"/>
                <w:szCs w:val="20"/>
              </w:rPr>
              <w:t xml:space="preserve"> </w:t>
            </w:r>
            <w:r w:rsidRPr="002E1742">
              <w:rPr>
                <w:rFonts w:cs="Arial"/>
                <w:b/>
                <w:bCs/>
                <w:color w:val="FFFFFF" w:themeColor="background1"/>
                <w:sz w:val="20"/>
                <w:szCs w:val="20"/>
              </w:rPr>
              <w:t xml:space="preserve"> </w:t>
            </w:r>
            <w:r>
              <w:rPr>
                <w:rFonts w:cs="Arial"/>
                <w:b/>
                <w:bCs/>
                <w:color w:val="FFFFFF" w:themeColor="background1"/>
                <w:sz w:val="20"/>
                <w:szCs w:val="20"/>
              </w:rPr>
              <w:t>**</w:t>
            </w:r>
            <w:r w:rsidR="001E4852">
              <w:rPr>
                <w:rFonts w:cs="Arial"/>
                <w:b/>
                <w:bCs/>
                <w:color w:val="FFFFFF" w:themeColor="background1"/>
                <w:sz w:val="20"/>
                <w:szCs w:val="20"/>
              </w:rPr>
              <w:t>ONLY f</w:t>
            </w:r>
            <w:r>
              <w:rPr>
                <w:rFonts w:cs="Arial"/>
                <w:b/>
                <w:bCs/>
                <w:color w:val="FFFFFF" w:themeColor="background1"/>
                <w:sz w:val="20"/>
                <w:szCs w:val="20"/>
              </w:rPr>
              <w:t xml:space="preserve">or </w:t>
            </w:r>
            <w:r w:rsidRPr="002E1742">
              <w:rPr>
                <w:rFonts w:cs="Arial"/>
                <w:b/>
                <w:bCs/>
                <w:color w:val="FFFFFF" w:themeColor="background1"/>
                <w:sz w:val="20"/>
                <w:szCs w:val="20"/>
              </w:rPr>
              <w:t xml:space="preserve">PhD </w:t>
            </w:r>
            <w:r w:rsidR="00092B79">
              <w:rPr>
                <w:rFonts w:cs="Arial"/>
                <w:b/>
                <w:bCs/>
                <w:color w:val="FFFFFF" w:themeColor="background1"/>
                <w:sz w:val="20"/>
                <w:szCs w:val="20"/>
              </w:rPr>
              <w:t xml:space="preserve">&amp; Master’s </w:t>
            </w:r>
            <w:r w:rsidR="00092B79" w:rsidRPr="00092B79">
              <w:rPr>
                <w:rFonts w:cs="Arial"/>
                <w:b/>
                <w:bCs/>
                <w:color w:val="FFFFFF" w:themeColor="background1"/>
                <w:sz w:val="20"/>
                <w:szCs w:val="20"/>
                <w:u w:val="single"/>
              </w:rPr>
              <w:t xml:space="preserve">by Research </w:t>
            </w:r>
            <w:r w:rsidR="0016497E">
              <w:rPr>
                <w:rFonts w:cs="Arial"/>
                <w:b/>
                <w:bCs/>
                <w:color w:val="FFFFFF" w:themeColor="background1"/>
                <w:sz w:val="20"/>
                <w:szCs w:val="20"/>
                <w:u w:val="single"/>
              </w:rPr>
              <w:t>applicants</w:t>
            </w:r>
          </w:p>
        </w:tc>
      </w:tr>
      <w:tr w:rsidR="00971655" w:rsidRPr="00BC5189" w14:paraId="09D1B867" w14:textId="77777777" w:rsidTr="00C2316D">
        <w:trPr>
          <w:trHeight w:val="567"/>
        </w:trPr>
        <w:tc>
          <w:tcPr>
            <w:tcW w:w="3898" w:type="dxa"/>
            <w:vAlign w:val="center"/>
          </w:tcPr>
          <w:p w14:paraId="376FC40E" w14:textId="60C3CA1D" w:rsidR="00971655" w:rsidRPr="00A85076" w:rsidRDefault="00971655" w:rsidP="00DE1141">
            <w:pPr>
              <w:tabs>
                <w:tab w:val="left" w:pos="2721"/>
              </w:tabs>
              <w:rPr>
                <w:rFonts w:cs="Arial"/>
                <w:b/>
                <w:bCs/>
                <w:sz w:val="20"/>
                <w:szCs w:val="20"/>
              </w:rPr>
            </w:pPr>
            <w:r w:rsidRPr="00A85076">
              <w:rPr>
                <w:rFonts w:eastAsia="Arial Narrow" w:cs="Arial"/>
                <w:sz w:val="20"/>
                <w:szCs w:val="20"/>
              </w:rPr>
              <w:t>In</w:t>
            </w:r>
            <w:r w:rsidRPr="00A85076">
              <w:rPr>
                <w:rFonts w:eastAsia="Arial Narrow" w:cs="Arial"/>
                <w:spacing w:val="-1"/>
                <w:sz w:val="20"/>
                <w:szCs w:val="20"/>
              </w:rPr>
              <w:t xml:space="preserve"> </w:t>
            </w:r>
            <w:r w:rsidRPr="00A85076">
              <w:rPr>
                <w:rFonts w:eastAsia="Arial Narrow" w:cs="Arial"/>
                <w:sz w:val="20"/>
                <w:szCs w:val="20"/>
              </w:rPr>
              <w:t>the</w:t>
            </w:r>
            <w:r w:rsidRPr="00A85076">
              <w:rPr>
                <w:rFonts w:eastAsia="Arial Narrow" w:cs="Arial"/>
                <w:spacing w:val="-2"/>
                <w:sz w:val="20"/>
                <w:szCs w:val="20"/>
              </w:rPr>
              <w:t xml:space="preserve"> </w:t>
            </w:r>
            <w:r w:rsidRPr="00A85076">
              <w:rPr>
                <w:rFonts w:eastAsia="Arial Narrow" w:cs="Arial"/>
                <w:spacing w:val="1"/>
                <w:sz w:val="20"/>
                <w:szCs w:val="20"/>
              </w:rPr>
              <w:t>p</w:t>
            </w:r>
            <w:r w:rsidRPr="00A85076">
              <w:rPr>
                <w:rFonts w:eastAsia="Arial Narrow" w:cs="Arial"/>
                <w:sz w:val="20"/>
                <w:szCs w:val="20"/>
              </w:rPr>
              <w:t>ast</w:t>
            </w:r>
            <w:r w:rsidRPr="00A85076">
              <w:rPr>
                <w:rFonts w:eastAsia="Arial Narrow" w:cs="Arial"/>
                <w:spacing w:val="-3"/>
                <w:sz w:val="20"/>
                <w:szCs w:val="20"/>
              </w:rPr>
              <w:t xml:space="preserve"> </w:t>
            </w:r>
            <w:r w:rsidRPr="00A85076">
              <w:rPr>
                <w:rFonts w:eastAsia="Arial Narrow" w:cs="Arial"/>
                <w:sz w:val="20"/>
                <w:szCs w:val="20"/>
              </w:rPr>
              <w:t>fi</w:t>
            </w:r>
            <w:r w:rsidRPr="00A85076">
              <w:rPr>
                <w:rFonts w:eastAsia="Arial Narrow" w:cs="Arial"/>
                <w:spacing w:val="-1"/>
                <w:sz w:val="20"/>
                <w:szCs w:val="20"/>
              </w:rPr>
              <w:t>v</w:t>
            </w:r>
            <w:r w:rsidRPr="00A85076">
              <w:rPr>
                <w:rFonts w:eastAsia="Arial Narrow" w:cs="Arial"/>
                <w:sz w:val="20"/>
                <w:szCs w:val="20"/>
              </w:rPr>
              <w:t>e</w:t>
            </w:r>
            <w:r w:rsidRPr="00A85076">
              <w:rPr>
                <w:rFonts w:eastAsia="Arial Narrow" w:cs="Arial"/>
                <w:spacing w:val="-3"/>
                <w:sz w:val="20"/>
                <w:szCs w:val="20"/>
              </w:rPr>
              <w:t xml:space="preserve"> </w:t>
            </w:r>
            <w:r w:rsidRPr="00A85076">
              <w:rPr>
                <w:rFonts w:eastAsia="Arial Narrow" w:cs="Arial"/>
                <w:sz w:val="20"/>
                <w:szCs w:val="20"/>
              </w:rPr>
              <w:t>yea</w:t>
            </w:r>
            <w:r w:rsidRPr="00A85076">
              <w:rPr>
                <w:rFonts w:eastAsia="Arial Narrow" w:cs="Arial"/>
                <w:spacing w:val="1"/>
                <w:sz w:val="20"/>
                <w:szCs w:val="20"/>
              </w:rPr>
              <w:t>r</w:t>
            </w:r>
            <w:r w:rsidRPr="00A85076">
              <w:rPr>
                <w:rFonts w:eastAsia="Arial Narrow" w:cs="Arial"/>
                <w:sz w:val="20"/>
                <w:szCs w:val="20"/>
              </w:rPr>
              <w:t>s,</w:t>
            </w:r>
            <w:r w:rsidRPr="00A85076">
              <w:rPr>
                <w:rFonts w:eastAsia="Arial Narrow" w:cs="Arial"/>
                <w:spacing w:val="-4"/>
                <w:sz w:val="20"/>
                <w:szCs w:val="20"/>
              </w:rPr>
              <w:t xml:space="preserve"> </w:t>
            </w:r>
            <w:r w:rsidRPr="00A85076">
              <w:rPr>
                <w:rFonts w:eastAsia="Arial Narrow" w:cs="Arial"/>
                <w:sz w:val="20"/>
                <w:szCs w:val="20"/>
              </w:rPr>
              <w:t>how</w:t>
            </w:r>
            <w:r w:rsidRPr="00A85076">
              <w:rPr>
                <w:rFonts w:eastAsia="Arial Narrow" w:cs="Arial"/>
                <w:spacing w:val="-3"/>
                <w:sz w:val="20"/>
                <w:szCs w:val="20"/>
              </w:rPr>
              <w:t xml:space="preserve"> </w:t>
            </w:r>
            <w:r w:rsidRPr="00A85076">
              <w:rPr>
                <w:rFonts w:eastAsia="Arial Narrow" w:cs="Arial"/>
                <w:sz w:val="20"/>
                <w:szCs w:val="20"/>
              </w:rPr>
              <w:t>many</w:t>
            </w:r>
            <w:r w:rsidRPr="00A85076">
              <w:rPr>
                <w:rFonts w:eastAsia="Arial Narrow" w:cs="Arial"/>
                <w:spacing w:val="-4"/>
                <w:sz w:val="20"/>
                <w:szCs w:val="20"/>
              </w:rPr>
              <w:t xml:space="preserve"> </w:t>
            </w:r>
            <w:r w:rsidRPr="00A85076">
              <w:rPr>
                <w:rFonts w:eastAsia="Arial Narrow" w:cs="Arial"/>
                <w:spacing w:val="3"/>
                <w:sz w:val="20"/>
                <w:szCs w:val="20"/>
              </w:rPr>
              <w:t>r</w:t>
            </w:r>
            <w:r w:rsidRPr="00A85076">
              <w:rPr>
                <w:rFonts w:eastAsia="Arial Narrow" w:cs="Arial"/>
                <w:sz w:val="20"/>
                <w:szCs w:val="20"/>
              </w:rPr>
              <w:t>esea</w:t>
            </w:r>
            <w:r w:rsidRPr="00A85076">
              <w:rPr>
                <w:rFonts w:eastAsia="Arial Narrow" w:cs="Arial"/>
                <w:spacing w:val="1"/>
                <w:sz w:val="20"/>
                <w:szCs w:val="20"/>
              </w:rPr>
              <w:t>r</w:t>
            </w:r>
            <w:r w:rsidRPr="00A85076">
              <w:rPr>
                <w:rFonts w:eastAsia="Arial Narrow" w:cs="Arial"/>
                <w:sz w:val="20"/>
                <w:szCs w:val="20"/>
              </w:rPr>
              <w:t>ch</w:t>
            </w:r>
            <w:r w:rsidRPr="00A85076">
              <w:rPr>
                <w:rFonts w:eastAsia="Arial Narrow" w:cs="Arial"/>
                <w:spacing w:val="-6"/>
                <w:sz w:val="20"/>
                <w:szCs w:val="20"/>
              </w:rPr>
              <w:t xml:space="preserve"> </w:t>
            </w:r>
            <w:r w:rsidRPr="00A85076">
              <w:rPr>
                <w:rFonts w:eastAsia="Arial Narrow" w:cs="Arial"/>
                <w:sz w:val="20"/>
                <w:szCs w:val="20"/>
              </w:rPr>
              <w:t>higher</w:t>
            </w:r>
            <w:r w:rsidRPr="00A85076">
              <w:rPr>
                <w:rFonts w:eastAsia="Arial Narrow" w:cs="Arial"/>
                <w:spacing w:val="-4"/>
                <w:sz w:val="20"/>
                <w:szCs w:val="20"/>
              </w:rPr>
              <w:t xml:space="preserve"> </w:t>
            </w:r>
            <w:r w:rsidRPr="00A85076">
              <w:rPr>
                <w:rFonts w:eastAsia="Arial Narrow" w:cs="Arial"/>
                <w:sz w:val="20"/>
                <w:szCs w:val="20"/>
              </w:rPr>
              <w:t>deg</w:t>
            </w:r>
            <w:r w:rsidRPr="00A85076">
              <w:rPr>
                <w:rFonts w:eastAsia="Arial Narrow" w:cs="Arial"/>
                <w:spacing w:val="1"/>
                <w:sz w:val="20"/>
                <w:szCs w:val="20"/>
              </w:rPr>
              <w:t>r</w:t>
            </w:r>
            <w:r w:rsidRPr="00A85076">
              <w:rPr>
                <w:rFonts w:eastAsia="Arial Narrow" w:cs="Arial"/>
                <w:sz w:val="20"/>
                <w:szCs w:val="20"/>
              </w:rPr>
              <w:t>ee</w:t>
            </w:r>
            <w:r w:rsidRPr="00A85076">
              <w:rPr>
                <w:rFonts w:eastAsia="Arial Narrow" w:cs="Arial"/>
                <w:spacing w:val="-2"/>
                <w:sz w:val="20"/>
                <w:szCs w:val="20"/>
              </w:rPr>
              <w:t xml:space="preserve"> </w:t>
            </w:r>
            <w:r w:rsidRPr="00A85076">
              <w:rPr>
                <w:rFonts w:eastAsia="Arial Narrow" w:cs="Arial"/>
                <w:spacing w:val="1"/>
                <w:sz w:val="20"/>
                <w:szCs w:val="20"/>
              </w:rPr>
              <w:t>(</w:t>
            </w:r>
            <w:r w:rsidRPr="00A85076">
              <w:rPr>
                <w:rFonts w:eastAsia="Arial Narrow" w:cs="Arial"/>
                <w:spacing w:val="-1"/>
                <w:sz w:val="20"/>
                <w:szCs w:val="20"/>
              </w:rPr>
              <w:t>P</w:t>
            </w:r>
            <w:r w:rsidRPr="00A85076">
              <w:rPr>
                <w:rFonts w:eastAsia="Arial Narrow" w:cs="Arial"/>
                <w:sz w:val="20"/>
                <w:szCs w:val="20"/>
              </w:rPr>
              <w:t>hD,</w:t>
            </w:r>
            <w:r w:rsidRPr="00A85076">
              <w:rPr>
                <w:rFonts w:eastAsia="Arial Narrow" w:cs="Arial"/>
                <w:spacing w:val="-4"/>
                <w:sz w:val="20"/>
                <w:szCs w:val="20"/>
              </w:rPr>
              <w:t xml:space="preserve"> </w:t>
            </w:r>
            <w:r w:rsidRPr="00A85076">
              <w:rPr>
                <w:rFonts w:eastAsia="Arial Narrow" w:cs="Arial"/>
                <w:spacing w:val="1"/>
                <w:sz w:val="20"/>
                <w:szCs w:val="20"/>
              </w:rPr>
              <w:t>M</w:t>
            </w:r>
            <w:r w:rsidRPr="00A85076">
              <w:rPr>
                <w:rFonts w:eastAsia="Arial Narrow" w:cs="Arial"/>
                <w:sz w:val="20"/>
                <w:szCs w:val="20"/>
              </w:rPr>
              <w:t>ast</w:t>
            </w:r>
            <w:r w:rsidRPr="00A85076">
              <w:rPr>
                <w:rFonts w:eastAsia="Arial Narrow" w:cs="Arial"/>
                <w:spacing w:val="1"/>
                <w:sz w:val="20"/>
                <w:szCs w:val="20"/>
              </w:rPr>
              <w:t>er’s</w:t>
            </w:r>
            <w:r w:rsidRPr="00A85076">
              <w:rPr>
                <w:rFonts w:eastAsia="Arial Narrow" w:cs="Arial"/>
                <w:sz w:val="20"/>
                <w:szCs w:val="20"/>
              </w:rPr>
              <w:t>)</w:t>
            </w:r>
            <w:r w:rsidRPr="00A85076">
              <w:rPr>
                <w:rFonts w:eastAsia="Arial Narrow" w:cs="Arial"/>
                <w:spacing w:val="-5"/>
                <w:sz w:val="20"/>
                <w:szCs w:val="20"/>
              </w:rPr>
              <w:t xml:space="preserve"> </w:t>
            </w:r>
            <w:r w:rsidRPr="00A85076">
              <w:rPr>
                <w:rFonts w:eastAsia="Arial Narrow" w:cs="Arial"/>
                <w:sz w:val="20"/>
                <w:szCs w:val="20"/>
              </w:rPr>
              <w:t>candid</w:t>
            </w:r>
            <w:r w:rsidRPr="00A85076">
              <w:rPr>
                <w:rFonts w:eastAsia="Arial Narrow" w:cs="Arial"/>
                <w:spacing w:val="1"/>
                <w:sz w:val="20"/>
                <w:szCs w:val="20"/>
              </w:rPr>
              <w:t>a</w:t>
            </w:r>
            <w:r w:rsidRPr="00A85076">
              <w:rPr>
                <w:rFonts w:eastAsia="Arial Narrow" w:cs="Arial"/>
                <w:sz w:val="20"/>
                <w:szCs w:val="20"/>
              </w:rPr>
              <w:t>tes</w:t>
            </w:r>
            <w:r w:rsidRPr="00A85076">
              <w:rPr>
                <w:rFonts w:eastAsia="Arial Narrow" w:cs="Arial"/>
                <w:spacing w:val="-8"/>
                <w:sz w:val="20"/>
                <w:szCs w:val="20"/>
              </w:rPr>
              <w:t xml:space="preserve"> </w:t>
            </w:r>
            <w:r w:rsidRPr="00A85076">
              <w:rPr>
                <w:rFonts w:eastAsia="Arial Narrow" w:cs="Arial"/>
                <w:sz w:val="20"/>
                <w:szCs w:val="20"/>
              </w:rPr>
              <w:t>h</w:t>
            </w:r>
            <w:r w:rsidRPr="00A85076">
              <w:rPr>
                <w:rFonts w:eastAsia="Arial Narrow" w:cs="Arial"/>
                <w:spacing w:val="1"/>
                <w:sz w:val="20"/>
                <w:szCs w:val="20"/>
              </w:rPr>
              <w:t>a</w:t>
            </w:r>
            <w:r w:rsidRPr="00A85076">
              <w:rPr>
                <w:rFonts w:eastAsia="Arial Narrow" w:cs="Arial"/>
                <w:sz w:val="20"/>
                <w:szCs w:val="20"/>
              </w:rPr>
              <w:t>ve</w:t>
            </w:r>
            <w:r w:rsidRPr="00A85076">
              <w:rPr>
                <w:rFonts w:eastAsia="Arial Narrow" w:cs="Arial"/>
                <w:spacing w:val="-4"/>
                <w:sz w:val="20"/>
                <w:szCs w:val="20"/>
              </w:rPr>
              <w:t xml:space="preserve"> </w:t>
            </w:r>
            <w:r w:rsidRPr="00A85076">
              <w:rPr>
                <w:rFonts w:eastAsia="Arial Narrow" w:cs="Arial"/>
                <w:sz w:val="20"/>
                <w:szCs w:val="20"/>
              </w:rPr>
              <w:t>y</w:t>
            </w:r>
            <w:r w:rsidRPr="00A85076">
              <w:rPr>
                <w:rFonts w:eastAsia="Arial Narrow" w:cs="Arial"/>
                <w:spacing w:val="1"/>
                <w:sz w:val="20"/>
                <w:szCs w:val="20"/>
              </w:rPr>
              <w:t>o</w:t>
            </w:r>
            <w:r w:rsidRPr="00A85076">
              <w:rPr>
                <w:rFonts w:eastAsia="Arial Narrow" w:cs="Arial"/>
                <w:sz w:val="20"/>
                <w:szCs w:val="20"/>
              </w:rPr>
              <w:t>u</w:t>
            </w:r>
            <w:r w:rsidRPr="00A85076">
              <w:rPr>
                <w:rFonts w:eastAsia="Arial Narrow" w:cs="Arial"/>
                <w:spacing w:val="-3"/>
                <w:sz w:val="20"/>
                <w:szCs w:val="20"/>
              </w:rPr>
              <w:t xml:space="preserve"> </w:t>
            </w:r>
            <w:r w:rsidRPr="00A85076">
              <w:rPr>
                <w:rFonts w:eastAsia="Arial Narrow" w:cs="Arial"/>
                <w:sz w:val="20"/>
                <w:szCs w:val="20"/>
              </w:rPr>
              <w:t>wo</w:t>
            </w:r>
            <w:r w:rsidRPr="00A85076">
              <w:rPr>
                <w:rFonts w:eastAsia="Arial Narrow" w:cs="Arial"/>
                <w:spacing w:val="1"/>
                <w:sz w:val="20"/>
                <w:szCs w:val="20"/>
              </w:rPr>
              <w:t>r</w:t>
            </w:r>
            <w:r w:rsidRPr="00A85076">
              <w:rPr>
                <w:rFonts w:eastAsia="Arial Narrow" w:cs="Arial"/>
                <w:sz w:val="20"/>
                <w:szCs w:val="20"/>
              </w:rPr>
              <w:t>k</w:t>
            </w:r>
            <w:r w:rsidRPr="00A85076">
              <w:rPr>
                <w:rFonts w:eastAsia="Arial Narrow" w:cs="Arial"/>
                <w:spacing w:val="3"/>
                <w:sz w:val="20"/>
                <w:szCs w:val="20"/>
              </w:rPr>
              <w:t>e</w:t>
            </w:r>
            <w:r w:rsidRPr="00A85076">
              <w:rPr>
                <w:rFonts w:eastAsia="Arial Narrow" w:cs="Arial"/>
                <w:sz w:val="20"/>
                <w:szCs w:val="20"/>
              </w:rPr>
              <w:t>d</w:t>
            </w:r>
            <w:r w:rsidRPr="00A85076">
              <w:rPr>
                <w:rFonts w:eastAsia="Arial Narrow" w:cs="Arial"/>
                <w:spacing w:val="-5"/>
                <w:sz w:val="20"/>
                <w:szCs w:val="20"/>
              </w:rPr>
              <w:t xml:space="preserve"> </w:t>
            </w:r>
            <w:r w:rsidRPr="00A85076">
              <w:rPr>
                <w:rFonts w:eastAsia="Arial Narrow" w:cs="Arial"/>
                <w:sz w:val="20"/>
                <w:szCs w:val="20"/>
              </w:rPr>
              <w:t>with?</w:t>
            </w:r>
          </w:p>
        </w:tc>
        <w:tc>
          <w:tcPr>
            <w:tcW w:w="6355" w:type="dxa"/>
            <w:gridSpan w:val="4"/>
            <w:vAlign w:val="center"/>
          </w:tcPr>
          <w:p w14:paraId="6C26066F" w14:textId="77777777" w:rsidR="00971655" w:rsidRPr="00605082" w:rsidRDefault="00971655" w:rsidP="00DE1141">
            <w:pPr>
              <w:tabs>
                <w:tab w:val="left" w:pos="2721"/>
              </w:tabs>
              <w:rPr>
                <w:rFonts w:cs="Arial"/>
                <w:b/>
                <w:bCs/>
              </w:rPr>
            </w:pPr>
          </w:p>
        </w:tc>
      </w:tr>
      <w:tr w:rsidR="00BD7615" w:rsidRPr="00BC5189" w14:paraId="34237F7E" w14:textId="77777777" w:rsidTr="00C2316D">
        <w:trPr>
          <w:trHeight w:val="567"/>
        </w:trPr>
        <w:tc>
          <w:tcPr>
            <w:tcW w:w="3898" w:type="dxa"/>
            <w:vAlign w:val="center"/>
          </w:tcPr>
          <w:p w14:paraId="515B8A14" w14:textId="185D8840" w:rsidR="00BD7615" w:rsidRPr="00A85076" w:rsidRDefault="00BD7615" w:rsidP="00DE1141">
            <w:pPr>
              <w:tabs>
                <w:tab w:val="left" w:pos="2721"/>
              </w:tabs>
              <w:rPr>
                <w:rFonts w:eastAsia="Arial Narrow" w:cs="Arial"/>
                <w:sz w:val="20"/>
                <w:szCs w:val="20"/>
              </w:rPr>
            </w:pPr>
            <w:r w:rsidRPr="00A85076">
              <w:rPr>
                <w:rFonts w:eastAsia="Arial Narrow" w:cs="Arial"/>
                <w:sz w:val="20"/>
                <w:szCs w:val="20"/>
              </w:rPr>
              <w:t>Your professional knowledge of the candidate is:</w:t>
            </w:r>
          </w:p>
        </w:tc>
        <w:tc>
          <w:tcPr>
            <w:tcW w:w="1588" w:type="dxa"/>
            <w:vAlign w:val="center"/>
          </w:tcPr>
          <w:sdt>
            <w:sdtPr>
              <w:rPr>
                <w:rFonts w:cs="Arial"/>
              </w:rPr>
              <w:id w:val="226044127"/>
              <w14:checkbox>
                <w14:checked w14:val="0"/>
                <w14:checkedState w14:val="2612" w14:font="MS Gothic"/>
                <w14:uncheckedState w14:val="2610" w14:font="MS Gothic"/>
              </w14:checkbox>
            </w:sdtPr>
            <w:sdtEndPr/>
            <w:sdtContent>
              <w:p w14:paraId="2B672BF7" w14:textId="3D711703" w:rsidR="00BD7615" w:rsidRDefault="00935DD2" w:rsidP="00BD7615">
                <w:pPr>
                  <w:tabs>
                    <w:tab w:val="left" w:pos="2721"/>
                  </w:tabs>
                  <w:jc w:val="center"/>
                  <w:rPr>
                    <w:rFonts w:cs="Arial"/>
                    <w:sz w:val="20"/>
                    <w:szCs w:val="20"/>
                  </w:rPr>
                </w:pPr>
                <w:r>
                  <w:rPr>
                    <w:rFonts w:ascii="MS Gothic" w:eastAsia="MS Gothic" w:hAnsi="MS Gothic" w:cs="Arial" w:hint="eastAsia"/>
                  </w:rPr>
                  <w:t>☐</w:t>
                </w:r>
              </w:p>
            </w:sdtContent>
          </w:sdt>
          <w:p w14:paraId="543C8F7D" w14:textId="036DEE9A" w:rsidR="00BD7615" w:rsidRPr="00BD7615" w:rsidRDefault="00BD7615" w:rsidP="00BD7615">
            <w:pPr>
              <w:tabs>
                <w:tab w:val="left" w:pos="2721"/>
              </w:tabs>
              <w:jc w:val="center"/>
              <w:rPr>
                <w:rFonts w:cs="Arial"/>
                <w:sz w:val="20"/>
                <w:szCs w:val="20"/>
              </w:rPr>
            </w:pPr>
            <w:r w:rsidRPr="00BD7615">
              <w:rPr>
                <w:rFonts w:cs="Arial"/>
                <w:sz w:val="20"/>
                <w:szCs w:val="20"/>
              </w:rPr>
              <w:t>Very detailed</w:t>
            </w:r>
          </w:p>
        </w:tc>
        <w:tc>
          <w:tcPr>
            <w:tcW w:w="1589" w:type="dxa"/>
            <w:vAlign w:val="center"/>
          </w:tcPr>
          <w:sdt>
            <w:sdtPr>
              <w:rPr>
                <w:rFonts w:cs="Arial"/>
              </w:rPr>
              <w:id w:val="-370764386"/>
              <w14:checkbox>
                <w14:checked w14:val="0"/>
                <w14:checkedState w14:val="2612" w14:font="MS Gothic"/>
                <w14:uncheckedState w14:val="2610" w14:font="MS Gothic"/>
              </w14:checkbox>
            </w:sdtPr>
            <w:sdtEndPr/>
            <w:sdtContent>
              <w:p w14:paraId="27B2BD72" w14:textId="137F74E7" w:rsidR="00BD7615" w:rsidRDefault="00BD7615" w:rsidP="00BD7615">
                <w:pPr>
                  <w:tabs>
                    <w:tab w:val="left" w:pos="2721"/>
                  </w:tabs>
                  <w:jc w:val="center"/>
                  <w:rPr>
                    <w:rFonts w:cs="Arial"/>
                    <w:sz w:val="20"/>
                    <w:szCs w:val="20"/>
                  </w:rPr>
                </w:pPr>
                <w:r w:rsidRPr="00BD7615">
                  <w:rPr>
                    <w:rFonts w:cs="Arial" w:hint="eastAsia"/>
                    <w:sz w:val="20"/>
                    <w:szCs w:val="20"/>
                  </w:rPr>
                  <w:t>☐</w:t>
                </w:r>
              </w:p>
            </w:sdtContent>
          </w:sdt>
          <w:p w14:paraId="32598122" w14:textId="499657CA" w:rsidR="00BD7615" w:rsidRPr="00BD7615" w:rsidRDefault="00BD7615" w:rsidP="00BD7615">
            <w:pPr>
              <w:tabs>
                <w:tab w:val="left" w:pos="2721"/>
              </w:tabs>
              <w:jc w:val="center"/>
              <w:rPr>
                <w:rFonts w:cs="Arial"/>
                <w:sz w:val="20"/>
                <w:szCs w:val="20"/>
              </w:rPr>
            </w:pPr>
            <w:r w:rsidRPr="00BD7615">
              <w:rPr>
                <w:rFonts w:cs="Arial"/>
                <w:sz w:val="20"/>
                <w:szCs w:val="20"/>
              </w:rPr>
              <w:t>Good</w:t>
            </w:r>
          </w:p>
        </w:tc>
        <w:tc>
          <w:tcPr>
            <w:tcW w:w="1567" w:type="dxa"/>
            <w:vAlign w:val="center"/>
          </w:tcPr>
          <w:sdt>
            <w:sdtPr>
              <w:rPr>
                <w:rFonts w:cs="Arial"/>
              </w:rPr>
              <w:id w:val="-2146345247"/>
              <w14:checkbox>
                <w14:checked w14:val="0"/>
                <w14:checkedState w14:val="2612" w14:font="MS Gothic"/>
                <w14:uncheckedState w14:val="2610" w14:font="MS Gothic"/>
              </w14:checkbox>
            </w:sdtPr>
            <w:sdtEndPr/>
            <w:sdtContent>
              <w:p w14:paraId="42FA405E" w14:textId="149E4343" w:rsidR="00BD7615" w:rsidRDefault="00BD7615" w:rsidP="00BD7615">
                <w:pPr>
                  <w:tabs>
                    <w:tab w:val="left" w:pos="2721"/>
                  </w:tabs>
                  <w:jc w:val="center"/>
                  <w:rPr>
                    <w:rFonts w:cs="Arial"/>
                    <w:sz w:val="20"/>
                    <w:szCs w:val="20"/>
                  </w:rPr>
                </w:pPr>
                <w:r w:rsidRPr="00BD7615">
                  <w:rPr>
                    <w:rFonts w:cs="Arial" w:hint="eastAsia"/>
                    <w:sz w:val="20"/>
                    <w:szCs w:val="20"/>
                  </w:rPr>
                  <w:t>☐</w:t>
                </w:r>
              </w:p>
            </w:sdtContent>
          </w:sdt>
          <w:p w14:paraId="2EBBBD36" w14:textId="1E5521B1" w:rsidR="00BD7615" w:rsidRPr="00BD7615" w:rsidRDefault="00BD7615" w:rsidP="00BD7615">
            <w:pPr>
              <w:tabs>
                <w:tab w:val="left" w:pos="2721"/>
              </w:tabs>
              <w:jc w:val="center"/>
              <w:rPr>
                <w:rFonts w:cs="Arial"/>
                <w:sz w:val="20"/>
                <w:szCs w:val="20"/>
              </w:rPr>
            </w:pPr>
            <w:r w:rsidRPr="00BD7615">
              <w:rPr>
                <w:rFonts w:cs="Arial"/>
                <w:sz w:val="20"/>
                <w:szCs w:val="20"/>
              </w:rPr>
              <w:t>Reasonable</w:t>
            </w:r>
          </w:p>
        </w:tc>
        <w:tc>
          <w:tcPr>
            <w:tcW w:w="1611" w:type="dxa"/>
            <w:vAlign w:val="center"/>
          </w:tcPr>
          <w:sdt>
            <w:sdtPr>
              <w:rPr>
                <w:rFonts w:cs="Arial"/>
              </w:rPr>
              <w:id w:val="-1002203113"/>
              <w14:checkbox>
                <w14:checked w14:val="0"/>
                <w14:checkedState w14:val="2612" w14:font="MS Gothic"/>
                <w14:uncheckedState w14:val="2610" w14:font="MS Gothic"/>
              </w14:checkbox>
            </w:sdtPr>
            <w:sdtEndPr/>
            <w:sdtContent>
              <w:p w14:paraId="38172865" w14:textId="04D8D7FA" w:rsidR="00BD7615" w:rsidRDefault="00BD7615" w:rsidP="00BD7615">
                <w:pPr>
                  <w:tabs>
                    <w:tab w:val="left" w:pos="2721"/>
                  </w:tabs>
                  <w:jc w:val="center"/>
                  <w:rPr>
                    <w:rFonts w:cs="Arial"/>
                    <w:sz w:val="20"/>
                    <w:szCs w:val="20"/>
                  </w:rPr>
                </w:pPr>
                <w:r w:rsidRPr="00BD7615">
                  <w:rPr>
                    <w:rFonts w:cs="Arial" w:hint="eastAsia"/>
                    <w:sz w:val="20"/>
                    <w:szCs w:val="20"/>
                  </w:rPr>
                  <w:t>☐</w:t>
                </w:r>
              </w:p>
            </w:sdtContent>
          </w:sdt>
          <w:p w14:paraId="3FCCF017" w14:textId="1F8478B3" w:rsidR="00BD7615" w:rsidRPr="00BD7615" w:rsidRDefault="00BD7615" w:rsidP="00BD7615">
            <w:pPr>
              <w:tabs>
                <w:tab w:val="left" w:pos="2721"/>
              </w:tabs>
              <w:jc w:val="center"/>
              <w:rPr>
                <w:rFonts w:cs="Arial"/>
                <w:sz w:val="20"/>
                <w:szCs w:val="20"/>
              </w:rPr>
            </w:pPr>
            <w:r w:rsidRPr="00BD7615">
              <w:rPr>
                <w:rFonts w:cs="Arial"/>
                <w:sz w:val="20"/>
                <w:szCs w:val="20"/>
              </w:rPr>
              <w:t>Incomplete</w:t>
            </w:r>
          </w:p>
        </w:tc>
      </w:tr>
      <w:tr w:rsidR="00C2316D" w:rsidRPr="00BC5189" w14:paraId="64AE2893" w14:textId="77777777" w:rsidTr="00377224">
        <w:trPr>
          <w:trHeight w:val="1313"/>
        </w:trPr>
        <w:tc>
          <w:tcPr>
            <w:tcW w:w="8642" w:type="dxa"/>
            <w:gridSpan w:val="4"/>
            <w:shd w:val="clear" w:color="auto" w:fill="D3EDFF"/>
            <w:vAlign w:val="center"/>
          </w:tcPr>
          <w:p w14:paraId="68B3D66E" w14:textId="77777777" w:rsidR="00C2316D" w:rsidRDefault="00C2316D" w:rsidP="00DE1141">
            <w:pPr>
              <w:rPr>
                <w:rFonts w:cs="Arial"/>
                <w:b/>
                <w:bCs/>
                <w:sz w:val="20"/>
                <w:szCs w:val="20"/>
              </w:rPr>
            </w:pPr>
            <w:r>
              <w:rPr>
                <w:rFonts w:cs="Arial"/>
                <w:b/>
                <w:bCs/>
                <w:sz w:val="20"/>
                <w:szCs w:val="20"/>
              </w:rPr>
              <w:t>Please s</w:t>
            </w:r>
            <w:r w:rsidRPr="00A85076">
              <w:rPr>
                <w:rFonts w:cs="Arial"/>
                <w:b/>
                <w:bCs/>
                <w:sz w:val="20"/>
                <w:szCs w:val="20"/>
              </w:rPr>
              <w:t xml:space="preserve">core the </w:t>
            </w:r>
            <w:r>
              <w:rPr>
                <w:rFonts w:cs="Arial"/>
                <w:b/>
                <w:bCs/>
                <w:sz w:val="20"/>
                <w:szCs w:val="20"/>
              </w:rPr>
              <w:t xml:space="preserve">applicant on the </w:t>
            </w:r>
            <w:r w:rsidRPr="00A85076">
              <w:rPr>
                <w:rFonts w:cs="Arial"/>
                <w:b/>
                <w:bCs/>
                <w:sz w:val="20"/>
                <w:szCs w:val="20"/>
              </w:rPr>
              <w:t xml:space="preserve">following criteria </w:t>
            </w:r>
            <w:r>
              <w:rPr>
                <w:rFonts w:cs="Arial"/>
                <w:b/>
                <w:bCs/>
                <w:sz w:val="20"/>
                <w:szCs w:val="20"/>
              </w:rPr>
              <w:t>(out of 10)</w:t>
            </w:r>
            <w:r w:rsidRPr="00A85076">
              <w:rPr>
                <w:rFonts w:cs="Arial"/>
                <w:b/>
                <w:bCs/>
                <w:sz w:val="20"/>
                <w:szCs w:val="20"/>
              </w:rPr>
              <w:t xml:space="preserve"> </w:t>
            </w:r>
          </w:p>
          <w:p w14:paraId="0D245693" w14:textId="5636396A" w:rsidR="00C2316D" w:rsidRDefault="00C2316D" w:rsidP="00DE1141">
            <w:pPr>
              <w:rPr>
                <w:rFonts w:cs="Arial"/>
                <w:b/>
                <w:bCs/>
              </w:rPr>
            </w:pPr>
            <w:r>
              <w:rPr>
                <w:rFonts w:eastAsia="Arial Narrow" w:cs="Arial"/>
                <w:sz w:val="20"/>
                <w:szCs w:val="20"/>
              </w:rPr>
              <w:t xml:space="preserve">Note: </w:t>
            </w:r>
            <w:r w:rsidRPr="00605082">
              <w:rPr>
                <w:rFonts w:eastAsia="Arial Narrow" w:cs="Arial"/>
                <w:sz w:val="20"/>
                <w:szCs w:val="20"/>
              </w:rPr>
              <w:t>A</w:t>
            </w:r>
            <w:r w:rsidRPr="00605082">
              <w:rPr>
                <w:rFonts w:eastAsia="Arial Narrow" w:cs="Arial"/>
                <w:spacing w:val="-3"/>
                <w:sz w:val="20"/>
                <w:szCs w:val="20"/>
              </w:rPr>
              <w:t xml:space="preserve"> </w:t>
            </w:r>
            <w:r w:rsidRPr="00605082">
              <w:rPr>
                <w:rFonts w:eastAsia="Arial Narrow" w:cs="Arial"/>
                <w:sz w:val="20"/>
                <w:szCs w:val="20"/>
              </w:rPr>
              <w:t>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pacing w:val="1"/>
                <w:sz w:val="20"/>
                <w:szCs w:val="20"/>
              </w:rPr>
              <w:t>1</w:t>
            </w:r>
            <w:r w:rsidRPr="00605082">
              <w:rPr>
                <w:rFonts w:eastAsia="Arial Narrow" w:cs="Arial"/>
                <w:sz w:val="20"/>
                <w:szCs w:val="20"/>
              </w:rPr>
              <w:t>0</w:t>
            </w:r>
            <w:r w:rsidRPr="00605082">
              <w:rPr>
                <w:rFonts w:eastAsia="Arial Narrow" w:cs="Arial"/>
                <w:spacing w:val="-2"/>
                <w:sz w:val="20"/>
                <w:szCs w:val="20"/>
              </w:rPr>
              <w:t xml:space="preserve"> </w:t>
            </w:r>
            <w:r w:rsidRPr="00605082">
              <w:rPr>
                <w:rFonts w:eastAsia="Arial Narrow" w:cs="Arial"/>
                <w:spacing w:val="1"/>
                <w:sz w:val="20"/>
                <w:szCs w:val="20"/>
              </w:rPr>
              <w:t>m</w:t>
            </w:r>
            <w:r w:rsidRPr="00605082">
              <w:rPr>
                <w:rFonts w:eastAsia="Arial Narrow" w:cs="Arial"/>
                <w:sz w:val="20"/>
                <w:szCs w:val="20"/>
              </w:rPr>
              <w:t>e</w:t>
            </w:r>
            <w:r w:rsidRPr="00605082">
              <w:rPr>
                <w:rFonts w:eastAsia="Arial Narrow" w:cs="Arial"/>
                <w:spacing w:val="1"/>
                <w:sz w:val="20"/>
                <w:szCs w:val="20"/>
              </w:rPr>
              <w:t>a</w:t>
            </w:r>
            <w:r w:rsidRPr="00605082">
              <w:rPr>
                <w:rFonts w:eastAsia="Arial Narrow" w:cs="Arial"/>
                <w:sz w:val="20"/>
                <w:szCs w:val="20"/>
              </w:rPr>
              <w:t>ns</w:t>
            </w:r>
            <w:r w:rsidRPr="00605082">
              <w:rPr>
                <w:rFonts w:eastAsia="Arial Narrow" w:cs="Arial"/>
                <w:spacing w:val="-5"/>
                <w:sz w:val="20"/>
                <w:szCs w:val="20"/>
              </w:rPr>
              <w:t xml:space="preserve"> </w:t>
            </w:r>
            <w:r w:rsidRPr="00605082">
              <w:rPr>
                <w:rFonts w:eastAsia="Arial Narrow" w:cs="Arial"/>
                <w:sz w:val="20"/>
                <w:szCs w:val="20"/>
              </w:rPr>
              <w:t>th</w:t>
            </w:r>
            <w:r w:rsidRPr="00605082">
              <w:rPr>
                <w:rFonts w:eastAsia="Arial Narrow" w:cs="Arial"/>
                <w:spacing w:val="1"/>
                <w:sz w:val="20"/>
                <w:szCs w:val="20"/>
              </w:rPr>
              <w:t>a</w:t>
            </w:r>
            <w:r w:rsidRPr="00605082">
              <w:rPr>
                <w:rFonts w:eastAsia="Arial Narrow" w:cs="Arial"/>
                <w:sz w:val="20"/>
                <w:szCs w:val="20"/>
              </w:rPr>
              <w:t>t</w:t>
            </w:r>
            <w:r w:rsidRPr="00605082">
              <w:rPr>
                <w:rFonts w:eastAsia="Arial Narrow" w:cs="Arial"/>
                <w:spacing w:val="-3"/>
                <w:sz w:val="20"/>
                <w:szCs w:val="20"/>
              </w:rPr>
              <w:t xml:space="preserve"> </w:t>
            </w:r>
            <w:r w:rsidRPr="00605082">
              <w:rPr>
                <w:rFonts w:eastAsia="Arial Narrow" w:cs="Arial"/>
                <w:sz w:val="20"/>
                <w:szCs w:val="20"/>
              </w:rPr>
              <w:t>you</w:t>
            </w:r>
            <w:r w:rsidRPr="00605082">
              <w:rPr>
                <w:rFonts w:eastAsia="Arial Narrow" w:cs="Arial"/>
                <w:spacing w:val="-3"/>
                <w:sz w:val="20"/>
                <w:szCs w:val="20"/>
              </w:rPr>
              <w:t xml:space="preserve"> </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1"/>
                <w:sz w:val="20"/>
                <w:szCs w:val="20"/>
              </w:rPr>
              <w:t>g</w:t>
            </w:r>
            <w:r w:rsidRPr="00605082">
              <w:rPr>
                <w:rFonts w:eastAsia="Arial Narrow" w:cs="Arial"/>
                <w:sz w:val="20"/>
                <w:szCs w:val="20"/>
              </w:rPr>
              <w:t>a</w:t>
            </w:r>
            <w:r w:rsidRPr="00605082">
              <w:rPr>
                <w:rFonts w:eastAsia="Arial Narrow" w:cs="Arial"/>
                <w:spacing w:val="1"/>
                <w:sz w:val="20"/>
                <w:szCs w:val="20"/>
              </w:rPr>
              <w:t>r</w:t>
            </w:r>
            <w:r w:rsidRPr="00605082">
              <w:rPr>
                <w:rFonts w:eastAsia="Arial Narrow" w:cs="Arial"/>
                <w:sz w:val="20"/>
                <w:szCs w:val="20"/>
              </w:rPr>
              <w:t>d</w:t>
            </w:r>
            <w:r w:rsidRPr="00605082">
              <w:rPr>
                <w:rFonts w:eastAsia="Arial Narrow" w:cs="Arial"/>
                <w:spacing w:val="-5"/>
                <w:sz w:val="20"/>
                <w:szCs w:val="20"/>
              </w:rPr>
              <w:t xml:space="preserve"> </w:t>
            </w:r>
            <w:r w:rsidRPr="00605082">
              <w:rPr>
                <w:rFonts w:eastAsia="Arial Narrow" w:cs="Arial"/>
                <w:spacing w:val="1"/>
                <w:sz w:val="20"/>
                <w:szCs w:val="20"/>
              </w:rPr>
              <w:t>t</w:t>
            </w:r>
            <w:r w:rsidRPr="00605082">
              <w:rPr>
                <w:rFonts w:eastAsia="Arial Narrow" w:cs="Arial"/>
                <w:sz w:val="20"/>
                <w:szCs w:val="20"/>
              </w:rPr>
              <w:t>he</w:t>
            </w:r>
            <w:r w:rsidRPr="00605082">
              <w:rPr>
                <w:rFonts w:eastAsia="Arial Narrow" w:cs="Arial"/>
                <w:spacing w:val="-2"/>
                <w:sz w:val="20"/>
                <w:szCs w:val="20"/>
              </w:rPr>
              <w:t xml:space="preserve"> </w:t>
            </w:r>
            <w:r w:rsidRPr="00605082">
              <w:rPr>
                <w:rFonts w:eastAsia="Arial Narrow" w:cs="Arial"/>
                <w:sz w:val="20"/>
                <w:szCs w:val="20"/>
              </w:rPr>
              <w:t>a</w:t>
            </w:r>
            <w:r w:rsidRPr="00605082">
              <w:rPr>
                <w:rFonts w:eastAsia="Arial Narrow" w:cs="Arial"/>
                <w:spacing w:val="1"/>
                <w:sz w:val="20"/>
                <w:szCs w:val="20"/>
              </w:rPr>
              <w:t>p</w:t>
            </w:r>
            <w:r w:rsidRPr="00605082">
              <w:rPr>
                <w:rFonts w:eastAsia="Arial Narrow" w:cs="Arial"/>
                <w:sz w:val="20"/>
                <w:szCs w:val="20"/>
              </w:rPr>
              <w:t>plicant</w:t>
            </w:r>
            <w:r w:rsidRPr="00605082">
              <w:rPr>
                <w:rFonts w:eastAsia="Arial Narrow" w:cs="Arial"/>
                <w:spacing w:val="-7"/>
                <w:sz w:val="20"/>
                <w:szCs w:val="20"/>
              </w:rPr>
              <w:t xml:space="preserve"> </w:t>
            </w:r>
            <w:r w:rsidRPr="00605082">
              <w:rPr>
                <w:rFonts w:eastAsia="Arial Narrow" w:cs="Arial"/>
                <w:sz w:val="20"/>
                <w:szCs w:val="20"/>
              </w:rPr>
              <w:t>as</w:t>
            </w:r>
            <w:r w:rsidRPr="00605082">
              <w:rPr>
                <w:rFonts w:eastAsia="Arial Narrow" w:cs="Arial"/>
                <w:spacing w:val="-2"/>
                <w:sz w:val="20"/>
                <w:szCs w:val="20"/>
              </w:rPr>
              <w:t xml:space="preserve"> </w:t>
            </w:r>
            <w:r w:rsidRPr="00605082">
              <w:rPr>
                <w:rFonts w:eastAsia="Arial Narrow" w:cs="Arial"/>
                <w:sz w:val="20"/>
                <w:szCs w:val="20"/>
              </w:rPr>
              <w:t>b</w:t>
            </w:r>
            <w:r w:rsidRPr="00605082">
              <w:rPr>
                <w:rFonts w:eastAsia="Arial Narrow" w:cs="Arial"/>
                <w:spacing w:val="1"/>
                <w:sz w:val="20"/>
                <w:szCs w:val="20"/>
              </w:rPr>
              <w:t>e</w:t>
            </w:r>
            <w:r w:rsidRPr="00605082">
              <w:rPr>
                <w:rFonts w:eastAsia="Arial Narrow" w:cs="Arial"/>
                <w:sz w:val="20"/>
                <w:szCs w:val="20"/>
              </w:rPr>
              <w:t>ing</w:t>
            </w:r>
            <w:r w:rsidRPr="00605082">
              <w:rPr>
                <w:rFonts w:eastAsia="Arial Narrow" w:cs="Arial"/>
                <w:spacing w:val="-4"/>
                <w:sz w:val="20"/>
                <w:szCs w:val="20"/>
              </w:rPr>
              <w:t xml:space="preserve"> </w:t>
            </w:r>
            <w:r w:rsidRPr="00605082">
              <w:rPr>
                <w:rFonts w:eastAsia="Arial Narrow" w:cs="Arial"/>
                <w:spacing w:val="2"/>
                <w:sz w:val="20"/>
                <w:szCs w:val="20"/>
              </w:rPr>
              <w:t>i</w:t>
            </w:r>
            <w:r w:rsidRPr="00605082">
              <w:rPr>
                <w:rFonts w:eastAsia="Arial Narrow" w:cs="Arial"/>
                <w:sz w:val="20"/>
                <w:szCs w:val="20"/>
              </w:rPr>
              <w:t>n</w:t>
            </w:r>
            <w:r w:rsidRPr="00605082">
              <w:rPr>
                <w:rFonts w:eastAsia="Arial Narrow" w:cs="Arial"/>
                <w:spacing w:val="-1"/>
                <w:sz w:val="20"/>
                <w:szCs w:val="20"/>
              </w:rPr>
              <w:t xml:space="preserve"> </w:t>
            </w:r>
            <w:r w:rsidRPr="00605082">
              <w:rPr>
                <w:rFonts w:eastAsia="Arial Narrow" w:cs="Arial"/>
                <w:spacing w:val="1"/>
                <w:sz w:val="20"/>
                <w:szCs w:val="20"/>
              </w:rPr>
              <w:t>t</w:t>
            </w:r>
            <w:r w:rsidRPr="00605082">
              <w:rPr>
                <w:rFonts w:eastAsia="Arial Narrow" w:cs="Arial"/>
                <w:sz w:val="20"/>
                <w:szCs w:val="20"/>
              </w:rPr>
              <w:t>he</w:t>
            </w:r>
            <w:r w:rsidRPr="00605082">
              <w:rPr>
                <w:rFonts w:eastAsia="Arial Narrow" w:cs="Arial"/>
                <w:spacing w:val="-2"/>
                <w:sz w:val="20"/>
                <w:szCs w:val="20"/>
              </w:rPr>
              <w:t xml:space="preserve"> </w:t>
            </w:r>
            <w:r w:rsidRPr="00605082">
              <w:rPr>
                <w:rFonts w:eastAsia="Arial Narrow" w:cs="Arial"/>
                <w:sz w:val="20"/>
                <w:szCs w:val="20"/>
              </w:rPr>
              <w:t>t</w:t>
            </w:r>
            <w:r w:rsidRPr="00605082">
              <w:rPr>
                <w:rFonts w:eastAsia="Arial Narrow" w:cs="Arial"/>
                <w:spacing w:val="1"/>
                <w:sz w:val="20"/>
                <w:szCs w:val="20"/>
              </w:rPr>
              <w:t>o</w:t>
            </w:r>
            <w:r w:rsidRPr="00605082">
              <w:rPr>
                <w:rFonts w:eastAsia="Arial Narrow" w:cs="Arial"/>
                <w:sz w:val="20"/>
                <w:szCs w:val="20"/>
              </w:rPr>
              <w:t>p</w:t>
            </w:r>
            <w:r>
              <w:rPr>
                <w:rFonts w:eastAsia="Arial Narrow" w:cs="Arial"/>
                <w:sz w:val="20"/>
                <w:szCs w:val="20"/>
              </w:rPr>
              <w:t xml:space="preserve"> </w:t>
            </w:r>
            <w:r w:rsidRPr="00605082">
              <w:rPr>
                <w:rFonts w:eastAsia="Arial Narrow" w:cs="Arial"/>
                <w:spacing w:val="3"/>
                <w:sz w:val="20"/>
                <w:szCs w:val="20"/>
              </w:rPr>
              <w:t>2</w:t>
            </w:r>
            <w:r w:rsidRPr="00605082">
              <w:rPr>
                <w:rFonts w:eastAsia="Arial Narrow" w:cs="Arial"/>
                <w:sz w:val="20"/>
                <w:szCs w:val="20"/>
              </w:rPr>
              <w:t>%</w:t>
            </w:r>
            <w:r w:rsidRPr="00605082">
              <w:rPr>
                <w:rFonts w:eastAsia="Arial Narrow" w:cs="Arial"/>
                <w:spacing w:val="-6"/>
                <w:sz w:val="20"/>
                <w:szCs w:val="20"/>
              </w:rPr>
              <w:t xml:space="preserve"> </w:t>
            </w:r>
            <w:r w:rsidRPr="00605082">
              <w:rPr>
                <w:rFonts w:eastAsia="Arial Narrow" w:cs="Arial"/>
                <w:sz w:val="20"/>
                <w:szCs w:val="20"/>
              </w:rPr>
              <w:t>of</w:t>
            </w:r>
            <w:r w:rsidRPr="00605082">
              <w:rPr>
                <w:rFonts w:eastAsia="Arial Narrow" w:cs="Arial"/>
                <w:spacing w:val="-1"/>
                <w:sz w:val="20"/>
                <w:szCs w:val="20"/>
              </w:rPr>
              <w:t xml:space="preserve"> </w:t>
            </w:r>
            <w:r w:rsidRPr="00605082">
              <w:rPr>
                <w:rFonts w:eastAsia="Arial Narrow" w:cs="Arial"/>
                <w:sz w:val="20"/>
                <w:szCs w:val="20"/>
              </w:rPr>
              <w:t>all</w:t>
            </w:r>
            <w:r w:rsidRPr="00605082">
              <w:rPr>
                <w:rFonts w:eastAsia="Arial Narrow" w:cs="Arial"/>
                <w:spacing w:val="-2"/>
                <w:sz w:val="20"/>
                <w:szCs w:val="20"/>
              </w:rPr>
              <w:t xml:space="preserve"> </w:t>
            </w:r>
            <w:r w:rsidRPr="00605082">
              <w:rPr>
                <w:rFonts w:eastAsia="Arial Narrow" w:cs="Arial"/>
                <w:sz w:val="20"/>
                <w:szCs w:val="20"/>
              </w:rPr>
              <w:t>ca</w:t>
            </w:r>
            <w:r w:rsidRPr="00605082">
              <w:rPr>
                <w:rFonts w:eastAsia="Arial Narrow" w:cs="Arial"/>
                <w:spacing w:val="1"/>
                <w:sz w:val="20"/>
                <w:szCs w:val="20"/>
              </w:rPr>
              <w:t>n</w:t>
            </w:r>
            <w:r w:rsidRPr="00605082">
              <w:rPr>
                <w:rFonts w:eastAsia="Arial Narrow" w:cs="Arial"/>
                <w:spacing w:val="3"/>
                <w:sz w:val="20"/>
                <w:szCs w:val="20"/>
              </w:rPr>
              <w:t>d</w:t>
            </w:r>
            <w:r w:rsidRPr="00605082">
              <w:rPr>
                <w:rFonts w:eastAsia="Arial Narrow" w:cs="Arial"/>
                <w:sz w:val="20"/>
                <w:szCs w:val="20"/>
              </w:rPr>
              <w:t>idates</w:t>
            </w:r>
            <w:r w:rsidRPr="00605082">
              <w:rPr>
                <w:rFonts w:eastAsia="Arial Narrow" w:cs="Arial"/>
                <w:spacing w:val="-8"/>
                <w:sz w:val="20"/>
                <w:szCs w:val="20"/>
              </w:rPr>
              <w:t xml:space="preserve"> </w:t>
            </w:r>
            <w:r w:rsidRPr="00605082">
              <w:rPr>
                <w:rFonts w:eastAsia="Arial Narrow" w:cs="Arial"/>
                <w:sz w:val="20"/>
                <w:szCs w:val="20"/>
              </w:rPr>
              <w:t>in</w:t>
            </w:r>
            <w:r w:rsidRPr="00605082">
              <w:rPr>
                <w:rFonts w:eastAsia="Arial Narrow" w:cs="Arial"/>
                <w:spacing w:val="-1"/>
                <w:sz w:val="20"/>
                <w:szCs w:val="20"/>
              </w:rPr>
              <w:t xml:space="preserve"> </w:t>
            </w:r>
            <w:r>
              <w:rPr>
                <w:rFonts w:eastAsia="Arial Narrow" w:cs="Arial"/>
                <w:sz w:val="20"/>
                <w:szCs w:val="20"/>
              </w:rPr>
              <w:t xml:space="preserve">the </w:t>
            </w:r>
            <w:r w:rsidRPr="00605082">
              <w:rPr>
                <w:rFonts w:eastAsia="Arial Narrow" w:cs="Arial"/>
                <w:spacing w:val="1"/>
                <w:sz w:val="20"/>
                <w:szCs w:val="20"/>
              </w:rPr>
              <w:t>a</w:t>
            </w:r>
            <w:r w:rsidRPr="00605082">
              <w:rPr>
                <w:rFonts w:eastAsia="Arial Narrow" w:cs="Arial"/>
                <w:spacing w:val="2"/>
                <w:sz w:val="20"/>
                <w:szCs w:val="20"/>
              </w:rPr>
              <w:t>s</w:t>
            </w:r>
            <w:r w:rsidRPr="00605082">
              <w:rPr>
                <w:rFonts w:eastAsia="Arial Narrow" w:cs="Arial"/>
                <w:sz w:val="20"/>
                <w:szCs w:val="20"/>
              </w:rPr>
              <w:t>s</w:t>
            </w:r>
            <w:r w:rsidRPr="00605082">
              <w:rPr>
                <w:rFonts w:eastAsia="Arial Narrow" w:cs="Arial"/>
                <w:spacing w:val="3"/>
                <w:sz w:val="20"/>
                <w:szCs w:val="20"/>
              </w:rPr>
              <w:t>e</w:t>
            </w:r>
            <w:r w:rsidRPr="00605082">
              <w:rPr>
                <w:rFonts w:eastAsia="Arial Narrow" w:cs="Arial"/>
                <w:sz w:val="20"/>
                <w:szCs w:val="20"/>
              </w:rPr>
              <w:t>ssme</w:t>
            </w:r>
            <w:r w:rsidRPr="00605082">
              <w:rPr>
                <w:rFonts w:eastAsia="Arial Narrow" w:cs="Arial"/>
                <w:spacing w:val="1"/>
                <w:sz w:val="20"/>
                <w:szCs w:val="20"/>
              </w:rPr>
              <w:t>n</w:t>
            </w:r>
            <w:r w:rsidRPr="00605082">
              <w:rPr>
                <w:rFonts w:eastAsia="Arial Narrow" w:cs="Arial"/>
                <w:sz w:val="20"/>
                <w:szCs w:val="20"/>
              </w:rPr>
              <w:t>t</w:t>
            </w:r>
            <w:r w:rsidRPr="00605082">
              <w:rPr>
                <w:rFonts w:eastAsia="Arial Narrow" w:cs="Arial"/>
                <w:spacing w:val="-9"/>
                <w:sz w:val="20"/>
                <w:szCs w:val="20"/>
              </w:rPr>
              <w:t xml:space="preserve"> </w:t>
            </w:r>
            <w:r w:rsidRPr="00605082">
              <w:rPr>
                <w:rFonts w:eastAsia="Arial Narrow" w:cs="Arial"/>
                <w:sz w:val="20"/>
                <w:szCs w:val="20"/>
              </w:rPr>
              <w:t>c</w:t>
            </w:r>
            <w:r w:rsidRPr="00605082">
              <w:rPr>
                <w:rFonts w:eastAsia="Arial Narrow" w:cs="Arial"/>
                <w:spacing w:val="4"/>
                <w:sz w:val="20"/>
                <w:szCs w:val="20"/>
              </w:rPr>
              <w:t>a</w:t>
            </w:r>
            <w:r w:rsidRPr="00605082">
              <w:rPr>
                <w:rFonts w:eastAsia="Arial Narrow" w:cs="Arial"/>
                <w:sz w:val="20"/>
                <w:szCs w:val="20"/>
              </w:rPr>
              <w:t>te</w:t>
            </w:r>
            <w:r w:rsidRPr="00605082">
              <w:rPr>
                <w:rFonts w:eastAsia="Arial Narrow" w:cs="Arial"/>
                <w:spacing w:val="1"/>
                <w:sz w:val="20"/>
                <w:szCs w:val="20"/>
              </w:rPr>
              <w:t>g</w:t>
            </w:r>
            <w:r w:rsidRPr="00605082">
              <w:rPr>
                <w:rFonts w:eastAsia="Arial Narrow" w:cs="Arial"/>
                <w:sz w:val="20"/>
                <w:szCs w:val="20"/>
              </w:rPr>
              <w:t>o</w:t>
            </w:r>
            <w:r w:rsidRPr="00605082">
              <w:rPr>
                <w:rFonts w:eastAsia="Arial Narrow" w:cs="Arial"/>
                <w:spacing w:val="1"/>
                <w:sz w:val="20"/>
                <w:szCs w:val="20"/>
              </w:rPr>
              <w:t>r</w:t>
            </w:r>
            <w:r w:rsidRPr="00605082">
              <w:rPr>
                <w:rFonts w:eastAsia="Arial Narrow" w:cs="Arial"/>
                <w:sz w:val="20"/>
                <w:szCs w:val="20"/>
              </w:rPr>
              <w:t>y.</w:t>
            </w:r>
            <w:r w:rsidRPr="00605082">
              <w:rPr>
                <w:rFonts w:eastAsia="Arial Narrow" w:cs="Arial"/>
                <w:spacing w:val="-7"/>
                <w:sz w:val="20"/>
                <w:szCs w:val="20"/>
              </w:rPr>
              <w:t xml:space="preserve"> </w:t>
            </w:r>
            <w:r w:rsidRPr="00605082">
              <w:rPr>
                <w:rFonts w:eastAsia="Arial Narrow" w:cs="Arial"/>
                <w:sz w:val="20"/>
                <w:szCs w:val="20"/>
              </w:rPr>
              <w:t>A</w:t>
            </w:r>
            <w:r w:rsidRPr="00605082">
              <w:rPr>
                <w:rFonts w:eastAsia="Arial Narrow" w:cs="Arial"/>
                <w:spacing w:val="-2"/>
                <w:sz w:val="20"/>
                <w:szCs w:val="20"/>
              </w:rPr>
              <w:t xml:space="preserve"> </w:t>
            </w:r>
            <w:r w:rsidRPr="00605082">
              <w:rPr>
                <w:rFonts w:eastAsia="Arial Narrow" w:cs="Arial"/>
                <w:sz w:val="20"/>
                <w:szCs w:val="20"/>
              </w:rPr>
              <w:t>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9</w:t>
            </w:r>
            <w:r w:rsidRPr="00605082">
              <w:rPr>
                <w:rFonts w:eastAsia="Arial Narrow" w:cs="Arial"/>
                <w:spacing w:val="-1"/>
                <w:sz w:val="20"/>
                <w:szCs w:val="20"/>
              </w:rPr>
              <w:t xml:space="preserve"> </w:t>
            </w:r>
            <w:r w:rsidRPr="00605082">
              <w:rPr>
                <w:rFonts w:eastAsia="Arial Narrow" w:cs="Arial"/>
                <w:sz w:val="20"/>
                <w:szCs w:val="20"/>
              </w:rPr>
              <w:t>in</w:t>
            </w:r>
            <w:r w:rsidRPr="00605082">
              <w:rPr>
                <w:rFonts w:eastAsia="Arial Narrow" w:cs="Arial"/>
                <w:spacing w:val="3"/>
                <w:sz w:val="20"/>
                <w:szCs w:val="20"/>
              </w:rPr>
              <w:t>d</w:t>
            </w:r>
            <w:r w:rsidRPr="00605082">
              <w:rPr>
                <w:rFonts w:eastAsia="Arial Narrow" w:cs="Arial"/>
                <w:sz w:val="20"/>
                <w:szCs w:val="20"/>
              </w:rPr>
              <w:t>icates</w:t>
            </w:r>
            <w:r w:rsidRPr="00605082">
              <w:rPr>
                <w:rFonts w:eastAsia="Arial Narrow" w:cs="Arial"/>
                <w:spacing w:val="-6"/>
                <w:sz w:val="20"/>
                <w:szCs w:val="20"/>
              </w:rPr>
              <w:t xml:space="preserve"> </w:t>
            </w:r>
            <w:r w:rsidRPr="00605082">
              <w:rPr>
                <w:rFonts w:eastAsia="Arial Narrow" w:cs="Arial"/>
                <w:sz w:val="20"/>
                <w:szCs w:val="20"/>
              </w:rPr>
              <w:t>th</w:t>
            </w:r>
            <w:r w:rsidRPr="00605082">
              <w:rPr>
                <w:rFonts w:eastAsia="Arial Narrow" w:cs="Arial"/>
                <w:spacing w:val="1"/>
                <w:sz w:val="20"/>
                <w:szCs w:val="20"/>
              </w:rPr>
              <w:t>a</w:t>
            </w:r>
            <w:r w:rsidRPr="00605082">
              <w:rPr>
                <w:rFonts w:eastAsia="Arial Narrow" w:cs="Arial"/>
                <w:sz w:val="20"/>
                <w:szCs w:val="20"/>
              </w:rPr>
              <w:t>t</w:t>
            </w:r>
            <w:r w:rsidRPr="00605082">
              <w:rPr>
                <w:rFonts w:eastAsia="Arial Narrow" w:cs="Arial"/>
                <w:spacing w:val="-3"/>
                <w:sz w:val="20"/>
                <w:szCs w:val="20"/>
              </w:rPr>
              <w:t xml:space="preserve"> </w:t>
            </w:r>
            <w:r w:rsidRPr="00605082">
              <w:rPr>
                <w:rFonts w:eastAsia="Arial Narrow" w:cs="Arial"/>
                <w:sz w:val="20"/>
                <w:szCs w:val="20"/>
              </w:rPr>
              <w:t>t</w:t>
            </w:r>
            <w:r w:rsidRPr="00605082">
              <w:rPr>
                <w:rFonts w:eastAsia="Arial Narrow" w:cs="Arial"/>
                <w:spacing w:val="1"/>
                <w:sz w:val="20"/>
                <w:szCs w:val="20"/>
              </w:rPr>
              <w:t>h</w:t>
            </w:r>
            <w:r w:rsidRPr="00605082">
              <w:rPr>
                <w:rFonts w:eastAsia="Arial Narrow" w:cs="Arial"/>
                <w:sz w:val="20"/>
                <w:szCs w:val="20"/>
              </w:rPr>
              <w:t>e</w:t>
            </w:r>
            <w:r w:rsidRPr="00605082">
              <w:rPr>
                <w:rFonts w:eastAsia="Arial Narrow" w:cs="Arial"/>
                <w:spacing w:val="-2"/>
                <w:sz w:val="20"/>
                <w:szCs w:val="20"/>
              </w:rPr>
              <w:t xml:space="preserve"> </w:t>
            </w:r>
            <w:r w:rsidRPr="00605082">
              <w:rPr>
                <w:rFonts w:eastAsia="Arial Narrow" w:cs="Arial"/>
                <w:spacing w:val="1"/>
                <w:sz w:val="20"/>
                <w:szCs w:val="20"/>
              </w:rPr>
              <w:t>a</w:t>
            </w:r>
            <w:r w:rsidRPr="00605082">
              <w:rPr>
                <w:rFonts w:eastAsia="Arial Narrow" w:cs="Arial"/>
                <w:sz w:val="20"/>
                <w:szCs w:val="20"/>
              </w:rPr>
              <w:t>p</w:t>
            </w:r>
            <w:r w:rsidRPr="00605082">
              <w:rPr>
                <w:rFonts w:eastAsia="Arial Narrow" w:cs="Arial"/>
                <w:spacing w:val="1"/>
                <w:sz w:val="20"/>
                <w:szCs w:val="20"/>
              </w:rPr>
              <w:t>p</w:t>
            </w:r>
            <w:r w:rsidRPr="00605082">
              <w:rPr>
                <w:rFonts w:eastAsia="Arial Narrow" w:cs="Arial"/>
                <w:sz w:val="20"/>
                <w:szCs w:val="20"/>
              </w:rPr>
              <w:t>licant</w:t>
            </w:r>
            <w:r w:rsidRPr="00605082">
              <w:rPr>
                <w:rFonts w:eastAsia="Arial Narrow" w:cs="Arial"/>
                <w:spacing w:val="-7"/>
                <w:sz w:val="20"/>
                <w:szCs w:val="20"/>
              </w:rPr>
              <w:t xml:space="preserve"> </w:t>
            </w:r>
            <w:r w:rsidRPr="00605082">
              <w:rPr>
                <w:rFonts w:eastAsia="Arial Narrow" w:cs="Arial"/>
                <w:spacing w:val="2"/>
                <w:sz w:val="20"/>
                <w:szCs w:val="20"/>
              </w:rPr>
              <w:t>i</w:t>
            </w:r>
            <w:r w:rsidRPr="00605082">
              <w:rPr>
                <w:rFonts w:eastAsia="Arial Narrow" w:cs="Arial"/>
                <w:sz w:val="20"/>
                <w:szCs w:val="20"/>
              </w:rPr>
              <w:t>s</w:t>
            </w:r>
            <w:r w:rsidRPr="00605082">
              <w:rPr>
                <w:rFonts w:eastAsia="Arial Narrow" w:cs="Arial"/>
                <w:spacing w:val="-1"/>
                <w:sz w:val="20"/>
                <w:szCs w:val="20"/>
              </w:rPr>
              <w:t xml:space="preserve"> </w:t>
            </w:r>
            <w:r w:rsidRPr="00605082">
              <w:rPr>
                <w:rFonts w:eastAsia="Arial Narrow" w:cs="Arial"/>
                <w:sz w:val="20"/>
                <w:szCs w:val="20"/>
              </w:rPr>
              <w:t>in</w:t>
            </w:r>
            <w:r w:rsidRPr="00605082">
              <w:rPr>
                <w:rFonts w:eastAsia="Arial Narrow" w:cs="Arial"/>
                <w:spacing w:val="-1"/>
                <w:sz w:val="20"/>
                <w:szCs w:val="20"/>
              </w:rPr>
              <w:t xml:space="preserve"> </w:t>
            </w:r>
            <w:r w:rsidRPr="00605082">
              <w:rPr>
                <w:rFonts w:eastAsia="Arial Narrow" w:cs="Arial"/>
                <w:sz w:val="20"/>
                <w:szCs w:val="20"/>
              </w:rPr>
              <w:t>t</w:t>
            </w:r>
            <w:r w:rsidRPr="00605082">
              <w:rPr>
                <w:rFonts w:eastAsia="Arial Narrow" w:cs="Arial"/>
                <w:spacing w:val="1"/>
                <w:sz w:val="20"/>
                <w:szCs w:val="20"/>
              </w:rPr>
              <w:t>h</w:t>
            </w:r>
            <w:r w:rsidRPr="00605082">
              <w:rPr>
                <w:rFonts w:eastAsia="Arial Narrow" w:cs="Arial"/>
                <w:sz w:val="20"/>
                <w:szCs w:val="20"/>
              </w:rPr>
              <w:t>e</w:t>
            </w:r>
            <w:r w:rsidRPr="00605082">
              <w:rPr>
                <w:rFonts w:eastAsia="Arial Narrow" w:cs="Arial"/>
                <w:spacing w:val="-2"/>
                <w:sz w:val="20"/>
                <w:szCs w:val="20"/>
              </w:rPr>
              <w:t xml:space="preserve"> </w:t>
            </w:r>
            <w:r w:rsidRPr="00605082">
              <w:rPr>
                <w:rFonts w:eastAsia="Arial Narrow" w:cs="Arial"/>
                <w:spacing w:val="3"/>
                <w:sz w:val="20"/>
                <w:szCs w:val="20"/>
              </w:rPr>
              <w:t>t</w:t>
            </w:r>
            <w:r w:rsidRPr="00605082">
              <w:rPr>
                <w:rFonts w:eastAsia="Arial Narrow" w:cs="Arial"/>
                <w:sz w:val="20"/>
                <w:szCs w:val="20"/>
              </w:rPr>
              <w:t>op</w:t>
            </w:r>
            <w:r w:rsidRPr="00605082">
              <w:rPr>
                <w:rFonts w:eastAsia="Arial Narrow" w:cs="Arial"/>
                <w:spacing w:val="-2"/>
                <w:sz w:val="20"/>
                <w:szCs w:val="20"/>
              </w:rPr>
              <w:t xml:space="preserve"> </w:t>
            </w:r>
            <w:r w:rsidRPr="00605082">
              <w:rPr>
                <w:rFonts w:eastAsia="Arial Narrow" w:cs="Arial"/>
                <w:spacing w:val="3"/>
                <w:sz w:val="20"/>
                <w:szCs w:val="20"/>
              </w:rPr>
              <w:t>5</w:t>
            </w:r>
            <w:r w:rsidRPr="00605082">
              <w:rPr>
                <w:rFonts w:eastAsia="Arial Narrow" w:cs="Arial"/>
                <w:sz w:val="20"/>
                <w:szCs w:val="20"/>
              </w:rPr>
              <w:t>%</w:t>
            </w:r>
            <w:r w:rsidRPr="00605082">
              <w:rPr>
                <w:rFonts w:eastAsia="Arial Narrow" w:cs="Arial"/>
                <w:spacing w:val="-6"/>
                <w:sz w:val="20"/>
                <w:szCs w:val="20"/>
              </w:rPr>
              <w:t xml:space="preserve"> </w:t>
            </w:r>
            <w:r w:rsidRPr="00605082">
              <w:rPr>
                <w:rFonts w:eastAsia="Arial Narrow" w:cs="Arial"/>
                <w:sz w:val="20"/>
                <w:szCs w:val="20"/>
              </w:rPr>
              <w:t>of all</w:t>
            </w:r>
            <w:r w:rsidRPr="00605082">
              <w:rPr>
                <w:rFonts w:eastAsia="Arial Narrow" w:cs="Arial"/>
                <w:spacing w:val="-2"/>
                <w:sz w:val="20"/>
                <w:szCs w:val="20"/>
              </w:rPr>
              <w:t xml:space="preserve"> </w:t>
            </w:r>
            <w:r w:rsidRPr="00605082">
              <w:rPr>
                <w:rFonts w:eastAsia="Arial Narrow" w:cs="Arial"/>
                <w:sz w:val="20"/>
                <w:szCs w:val="20"/>
              </w:rPr>
              <w:t>candid</w:t>
            </w:r>
            <w:r w:rsidRPr="00605082">
              <w:rPr>
                <w:rFonts w:eastAsia="Arial Narrow" w:cs="Arial"/>
                <w:spacing w:val="1"/>
                <w:sz w:val="20"/>
                <w:szCs w:val="20"/>
              </w:rPr>
              <w:t>a</w:t>
            </w:r>
            <w:r w:rsidRPr="00605082">
              <w:rPr>
                <w:rFonts w:eastAsia="Arial Narrow" w:cs="Arial"/>
                <w:sz w:val="20"/>
                <w:szCs w:val="20"/>
              </w:rPr>
              <w:t>tes. A</w:t>
            </w:r>
            <w:r w:rsidRPr="00605082">
              <w:rPr>
                <w:rFonts w:eastAsia="Arial Narrow" w:cs="Arial"/>
                <w:spacing w:val="-2"/>
                <w:sz w:val="20"/>
                <w:szCs w:val="20"/>
              </w:rPr>
              <w:t xml:space="preserve"> </w:t>
            </w:r>
            <w:r w:rsidRPr="00605082">
              <w:rPr>
                <w:rFonts w:eastAsia="Arial Narrow" w:cs="Arial"/>
                <w:sz w:val="20"/>
                <w:szCs w:val="20"/>
              </w:rPr>
              <w:t>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8 - top</w:t>
            </w:r>
            <w:r w:rsidRPr="00605082">
              <w:rPr>
                <w:rFonts w:eastAsia="Arial Narrow" w:cs="Arial"/>
                <w:spacing w:val="-1"/>
                <w:sz w:val="20"/>
                <w:szCs w:val="20"/>
              </w:rPr>
              <w:t xml:space="preserve"> </w:t>
            </w:r>
            <w:r w:rsidRPr="00605082">
              <w:rPr>
                <w:rFonts w:eastAsia="Arial Narrow" w:cs="Arial"/>
                <w:sz w:val="20"/>
                <w:szCs w:val="20"/>
              </w:rPr>
              <w:t>1</w:t>
            </w:r>
            <w:r w:rsidRPr="00605082">
              <w:rPr>
                <w:rFonts w:eastAsia="Arial Narrow" w:cs="Arial"/>
                <w:spacing w:val="3"/>
                <w:sz w:val="20"/>
                <w:szCs w:val="20"/>
              </w:rPr>
              <w:t>0</w:t>
            </w:r>
            <w:r w:rsidRPr="00605082">
              <w:rPr>
                <w:rFonts w:eastAsia="Arial Narrow" w:cs="Arial"/>
                <w:spacing w:val="-4"/>
                <w:sz w:val="20"/>
                <w:szCs w:val="20"/>
              </w:rPr>
              <w:t>%</w:t>
            </w:r>
            <w:r w:rsidRPr="00605082">
              <w:rPr>
                <w:rFonts w:eastAsia="Arial Narrow" w:cs="Arial"/>
                <w:sz w:val="20"/>
                <w:szCs w:val="20"/>
              </w:rPr>
              <w:t>; 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7 - top</w:t>
            </w:r>
            <w:r w:rsidRPr="00605082">
              <w:rPr>
                <w:rFonts w:eastAsia="Arial Narrow" w:cs="Arial"/>
                <w:spacing w:val="-1"/>
                <w:sz w:val="20"/>
                <w:szCs w:val="20"/>
              </w:rPr>
              <w:t xml:space="preserve"> </w:t>
            </w:r>
            <w:r w:rsidRPr="00605082">
              <w:rPr>
                <w:rFonts w:eastAsia="Arial Narrow" w:cs="Arial"/>
                <w:sz w:val="20"/>
                <w:szCs w:val="20"/>
              </w:rPr>
              <w:t>2</w:t>
            </w:r>
            <w:r w:rsidRPr="00605082">
              <w:rPr>
                <w:rFonts w:eastAsia="Arial Narrow" w:cs="Arial"/>
                <w:spacing w:val="3"/>
                <w:sz w:val="20"/>
                <w:szCs w:val="20"/>
              </w:rPr>
              <w:t>0</w:t>
            </w:r>
            <w:r w:rsidRPr="00605082">
              <w:rPr>
                <w:rFonts w:eastAsia="Arial Narrow" w:cs="Arial"/>
                <w:spacing w:val="-4"/>
                <w:sz w:val="20"/>
                <w:szCs w:val="20"/>
              </w:rPr>
              <w:t>%</w:t>
            </w:r>
            <w:r w:rsidRPr="00605082">
              <w:rPr>
                <w:rFonts w:eastAsia="Arial Narrow" w:cs="Arial"/>
                <w:sz w:val="20"/>
                <w:szCs w:val="20"/>
              </w:rPr>
              <w:t>; 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6 - top</w:t>
            </w:r>
            <w:r w:rsidRPr="00605082">
              <w:rPr>
                <w:rFonts w:eastAsia="Arial Narrow" w:cs="Arial"/>
                <w:spacing w:val="-1"/>
                <w:sz w:val="20"/>
                <w:szCs w:val="20"/>
              </w:rPr>
              <w:t xml:space="preserve"> </w:t>
            </w:r>
            <w:r w:rsidRPr="00605082">
              <w:rPr>
                <w:rFonts w:eastAsia="Arial Narrow" w:cs="Arial"/>
                <w:sz w:val="20"/>
                <w:szCs w:val="20"/>
              </w:rPr>
              <w:t>3</w:t>
            </w:r>
            <w:r w:rsidRPr="00605082">
              <w:rPr>
                <w:rFonts w:eastAsia="Arial Narrow" w:cs="Arial"/>
                <w:spacing w:val="3"/>
                <w:sz w:val="20"/>
                <w:szCs w:val="20"/>
              </w:rPr>
              <w:t>0</w:t>
            </w:r>
            <w:r w:rsidRPr="00605082">
              <w:rPr>
                <w:rFonts w:eastAsia="Arial Narrow" w:cs="Arial"/>
                <w:spacing w:val="-4"/>
                <w:sz w:val="20"/>
                <w:szCs w:val="20"/>
              </w:rPr>
              <w:t>%</w:t>
            </w:r>
            <w:r w:rsidRPr="00605082">
              <w:rPr>
                <w:rFonts w:eastAsia="Arial Narrow" w:cs="Arial"/>
                <w:sz w:val="20"/>
                <w:szCs w:val="20"/>
              </w:rPr>
              <w:t>; 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 xml:space="preserve">5 </w:t>
            </w:r>
            <w:r>
              <w:rPr>
                <w:rFonts w:eastAsia="Arial Narrow" w:cs="Arial"/>
                <w:sz w:val="20"/>
                <w:szCs w:val="20"/>
              </w:rPr>
              <w:t>–</w:t>
            </w:r>
            <w:r w:rsidRPr="00605082">
              <w:rPr>
                <w:rFonts w:eastAsia="Arial Narrow" w:cs="Arial"/>
                <w:sz w:val="20"/>
                <w:szCs w:val="20"/>
              </w:rPr>
              <w:t xml:space="preserve"> top</w:t>
            </w:r>
            <w:r>
              <w:rPr>
                <w:rFonts w:eastAsia="Arial Narrow" w:cs="Arial"/>
                <w:sz w:val="20"/>
                <w:szCs w:val="20"/>
              </w:rPr>
              <w:t xml:space="preserve"> </w:t>
            </w:r>
            <w:r w:rsidRPr="00605082">
              <w:rPr>
                <w:rFonts w:eastAsia="Arial Narrow" w:cs="Arial"/>
                <w:sz w:val="20"/>
                <w:szCs w:val="20"/>
              </w:rPr>
              <w:t>4</w:t>
            </w:r>
            <w:r w:rsidRPr="00605082">
              <w:rPr>
                <w:rFonts w:eastAsia="Arial Narrow" w:cs="Arial"/>
                <w:spacing w:val="3"/>
                <w:sz w:val="20"/>
                <w:szCs w:val="20"/>
              </w:rPr>
              <w:t>0</w:t>
            </w:r>
            <w:r w:rsidRPr="00605082">
              <w:rPr>
                <w:rFonts w:eastAsia="Arial Narrow" w:cs="Arial"/>
                <w:spacing w:val="-4"/>
                <w:sz w:val="20"/>
                <w:szCs w:val="20"/>
              </w:rPr>
              <w:t>%</w:t>
            </w:r>
            <w:r w:rsidRPr="00605082">
              <w:rPr>
                <w:rFonts w:eastAsia="Arial Narrow" w:cs="Arial"/>
                <w:sz w:val="20"/>
                <w:szCs w:val="20"/>
              </w:rPr>
              <w:t>; 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4 - u</w:t>
            </w:r>
            <w:r w:rsidRPr="00605082">
              <w:rPr>
                <w:rFonts w:eastAsia="Arial Narrow" w:cs="Arial"/>
                <w:spacing w:val="1"/>
                <w:sz w:val="20"/>
                <w:szCs w:val="20"/>
              </w:rPr>
              <w:t>p</w:t>
            </w:r>
            <w:r w:rsidRPr="00605082">
              <w:rPr>
                <w:rFonts w:eastAsia="Arial Narrow" w:cs="Arial"/>
                <w:sz w:val="20"/>
                <w:szCs w:val="20"/>
              </w:rPr>
              <w:t>p</w:t>
            </w:r>
            <w:r w:rsidRPr="00605082">
              <w:rPr>
                <w:rFonts w:eastAsia="Arial Narrow" w:cs="Arial"/>
                <w:spacing w:val="1"/>
                <w:sz w:val="20"/>
                <w:szCs w:val="20"/>
              </w:rPr>
              <w:t>e</w:t>
            </w:r>
            <w:r w:rsidRPr="00605082">
              <w:rPr>
                <w:rFonts w:eastAsia="Arial Narrow" w:cs="Arial"/>
                <w:sz w:val="20"/>
                <w:szCs w:val="20"/>
              </w:rPr>
              <w:t>r</w:t>
            </w:r>
            <w:r w:rsidRPr="00605082">
              <w:rPr>
                <w:rFonts w:eastAsia="Arial Narrow" w:cs="Arial"/>
                <w:spacing w:val="-4"/>
                <w:sz w:val="20"/>
                <w:szCs w:val="20"/>
              </w:rPr>
              <w:t xml:space="preserve"> </w:t>
            </w:r>
            <w:r w:rsidRPr="00605082">
              <w:rPr>
                <w:rFonts w:eastAsia="Arial Narrow" w:cs="Arial"/>
                <w:sz w:val="20"/>
                <w:szCs w:val="20"/>
              </w:rPr>
              <w:t>5</w:t>
            </w:r>
            <w:r w:rsidRPr="00605082">
              <w:rPr>
                <w:rFonts w:eastAsia="Arial Narrow" w:cs="Arial"/>
                <w:spacing w:val="3"/>
                <w:sz w:val="20"/>
                <w:szCs w:val="20"/>
              </w:rPr>
              <w:t>0</w:t>
            </w:r>
            <w:r w:rsidRPr="00605082">
              <w:rPr>
                <w:rFonts w:eastAsia="Arial Narrow" w:cs="Arial"/>
                <w:spacing w:val="-4"/>
                <w:sz w:val="20"/>
                <w:szCs w:val="20"/>
              </w:rPr>
              <w:t>%</w:t>
            </w:r>
            <w:r w:rsidRPr="00605082">
              <w:rPr>
                <w:rFonts w:eastAsia="Arial Narrow" w:cs="Arial"/>
                <w:sz w:val="20"/>
                <w:szCs w:val="20"/>
              </w:rPr>
              <w:t>; 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3</w:t>
            </w:r>
            <w:r w:rsidRPr="00605082">
              <w:rPr>
                <w:rFonts w:eastAsia="Arial Narrow" w:cs="Arial"/>
                <w:spacing w:val="1"/>
                <w:sz w:val="20"/>
                <w:szCs w:val="20"/>
              </w:rPr>
              <w:t xml:space="preserve"> </w:t>
            </w:r>
            <w:r w:rsidRPr="00605082">
              <w:rPr>
                <w:rFonts w:eastAsia="Arial Narrow" w:cs="Arial"/>
                <w:sz w:val="20"/>
                <w:szCs w:val="20"/>
              </w:rPr>
              <w:t>- u</w:t>
            </w:r>
            <w:r w:rsidRPr="00605082">
              <w:rPr>
                <w:rFonts w:eastAsia="Arial Narrow" w:cs="Arial"/>
                <w:spacing w:val="1"/>
                <w:sz w:val="20"/>
                <w:szCs w:val="20"/>
              </w:rPr>
              <w:t>p</w:t>
            </w:r>
            <w:r w:rsidRPr="00605082">
              <w:rPr>
                <w:rFonts w:eastAsia="Arial Narrow" w:cs="Arial"/>
                <w:sz w:val="20"/>
                <w:szCs w:val="20"/>
              </w:rPr>
              <w:t>p</w:t>
            </w:r>
            <w:r w:rsidRPr="00605082">
              <w:rPr>
                <w:rFonts w:eastAsia="Arial Narrow" w:cs="Arial"/>
                <w:spacing w:val="1"/>
                <w:sz w:val="20"/>
                <w:szCs w:val="20"/>
              </w:rPr>
              <w:t>e</w:t>
            </w:r>
            <w:r w:rsidRPr="00605082">
              <w:rPr>
                <w:rFonts w:eastAsia="Arial Narrow" w:cs="Arial"/>
                <w:sz w:val="20"/>
                <w:szCs w:val="20"/>
              </w:rPr>
              <w:t>r</w:t>
            </w:r>
            <w:r w:rsidRPr="00605082">
              <w:rPr>
                <w:rFonts w:eastAsia="Arial Narrow" w:cs="Arial"/>
                <w:spacing w:val="-4"/>
                <w:sz w:val="20"/>
                <w:szCs w:val="20"/>
              </w:rPr>
              <w:t xml:space="preserve"> </w:t>
            </w:r>
            <w:r w:rsidRPr="00605082">
              <w:rPr>
                <w:rFonts w:eastAsia="Arial Narrow" w:cs="Arial"/>
                <w:sz w:val="20"/>
                <w:szCs w:val="20"/>
              </w:rPr>
              <w:t>6</w:t>
            </w:r>
            <w:r w:rsidRPr="00605082">
              <w:rPr>
                <w:rFonts w:eastAsia="Arial Narrow" w:cs="Arial"/>
                <w:spacing w:val="3"/>
                <w:sz w:val="20"/>
                <w:szCs w:val="20"/>
              </w:rPr>
              <w:t>0</w:t>
            </w:r>
            <w:r w:rsidRPr="00605082">
              <w:rPr>
                <w:rFonts w:eastAsia="Arial Narrow" w:cs="Arial"/>
                <w:spacing w:val="-6"/>
                <w:sz w:val="20"/>
                <w:szCs w:val="20"/>
              </w:rPr>
              <w:t>%</w:t>
            </w:r>
            <w:r w:rsidRPr="00605082">
              <w:rPr>
                <w:rFonts w:eastAsia="Arial Narrow" w:cs="Arial"/>
                <w:sz w:val="20"/>
                <w:szCs w:val="20"/>
              </w:rPr>
              <w:t>; 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1"/>
                <w:sz w:val="20"/>
                <w:szCs w:val="20"/>
              </w:rPr>
              <w:t xml:space="preserve"> </w:t>
            </w:r>
            <w:r w:rsidRPr="00605082">
              <w:rPr>
                <w:rFonts w:eastAsia="Arial Narrow" w:cs="Arial"/>
                <w:sz w:val="20"/>
                <w:szCs w:val="20"/>
              </w:rPr>
              <w:t>of</w:t>
            </w:r>
            <w:r w:rsidRPr="00605082">
              <w:rPr>
                <w:rFonts w:eastAsia="Arial Narrow" w:cs="Arial"/>
                <w:spacing w:val="-1"/>
                <w:sz w:val="20"/>
                <w:szCs w:val="20"/>
              </w:rPr>
              <w:t xml:space="preserve"> </w:t>
            </w:r>
            <w:r w:rsidRPr="00605082">
              <w:rPr>
                <w:rFonts w:eastAsia="Arial Narrow" w:cs="Arial"/>
                <w:sz w:val="20"/>
                <w:szCs w:val="20"/>
              </w:rPr>
              <w:t>2 - u</w:t>
            </w:r>
            <w:r w:rsidRPr="00605082">
              <w:rPr>
                <w:rFonts w:eastAsia="Arial Narrow" w:cs="Arial"/>
                <w:spacing w:val="1"/>
                <w:sz w:val="20"/>
                <w:szCs w:val="20"/>
              </w:rPr>
              <w:t>p</w:t>
            </w:r>
            <w:r w:rsidRPr="00605082">
              <w:rPr>
                <w:rFonts w:eastAsia="Arial Narrow" w:cs="Arial"/>
                <w:sz w:val="20"/>
                <w:szCs w:val="20"/>
              </w:rPr>
              <w:t>p</w:t>
            </w:r>
            <w:r w:rsidRPr="00605082">
              <w:rPr>
                <w:rFonts w:eastAsia="Arial Narrow" w:cs="Arial"/>
                <w:spacing w:val="1"/>
                <w:sz w:val="20"/>
                <w:szCs w:val="20"/>
              </w:rPr>
              <w:t>e</w:t>
            </w:r>
            <w:r w:rsidRPr="00605082">
              <w:rPr>
                <w:rFonts w:eastAsia="Arial Narrow" w:cs="Arial"/>
                <w:sz w:val="20"/>
                <w:szCs w:val="20"/>
              </w:rPr>
              <w:t>r</w:t>
            </w:r>
            <w:r w:rsidRPr="00605082">
              <w:rPr>
                <w:rFonts w:eastAsia="Arial Narrow" w:cs="Arial"/>
                <w:spacing w:val="-4"/>
                <w:sz w:val="20"/>
                <w:szCs w:val="20"/>
              </w:rPr>
              <w:t xml:space="preserve"> </w:t>
            </w:r>
            <w:r w:rsidRPr="00605082">
              <w:rPr>
                <w:rFonts w:eastAsia="Arial Narrow" w:cs="Arial"/>
                <w:sz w:val="20"/>
                <w:szCs w:val="20"/>
              </w:rPr>
              <w:t>7</w:t>
            </w:r>
            <w:r w:rsidRPr="00605082">
              <w:rPr>
                <w:rFonts w:eastAsia="Arial Narrow" w:cs="Arial"/>
                <w:spacing w:val="3"/>
                <w:sz w:val="20"/>
                <w:szCs w:val="20"/>
              </w:rPr>
              <w:t>0</w:t>
            </w:r>
            <w:r w:rsidRPr="00605082">
              <w:rPr>
                <w:rFonts w:eastAsia="Arial Narrow" w:cs="Arial"/>
                <w:spacing w:val="-6"/>
                <w:sz w:val="20"/>
                <w:szCs w:val="20"/>
              </w:rPr>
              <w:t>%</w:t>
            </w:r>
            <w:r w:rsidRPr="00605082">
              <w:rPr>
                <w:rFonts w:eastAsia="Arial Narrow" w:cs="Arial"/>
                <w:sz w:val="20"/>
                <w:szCs w:val="20"/>
              </w:rPr>
              <w:t>; sco</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1 - b</w:t>
            </w:r>
            <w:r w:rsidRPr="00605082">
              <w:rPr>
                <w:rFonts w:eastAsia="Arial Narrow" w:cs="Arial"/>
                <w:spacing w:val="1"/>
                <w:sz w:val="20"/>
                <w:szCs w:val="20"/>
              </w:rPr>
              <w:t>o</w:t>
            </w:r>
            <w:r w:rsidRPr="00605082">
              <w:rPr>
                <w:rFonts w:eastAsia="Arial Narrow" w:cs="Arial"/>
                <w:sz w:val="20"/>
                <w:szCs w:val="20"/>
              </w:rPr>
              <w:t>tt</w:t>
            </w:r>
            <w:r w:rsidRPr="00605082">
              <w:rPr>
                <w:rFonts w:eastAsia="Arial Narrow" w:cs="Arial"/>
                <w:spacing w:val="1"/>
                <w:sz w:val="20"/>
                <w:szCs w:val="20"/>
              </w:rPr>
              <w:t>o</w:t>
            </w:r>
            <w:r w:rsidRPr="00605082">
              <w:rPr>
                <w:rFonts w:eastAsia="Arial Narrow" w:cs="Arial"/>
                <w:sz w:val="20"/>
                <w:szCs w:val="20"/>
              </w:rPr>
              <w:t>m</w:t>
            </w:r>
            <w:r w:rsidRPr="00605082">
              <w:rPr>
                <w:rFonts w:eastAsia="Arial Narrow" w:cs="Arial"/>
                <w:spacing w:val="-5"/>
                <w:sz w:val="20"/>
                <w:szCs w:val="20"/>
              </w:rPr>
              <w:t xml:space="preserve"> </w:t>
            </w:r>
            <w:r w:rsidRPr="00605082">
              <w:rPr>
                <w:rFonts w:eastAsia="Arial Narrow" w:cs="Arial"/>
                <w:sz w:val="20"/>
                <w:szCs w:val="20"/>
              </w:rPr>
              <w:t>3</w:t>
            </w:r>
            <w:r w:rsidRPr="00605082">
              <w:rPr>
                <w:rFonts w:eastAsia="Arial Narrow" w:cs="Arial"/>
                <w:spacing w:val="3"/>
                <w:sz w:val="20"/>
                <w:szCs w:val="20"/>
              </w:rPr>
              <w:t>0</w:t>
            </w:r>
            <w:r w:rsidRPr="00605082">
              <w:rPr>
                <w:rFonts w:eastAsia="Arial Narrow" w:cs="Arial"/>
                <w:spacing w:val="-6"/>
                <w:sz w:val="20"/>
                <w:szCs w:val="20"/>
              </w:rPr>
              <w:t>%</w:t>
            </w:r>
            <w:r w:rsidRPr="00605082">
              <w:rPr>
                <w:rFonts w:eastAsia="Arial Narrow" w:cs="Arial"/>
                <w:sz w:val="20"/>
                <w:szCs w:val="20"/>
              </w:rPr>
              <w:t>)</w:t>
            </w:r>
            <w:r>
              <w:rPr>
                <w:rFonts w:eastAsia="Arial Narrow" w:cs="Arial"/>
                <w:sz w:val="20"/>
                <w:szCs w:val="20"/>
              </w:rPr>
              <w:t>.</w:t>
            </w:r>
          </w:p>
        </w:tc>
        <w:tc>
          <w:tcPr>
            <w:tcW w:w="1611" w:type="dxa"/>
            <w:shd w:val="clear" w:color="auto" w:fill="D3EDFF"/>
            <w:vAlign w:val="center"/>
          </w:tcPr>
          <w:p w14:paraId="15E7477C" w14:textId="247ABE59" w:rsidR="00C2316D" w:rsidRPr="00C2316D" w:rsidRDefault="00C2316D" w:rsidP="00C2316D">
            <w:pPr>
              <w:jc w:val="center"/>
              <w:rPr>
                <w:rFonts w:eastAsia="Arial Narrow" w:cs="Arial"/>
                <w:b/>
                <w:bCs/>
                <w:sz w:val="20"/>
                <w:szCs w:val="20"/>
              </w:rPr>
            </w:pPr>
            <w:r w:rsidRPr="00C2316D">
              <w:rPr>
                <w:rFonts w:eastAsia="Arial Narrow" w:cs="Arial"/>
                <w:b/>
                <w:bCs/>
                <w:sz w:val="20"/>
                <w:szCs w:val="20"/>
              </w:rPr>
              <w:t>Score</w:t>
            </w:r>
          </w:p>
        </w:tc>
      </w:tr>
      <w:tr w:rsidR="00377224" w:rsidRPr="00BC5189" w14:paraId="5AB458BD" w14:textId="77777777" w:rsidTr="00377224">
        <w:trPr>
          <w:trHeight w:val="510"/>
        </w:trPr>
        <w:tc>
          <w:tcPr>
            <w:tcW w:w="8642" w:type="dxa"/>
            <w:gridSpan w:val="4"/>
            <w:vAlign w:val="center"/>
          </w:tcPr>
          <w:p w14:paraId="57FCEFD9" w14:textId="11C1352A" w:rsidR="00377224" w:rsidRPr="00377224" w:rsidRDefault="00377224" w:rsidP="00377224">
            <w:pPr>
              <w:pStyle w:val="ListParagraph"/>
              <w:numPr>
                <w:ilvl w:val="0"/>
                <w:numId w:val="5"/>
              </w:numPr>
              <w:ind w:left="357" w:hanging="357"/>
              <w:contextualSpacing w:val="0"/>
              <w:rPr>
                <w:rFonts w:cs="Arial"/>
                <w:b/>
                <w:bCs/>
                <w:sz w:val="20"/>
                <w:szCs w:val="20"/>
              </w:rPr>
            </w:pPr>
            <w:r w:rsidRPr="00377224">
              <w:rPr>
                <w:rFonts w:cs="Arial"/>
                <w:b/>
                <w:i/>
                <w:sz w:val="20"/>
                <w:szCs w:val="20"/>
              </w:rPr>
              <w:t>Re</w:t>
            </w:r>
            <w:r w:rsidRPr="00377224">
              <w:rPr>
                <w:rFonts w:cs="Arial"/>
                <w:b/>
                <w:i/>
                <w:spacing w:val="1"/>
                <w:sz w:val="20"/>
                <w:szCs w:val="20"/>
              </w:rPr>
              <w:t>sea</w:t>
            </w:r>
            <w:r w:rsidRPr="00377224">
              <w:rPr>
                <w:rFonts w:cs="Arial"/>
                <w:b/>
                <w:i/>
                <w:sz w:val="20"/>
                <w:szCs w:val="20"/>
              </w:rPr>
              <w:t>rch</w:t>
            </w:r>
            <w:r w:rsidRPr="00377224">
              <w:rPr>
                <w:rFonts w:cs="Arial"/>
                <w:b/>
                <w:i/>
                <w:spacing w:val="-1"/>
                <w:sz w:val="20"/>
                <w:szCs w:val="20"/>
              </w:rPr>
              <w:t xml:space="preserve"> </w:t>
            </w:r>
            <w:r w:rsidRPr="00377224">
              <w:rPr>
                <w:rFonts w:cs="Arial"/>
                <w:b/>
                <w:i/>
                <w:sz w:val="20"/>
                <w:szCs w:val="20"/>
              </w:rPr>
              <w:t>p</w:t>
            </w:r>
            <w:r w:rsidRPr="00377224">
              <w:rPr>
                <w:rFonts w:cs="Arial"/>
                <w:b/>
                <w:i/>
                <w:spacing w:val="1"/>
                <w:sz w:val="20"/>
                <w:szCs w:val="20"/>
              </w:rPr>
              <w:t>o</w:t>
            </w:r>
            <w:r w:rsidRPr="00377224">
              <w:rPr>
                <w:rFonts w:cs="Arial"/>
                <w:b/>
                <w:i/>
                <w:sz w:val="20"/>
                <w:szCs w:val="20"/>
              </w:rPr>
              <w:t>t</w:t>
            </w:r>
            <w:r w:rsidRPr="00377224">
              <w:rPr>
                <w:rFonts w:cs="Arial"/>
                <w:b/>
                <w:i/>
                <w:spacing w:val="1"/>
                <w:sz w:val="20"/>
                <w:szCs w:val="20"/>
              </w:rPr>
              <w:t>e</w:t>
            </w:r>
            <w:r w:rsidRPr="00377224">
              <w:rPr>
                <w:rFonts w:cs="Arial"/>
                <w:b/>
                <w:i/>
                <w:sz w:val="20"/>
                <w:szCs w:val="20"/>
              </w:rPr>
              <w:t>nt</w:t>
            </w:r>
            <w:r w:rsidRPr="00377224">
              <w:rPr>
                <w:rFonts w:cs="Arial"/>
                <w:b/>
                <w:i/>
                <w:spacing w:val="-2"/>
                <w:sz w:val="20"/>
                <w:szCs w:val="20"/>
              </w:rPr>
              <w:t>i</w:t>
            </w:r>
            <w:r w:rsidRPr="00377224">
              <w:rPr>
                <w:rFonts w:cs="Arial"/>
                <w:b/>
                <w:i/>
                <w:spacing w:val="1"/>
                <w:sz w:val="20"/>
                <w:szCs w:val="20"/>
              </w:rPr>
              <w:t>a</w:t>
            </w:r>
            <w:r w:rsidRPr="00377224">
              <w:rPr>
                <w:rFonts w:cs="Arial"/>
                <w:b/>
                <w:i/>
                <w:sz w:val="20"/>
                <w:szCs w:val="20"/>
              </w:rPr>
              <w:t>l:</w:t>
            </w:r>
            <w:r w:rsidRPr="00377224">
              <w:rPr>
                <w:rFonts w:cs="Arial"/>
                <w:b/>
                <w:i/>
                <w:spacing w:val="-3"/>
                <w:sz w:val="20"/>
                <w:szCs w:val="20"/>
              </w:rPr>
              <w:t xml:space="preserve"> </w:t>
            </w:r>
            <w:r w:rsidRPr="00377224">
              <w:rPr>
                <w:rFonts w:eastAsia="Arial Narrow" w:cs="Arial"/>
                <w:sz w:val="20"/>
                <w:szCs w:val="20"/>
              </w:rPr>
              <w:t>int</w:t>
            </w:r>
            <w:r w:rsidRPr="00377224">
              <w:rPr>
                <w:rFonts w:eastAsia="Arial Narrow" w:cs="Arial"/>
                <w:spacing w:val="1"/>
                <w:sz w:val="20"/>
                <w:szCs w:val="20"/>
              </w:rPr>
              <w:t>r</w:t>
            </w:r>
            <w:r w:rsidRPr="00377224">
              <w:rPr>
                <w:rFonts w:eastAsia="Arial Narrow" w:cs="Arial"/>
                <w:sz w:val="20"/>
                <w:szCs w:val="20"/>
              </w:rPr>
              <w:t>insic</w:t>
            </w:r>
            <w:r w:rsidRPr="00377224">
              <w:rPr>
                <w:rFonts w:eastAsia="Arial Narrow" w:cs="Arial"/>
                <w:spacing w:val="-6"/>
                <w:sz w:val="20"/>
                <w:szCs w:val="20"/>
              </w:rPr>
              <w:t xml:space="preserve"> </w:t>
            </w:r>
            <w:r w:rsidRPr="00377224">
              <w:rPr>
                <w:rFonts w:eastAsia="Arial Narrow" w:cs="Arial"/>
                <w:spacing w:val="-2"/>
                <w:sz w:val="20"/>
                <w:szCs w:val="20"/>
              </w:rPr>
              <w:t>r</w:t>
            </w:r>
            <w:r w:rsidRPr="00377224">
              <w:rPr>
                <w:rFonts w:eastAsia="Arial Narrow" w:cs="Arial"/>
                <w:sz w:val="20"/>
                <w:szCs w:val="20"/>
              </w:rPr>
              <w:t>esea</w:t>
            </w:r>
            <w:r w:rsidRPr="00377224">
              <w:rPr>
                <w:rFonts w:eastAsia="Arial Narrow" w:cs="Arial"/>
                <w:spacing w:val="1"/>
                <w:sz w:val="20"/>
                <w:szCs w:val="20"/>
              </w:rPr>
              <w:t>r</w:t>
            </w:r>
            <w:r w:rsidRPr="00377224">
              <w:rPr>
                <w:rFonts w:eastAsia="Arial Narrow" w:cs="Arial"/>
                <w:sz w:val="20"/>
                <w:szCs w:val="20"/>
              </w:rPr>
              <w:t>ch</w:t>
            </w:r>
            <w:r w:rsidRPr="00377224">
              <w:rPr>
                <w:rFonts w:eastAsia="Arial Narrow" w:cs="Arial"/>
                <w:spacing w:val="-6"/>
                <w:sz w:val="20"/>
                <w:szCs w:val="20"/>
              </w:rPr>
              <w:t xml:space="preserve"> </w:t>
            </w:r>
            <w:r w:rsidRPr="00377224">
              <w:rPr>
                <w:rFonts w:eastAsia="Arial Narrow" w:cs="Arial"/>
                <w:spacing w:val="1"/>
                <w:sz w:val="20"/>
                <w:szCs w:val="20"/>
              </w:rPr>
              <w:t>p</w:t>
            </w:r>
            <w:r w:rsidRPr="00377224">
              <w:rPr>
                <w:rFonts w:eastAsia="Arial Narrow" w:cs="Arial"/>
                <w:sz w:val="20"/>
                <w:szCs w:val="20"/>
              </w:rPr>
              <w:t>ot</w:t>
            </w:r>
            <w:r w:rsidRPr="00377224">
              <w:rPr>
                <w:rFonts w:eastAsia="Arial Narrow" w:cs="Arial"/>
                <w:spacing w:val="1"/>
                <w:sz w:val="20"/>
                <w:szCs w:val="20"/>
              </w:rPr>
              <w:t>e</w:t>
            </w:r>
            <w:r w:rsidRPr="00377224">
              <w:rPr>
                <w:rFonts w:eastAsia="Arial Narrow" w:cs="Arial"/>
                <w:sz w:val="20"/>
                <w:szCs w:val="20"/>
              </w:rPr>
              <w:t>ntial</w:t>
            </w:r>
            <w:r w:rsidRPr="00377224">
              <w:rPr>
                <w:rFonts w:eastAsia="Arial Narrow" w:cs="Arial"/>
                <w:spacing w:val="-6"/>
                <w:sz w:val="20"/>
                <w:szCs w:val="20"/>
              </w:rPr>
              <w:t xml:space="preserve"> </w:t>
            </w:r>
            <w:r w:rsidRPr="00377224">
              <w:rPr>
                <w:rFonts w:eastAsia="Arial Narrow" w:cs="Arial"/>
                <w:spacing w:val="1"/>
                <w:sz w:val="20"/>
                <w:szCs w:val="20"/>
              </w:rPr>
              <w:t>(</w:t>
            </w:r>
            <w:r w:rsidRPr="00377224">
              <w:rPr>
                <w:rFonts w:eastAsia="Arial Narrow" w:cs="Arial"/>
                <w:sz w:val="20"/>
                <w:szCs w:val="20"/>
              </w:rPr>
              <w:t>as</w:t>
            </w:r>
            <w:r w:rsidRPr="00377224">
              <w:rPr>
                <w:rFonts w:eastAsia="Arial Narrow" w:cs="Arial"/>
                <w:spacing w:val="-2"/>
                <w:sz w:val="20"/>
                <w:szCs w:val="20"/>
              </w:rPr>
              <w:t xml:space="preserve"> </w:t>
            </w:r>
            <w:r w:rsidRPr="00377224">
              <w:rPr>
                <w:rFonts w:eastAsia="Arial Narrow" w:cs="Arial"/>
                <w:spacing w:val="1"/>
                <w:sz w:val="20"/>
                <w:szCs w:val="20"/>
              </w:rPr>
              <w:t>d</w:t>
            </w:r>
            <w:r w:rsidRPr="00377224">
              <w:rPr>
                <w:rFonts w:eastAsia="Arial Narrow" w:cs="Arial"/>
                <w:sz w:val="20"/>
                <w:szCs w:val="20"/>
              </w:rPr>
              <w:t>istinct</w:t>
            </w:r>
            <w:r w:rsidRPr="00377224">
              <w:rPr>
                <w:rFonts w:eastAsia="Arial Narrow" w:cs="Arial"/>
                <w:spacing w:val="-5"/>
                <w:sz w:val="20"/>
                <w:szCs w:val="20"/>
              </w:rPr>
              <w:t xml:space="preserve"> </w:t>
            </w:r>
            <w:r w:rsidRPr="00377224">
              <w:rPr>
                <w:rFonts w:eastAsia="Arial Narrow" w:cs="Arial"/>
                <w:sz w:val="20"/>
                <w:szCs w:val="20"/>
              </w:rPr>
              <w:t>f</w:t>
            </w:r>
            <w:r w:rsidRPr="00377224">
              <w:rPr>
                <w:rFonts w:eastAsia="Arial Narrow" w:cs="Arial"/>
                <w:spacing w:val="1"/>
                <w:sz w:val="20"/>
                <w:szCs w:val="20"/>
              </w:rPr>
              <w:t>r</w:t>
            </w:r>
            <w:r w:rsidRPr="00377224">
              <w:rPr>
                <w:rFonts w:eastAsia="Arial Narrow" w:cs="Arial"/>
                <w:sz w:val="20"/>
                <w:szCs w:val="20"/>
              </w:rPr>
              <w:t>om ex</w:t>
            </w:r>
            <w:r w:rsidRPr="00377224">
              <w:rPr>
                <w:rFonts w:eastAsia="Arial Narrow" w:cs="Arial"/>
                <w:spacing w:val="1"/>
                <w:sz w:val="20"/>
                <w:szCs w:val="20"/>
              </w:rPr>
              <w:t>am</w:t>
            </w:r>
            <w:r w:rsidRPr="00377224">
              <w:rPr>
                <w:rFonts w:eastAsia="Arial Narrow" w:cs="Arial"/>
                <w:sz w:val="20"/>
                <w:szCs w:val="20"/>
              </w:rPr>
              <w:t>ination</w:t>
            </w:r>
            <w:r w:rsidRPr="00377224">
              <w:rPr>
                <w:rFonts w:eastAsia="Arial Narrow" w:cs="Arial"/>
                <w:spacing w:val="-9"/>
                <w:sz w:val="20"/>
                <w:szCs w:val="20"/>
              </w:rPr>
              <w:t xml:space="preserve"> </w:t>
            </w:r>
            <w:r w:rsidRPr="00377224">
              <w:rPr>
                <w:rFonts w:eastAsia="Arial Narrow" w:cs="Arial"/>
                <w:spacing w:val="1"/>
                <w:sz w:val="20"/>
                <w:szCs w:val="20"/>
              </w:rPr>
              <w:t>r</w:t>
            </w:r>
            <w:r w:rsidRPr="00377224">
              <w:rPr>
                <w:rFonts w:eastAsia="Arial Narrow" w:cs="Arial"/>
                <w:sz w:val="20"/>
                <w:szCs w:val="20"/>
              </w:rPr>
              <w:t>esults).</w:t>
            </w:r>
          </w:p>
        </w:tc>
        <w:tc>
          <w:tcPr>
            <w:tcW w:w="1611" w:type="dxa"/>
            <w:vAlign w:val="center"/>
          </w:tcPr>
          <w:p w14:paraId="1D8A38DE" w14:textId="77777777" w:rsidR="00377224" w:rsidRPr="00C2316D" w:rsidRDefault="00377224" w:rsidP="00377224">
            <w:pPr>
              <w:jc w:val="center"/>
              <w:rPr>
                <w:rFonts w:eastAsia="Arial Narrow" w:cs="Arial"/>
                <w:b/>
                <w:bCs/>
              </w:rPr>
            </w:pPr>
          </w:p>
        </w:tc>
      </w:tr>
      <w:tr w:rsidR="00377224" w:rsidRPr="00BC5189" w14:paraId="5CD1B105" w14:textId="77777777" w:rsidTr="00377224">
        <w:trPr>
          <w:trHeight w:val="510"/>
        </w:trPr>
        <w:tc>
          <w:tcPr>
            <w:tcW w:w="8642" w:type="dxa"/>
            <w:gridSpan w:val="4"/>
            <w:vAlign w:val="center"/>
          </w:tcPr>
          <w:p w14:paraId="7FF3D38A" w14:textId="65BE0C48" w:rsidR="00377224" w:rsidRPr="00377224" w:rsidRDefault="00377224" w:rsidP="00377224">
            <w:pPr>
              <w:pStyle w:val="ListParagraph"/>
              <w:numPr>
                <w:ilvl w:val="0"/>
                <w:numId w:val="5"/>
              </w:numPr>
              <w:ind w:left="357" w:hanging="357"/>
              <w:contextualSpacing w:val="0"/>
              <w:rPr>
                <w:rFonts w:cs="Arial"/>
                <w:b/>
                <w:bCs/>
                <w:sz w:val="20"/>
                <w:szCs w:val="20"/>
              </w:rPr>
            </w:pPr>
            <w:r w:rsidRPr="00377224">
              <w:rPr>
                <w:rFonts w:cs="Arial"/>
                <w:b/>
                <w:i/>
                <w:sz w:val="20"/>
                <w:szCs w:val="20"/>
              </w:rPr>
              <w:t>C</w:t>
            </w:r>
            <w:r w:rsidRPr="00377224">
              <w:rPr>
                <w:rFonts w:cs="Arial"/>
                <w:b/>
                <w:i/>
                <w:spacing w:val="-1"/>
                <w:sz w:val="20"/>
                <w:szCs w:val="20"/>
              </w:rPr>
              <w:t>r</w:t>
            </w:r>
            <w:r w:rsidRPr="00377224">
              <w:rPr>
                <w:rFonts w:cs="Arial"/>
                <w:b/>
                <w:i/>
                <w:spacing w:val="1"/>
                <w:sz w:val="20"/>
                <w:szCs w:val="20"/>
              </w:rPr>
              <w:t>ea</w:t>
            </w:r>
            <w:r w:rsidRPr="00377224">
              <w:rPr>
                <w:rFonts w:cs="Arial"/>
                <w:b/>
                <w:i/>
                <w:sz w:val="20"/>
                <w:szCs w:val="20"/>
              </w:rPr>
              <w:t>ti</w:t>
            </w:r>
            <w:r w:rsidRPr="00377224">
              <w:rPr>
                <w:rFonts w:cs="Arial"/>
                <w:b/>
                <w:i/>
                <w:spacing w:val="1"/>
                <w:sz w:val="20"/>
                <w:szCs w:val="20"/>
              </w:rPr>
              <w:t>v</w:t>
            </w:r>
            <w:r w:rsidRPr="00377224">
              <w:rPr>
                <w:rFonts w:cs="Arial"/>
                <w:b/>
                <w:i/>
                <w:sz w:val="20"/>
                <w:szCs w:val="20"/>
              </w:rPr>
              <w:t>e</w:t>
            </w:r>
            <w:r w:rsidRPr="00377224">
              <w:rPr>
                <w:rFonts w:cs="Arial"/>
                <w:b/>
                <w:i/>
                <w:spacing w:val="1"/>
                <w:sz w:val="20"/>
                <w:szCs w:val="20"/>
              </w:rPr>
              <w:t xml:space="preserve"> </w:t>
            </w:r>
            <w:r w:rsidRPr="00377224">
              <w:rPr>
                <w:rFonts w:cs="Arial"/>
                <w:b/>
                <w:i/>
                <w:sz w:val="20"/>
                <w:szCs w:val="20"/>
              </w:rPr>
              <w:t>Ab</w:t>
            </w:r>
            <w:r w:rsidRPr="00377224">
              <w:rPr>
                <w:rFonts w:cs="Arial"/>
                <w:b/>
                <w:i/>
                <w:spacing w:val="1"/>
                <w:sz w:val="20"/>
                <w:szCs w:val="20"/>
              </w:rPr>
              <w:t>i</w:t>
            </w:r>
            <w:r w:rsidRPr="00377224">
              <w:rPr>
                <w:rFonts w:cs="Arial"/>
                <w:b/>
                <w:i/>
                <w:spacing w:val="-2"/>
                <w:sz w:val="20"/>
                <w:szCs w:val="20"/>
              </w:rPr>
              <w:t>l</w:t>
            </w:r>
            <w:r w:rsidRPr="00377224">
              <w:rPr>
                <w:rFonts w:cs="Arial"/>
                <w:b/>
                <w:i/>
                <w:sz w:val="20"/>
                <w:szCs w:val="20"/>
              </w:rPr>
              <w:t>it</w:t>
            </w:r>
            <w:r w:rsidRPr="00377224">
              <w:rPr>
                <w:rFonts w:cs="Arial"/>
                <w:b/>
                <w:i/>
                <w:spacing w:val="1"/>
                <w:sz w:val="20"/>
                <w:szCs w:val="20"/>
              </w:rPr>
              <w:t>y</w:t>
            </w:r>
            <w:r w:rsidRPr="00377224">
              <w:rPr>
                <w:rFonts w:cs="Arial"/>
                <w:b/>
                <w:i/>
                <w:sz w:val="20"/>
                <w:szCs w:val="20"/>
              </w:rPr>
              <w:t>:</w:t>
            </w:r>
            <w:r w:rsidRPr="00377224">
              <w:rPr>
                <w:rFonts w:cs="Arial"/>
                <w:b/>
                <w:i/>
                <w:spacing w:val="2"/>
                <w:sz w:val="20"/>
                <w:szCs w:val="20"/>
              </w:rPr>
              <w:t xml:space="preserve"> </w:t>
            </w:r>
            <w:r w:rsidRPr="00377224">
              <w:rPr>
                <w:rFonts w:cs="Arial"/>
                <w:spacing w:val="-2"/>
                <w:sz w:val="20"/>
                <w:szCs w:val="20"/>
              </w:rPr>
              <w:t>a</w:t>
            </w:r>
            <w:r w:rsidRPr="00377224">
              <w:rPr>
                <w:rFonts w:cs="Arial"/>
                <w:spacing w:val="1"/>
                <w:sz w:val="20"/>
                <w:szCs w:val="20"/>
              </w:rPr>
              <w:t>bi</w:t>
            </w:r>
            <w:r w:rsidRPr="00377224">
              <w:rPr>
                <w:rFonts w:cs="Arial"/>
                <w:spacing w:val="-2"/>
                <w:sz w:val="20"/>
                <w:szCs w:val="20"/>
              </w:rPr>
              <w:t>l</w:t>
            </w:r>
            <w:r w:rsidRPr="00377224">
              <w:rPr>
                <w:rFonts w:cs="Arial"/>
                <w:spacing w:val="1"/>
                <w:sz w:val="20"/>
                <w:szCs w:val="20"/>
              </w:rPr>
              <w:t>i</w:t>
            </w:r>
            <w:r w:rsidRPr="00377224">
              <w:rPr>
                <w:rFonts w:cs="Arial"/>
                <w:sz w:val="20"/>
                <w:szCs w:val="20"/>
              </w:rPr>
              <w:t>ty</w:t>
            </w:r>
            <w:r w:rsidRPr="00377224">
              <w:rPr>
                <w:rFonts w:cs="Arial"/>
                <w:spacing w:val="-1"/>
                <w:sz w:val="20"/>
                <w:szCs w:val="20"/>
              </w:rPr>
              <w:t xml:space="preserve"> </w:t>
            </w:r>
            <w:r w:rsidRPr="00377224">
              <w:rPr>
                <w:rFonts w:cs="Arial"/>
                <w:spacing w:val="1"/>
                <w:sz w:val="20"/>
                <w:szCs w:val="20"/>
              </w:rPr>
              <w:t>t</w:t>
            </w:r>
            <w:r w:rsidRPr="00377224">
              <w:rPr>
                <w:rFonts w:cs="Arial"/>
                <w:sz w:val="20"/>
                <w:szCs w:val="20"/>
              </w:rPr>
              <w:t>o</w:t>
            </w:r>
            <w:r w:rsidRPr="00377224">
              <w:rPr>
                <w:rFonts w:cs="Arial"/>
                <w:spacing w:val="1"/>
                <w:sz w:val="20"/>
                <w:szCs w:val="20"/>
              </w:rPr>
              <w:t xml:space="preserve"> </w:t>
            </w:r>
            <w:r w:rsidRPr="00377224">
              <w:rPr>
                <w:rFonts w:cs="Arial"/>
                <w:spacing w:val="-1"/>
                <w:sz w:val="20"/>
                <w:szCs w:val="20"/>
              </w:rPr>
              <w:t>d</w:t>
            </w:r>
            <w:r w:rsidRPr="00377224">
              <w:rPr>
                <w:rFonts w:cs="Arial"/>
                <w:spacing w:val="1"/>
                <w:sz w:val="20"/>
                <w:szCs w:val="20"/>
              </w:rPr>
              <w:t>e</w:t>
            </w:r>
            <w:r w:rsidRPr="00377224">
              <w:rPr>
                <w:rFonts w:cs="Arial"/>
                <w:spacing w:val="-1"/>
                <w:sz w:val="20"/>
                <w:szCs w:val="20"/>
              </w:rPr>
              <w:t>v</w:t>
            </w:r>
            <w:r w:rsidRPr="00377224">
              <w:rPr>
                <w:rFonts w:cs="Arial"/>
                <w:spacing w:val="1"/>
                <w:sz w:val="20"/>
                <w:szCs w:val="20"/>
              </w:rPr>
              <w:t>elo</w:t>
            </w:r>
            <w:r w:rsidRPr="00377224">
              <w:rPr>
                <w:rFonts w:cs="Arial"/>
                <w:sz w:val="20"/>
                <w:szCs w:val="20"/>
              </w:rPr>
              <w:t>p</w:t>
            </w:r>
            <w:r w:rsidRPr="00377224">
              <w:rPr>
                <w:rFonts w:cs="Arial"/>
                <w:spacing w:val="-1"/>
                <w:sz w:val="20"/>
                <w:szCs w:val="20"/>
              </w:rPr>
              <w:t xml:space="preserve"> </w:t>
            </w:r>
            <w:r w:rsidRPr="00377224">
              <w:rPr>
                <w:rFonts w:cs="Arial"/>
                <w:spacing w:val="1"/>
                <w:sz w:val="20"/>
                <w:szCs w:val="20"/>
              </w:rPr>
              <w:t>o</w:t>
            </w:r>
            <w:r w:rsidRPr="00377224">
              <w:rPr>
                <w:rFonts w:cs="Arial"/>
                <w:sz w:val="20"/>
                <w:szCs w:val="20"/>
              </w:rPr>
              <w:t>r</w:t>
            </w:r>
            <w:r w:rsidRPr="00377224">
              <w:rPr>
                <w:rFonts w:cs="Arial"/>
                <w:spacing w:val="1"/>
                <w:sz w:val="20"/>
                <w:szCs w:val="20"/>
              </w:rPr>
              <w:t>i</w:t>
            </w:r>
            <w:r w:rsidRPr="00377224">
              <w:rPr>
                <w:rFonts w:cs="Arial"/>
                <w:spacing w:val="-2"/>
                <w:sz w:val="20"/>
                <w:szCs w:val="20"/>
              </w:rPr>
              <w:t>g</w:t>
            </w:r>
            <w:r w:rsidRPr="00377224">
              <w:rPr>
                <w:rFonts w:cs="Arial"/>
                <w:spacing w:val="1"/>
                <w:sz w:val="20"/>
                <w:szCs w:val="20"/>
              </w:rPr>
              <w:t>in</w:t>
            </w:r>
            <w:r w:rsidRPr="00377224">
              <w:rPr>
                <w:rFonts w:cs="Arial"/>
                <w:spacing w:val="-2"/>
                <w:sz w:val="20"/>
                <w:szCs w:val="20"/>
              </w:rPr>
              <w:t>a</w:t>
            </w:r>
            <w:r w:rsidRPr="00377224">
              <w:rPr>
                <w:rFonts w:cs="Arial"/>
                <w:sz w:val="20"/>
                <w:szCs w:val="20"/>
              </w:rPr>
              <w:t>l</w:t>
            </w:r>
            <w:r w:rsidRPr="00377224">
              <w:rPr>
                <w:rFonts w:cs="Arial"/>
                <w:spacing w:val="1"/>
                <w:sz w:val="20"/>
                <w:szCs w:val="20"/>
              </w:rPr>
              <w:t xml:space="preserve"> i</w:t>
            </w:r>
            <w:r w:rsidRPr="00377224">
              <w:rPr>
                <w:rFonts w:cs="Arial"/>
                <w:spacing w:val="-2"/>
                <w:sz w:val="20"/>
                <w:szCs w:val="20"/>
              </w:rPr>
              <w:t>d</w:t>
            </w:r>
            <w:r w:rsidRPr="00377224">
              <w:rPr>
                <w:rFonts w:cs="Arial"/>
                <w:spacing w:val="1"/>
                <w:sz w:val="20"/>
                <w:szCs w:val="20"/>
              </w:rPr>
              <w:t>ea</w:t>
            </w:r>
            <w:r w:rsidRPr="00377224">
              <w:rPr>
                <w:rFonts w:cs="Arial"/>
                <w:spacing w:val="-1"/>
                <w:sz w:val="20"/>
                <w:szCs w:val="20"/>
              </w:rPr>
              <w:t>s</w:t>
            </w:r>
            <w:r w:rsidRPr="00377224">
              <w:rPr>
                <w:rFonts w:cs="Arial"/>
                <w:sz w:val="20"/>
                <w:szCs w:val="20"/>
              </w:rPr>
              <w:t>/</w:t>
            </w:r>
            <w:r w:rsidRPr="00377224">
              <w:rPr>
                <w:rFonts w:cs="Arial"/>
                <w:spacing w:val="1"/>
                <w:sz w:val="20"/>
                <w:szCs w:val="20"/>
              </w:rPr>
              <w:t>h</w:t>
            </w:r>
            <w:r w:rsidRPr="00377224">
              <w:rPr>
                <w:rFonts w:cs="Arial"/>
                <w:spacing w:val="-1"/>
                <w:sz w:val="20"/>
                <w:szCs w:val="20"/>
              </w:rPr>
              <w:t>y</w:t>
            </w:r>
            <w:r w:rsidRPr="00377224">
              <w:rPr>
                <w:rFonts w:cs="Arial"/>
                <w:spacing w:val="1"/>
                <w:sz w:val="20"/>
                <w:szCs w:val="20"/>
              </w:rPr>
              <w:t>po</w:t>
            </w:r>
            <w:r w:rsidRPr="00377224">
              <w:rPr>
                <w:rFonts w:cs="Arial"/>
                <w:sz w:val="20"/>
                <w:szCs w:val="20"/>
              </w:rPr>
              <w:t>t</w:t>
            </w:r>
            <w:r w:rsidRPr="00377224">
              <w:rPr>
                <w:rFonts w:cs="Arial"/>
                <w:spacing w:val="-1"/>
                <w:sz w:val="20"/>
                <w:szCs w:val="20"/>
              </w:rPr>
              <w:t>h</w:t>
            </w:r>
            <w:r w:rsidRPr="00377224">
              <w:rPr>
                <w:rFonts w:cs="Arial"/>
                <w:spacing w:val="1"/>
                <w:sz w:val="20"/>
                <w:szCs w:val="20"/>
              </w:rPr>
              <w:t>es</w:t>
            </w:r>
            <w:r w:rsidRPr="00377224">
              <w:rPr>
                <w:rFonts w:cs="Arial"/>
                <w:spacing w:val="-2"/>
                <w:sz w:val="20"/>
                <w:szCs w:val="20"/>
              </w:rPr>
              <w:t>e</w:t>
            </w:r>
            <w:r w:rsidRPr="00377224">
              <w:rPr>
                <w:rFonts w:cs="Arial"/>
                <w:spacing w:val="-1"/>
                <w:sz w:val="20"/>
                <w:szCs w:val="20"/>
              </w:rPr>
              <w:t>s</w:t>
            </w:r>
            <w:r w:rsidRPr="00377224">
              <w:rPr>
                <w:rFonts w:cs="Arial"/>
                <w:sz w:val="20"/>
                <w:szCs w:val="20"/>
              </w:rPr>
              <w:t>,</w:t>
            </w:r>
            <w:r w:rsidRPr="00377224">
              <w:rPr>
                <w:rFonts w:cs="Arial"/>
                <w:spacing w:val="1"/>
                <w:sz w:val="20"/>
                <w:szCs w:val="20"/>
              </w:rPr>
              <w:t xml:space="preserve"> </w:t>
            </w:r>
            <w:r w:rsidRPr="00377224">
              <w:rPr>
                <w:rFonts w:cs="Arial"/>
                <w:sz w:val="20"/>
                <w:szCs w:val="20"/>
              </w:rPr>
              <w:t>to</w:t>
            </w:r>
            <w:r w:rsidRPr="00377224">
              <w:rPr>
                <w:rFonts w:cs="Arial"/>
                <w:spacing w:val="1"/>
                <w:sz w:val="20"/>
                <w:szCs w:val="20"/>
              </w:rPr>
              <w:t xml:space="preserve"> </w:t>
            </w:r>
            <w:r w:rsidRPr="00377224">
              <w:rPr>
                <w:rFonts w:cs="Arial"/>
                <w:spacing w:val="-2"/>
                <w:sz w:val="20"/>
                <w:szCs w:val="20"/>
              </w:rPr>
              <w:t>w</w:t>
            </w:r>
            <w:r w:rsidRPr="00377224">
              <w:rPr>
                <w:rFonts w:cs="Arial"/>
                <w:sz w:val="20"/>
                <w:szCs w:val="20"/>
              </w:rPr>
              <w:t>r</w:t>
            </w:r>
            <w:r w:rsidRPr="00377224">
              <w:rPr>
                <w:rFonts w:cs="Arial"/>
                <w:spacing w:val="1"/>
                <w:sz w:val="20"/>
                <w:szCs w:val="20"/>
              </w:rPr>
              <w:t>i</w:t>
            </w:r>
            <w:r w:rsidRPr="00377224">
              <w:rPr>
                <w:rFonts w:cs="Arial"/>
                <w:sz w:val="20"/>
                <w:szCs w:val="20"/>
              </w:rPr>
              <w:t>te</w:t>
            </w:r>
            <w:r w:rsidRPr="00377224">
              <w:rPr>
                <w:rFonts w:cs="Arial"/>
                <w:spacing w:val="1"/>
                <w:sz w:val="20"/>
                <w:szCs w:val="20"/>
              </w:rPr>
              <w:t xml:space="preserve"> o</w:t>
            </w:r>
            <w:r w:rsidRPr="00377224">
              <w:rPr>
                <w:rFonts w:cs="Arial"/>
                <w:sz w:val="20"/>
                <w:szCs w:val="20"/>
              </w:rPr>
              <w:t>r</w:t>
            </w:r>
            <w:r w:rsidRPr="00377224">
              <w:rPr>
                <w:rFonts w:cs="Arial"/>
                <w:spacing w:val="-1"/>
                <w:sz w:val="20"/>
                <w:szCs w:val="20"/>
              </w:rPr>
              <w:t>i</w:t>
            </w:r>
            <w:r w:rsidRPr="00377224">
              <w:rPr>
                <w:rFonts w:cs="Arial"/>
                <w:spacing w:val="1"/>
                <w:sz w:val="20"/>
                <w:szCs w:val="20"/>
              </w:rPr>
              <w:t>gi</w:t>
            </w:r>
            <w:r w:rsidRPr="00377224">
              <w:rPr>
                <w:rFonts w:cs="Arial"/>
                <w:spacing w:val="-2"/>
                <w:sz w:val="20"/>
                <w:szCs w:val="20"/>
              </w:rPr>
              <w:t>n</w:t>
            </w:r>
            <w:r w:rsidRPr="00377224">
              <w:rPr>
                <w:rFonts w:cs="Arial"/>
                <w:spacing w:val="1"/>
                <w:sz w:val="20"/>
                <w:szCs w:val="20"/>
              </w:rPr>
              <w:t>a</w:t>
            </w:r>
            <w:r w:rsidRPr="00377224">
              <w:rPr>
                <w:rFonts w:cs="Arial"/>
                <w:sz w:val="20"/>
                <w:szCs w:val="20"/>
              </w:rPr>
              <w:t>l</w:t>
            </w:r>
            <w:r w:rsidRPr="00377224">
              <w:rPr>
                <w:rFonts w:cs="Arial"/>
                <w:spacing w:val="-1"/>
                <w:sz w:val="20"/>
                <w:szCs w:val="20"/>
              </w:rPr>
              <w:t xml:space="preserve"> </w:t>
            </w:r>
            <w:r w:rsidRPr="00377224">
              <w:rPr>
                <w:rFonts w:cs="Arial"/>
                <w:spacing w:val="1"/>
                <w:sz w:val="20"/>
                <w:szCs w:val="20"/>
              </w:rPr>
              <w:t>co</w:t>
            </w:r>
            <w:r w:rsidRPr="00377224">
              <w:rPr>
                <w:rFonts w:cs="Arial"/>
                <w:spacing w:val="-1"/>
                <w:sz w:val="20"/>
                <w:szCs w:val="20"/>
              </w:rPr>
              <w:t>m</w:t>
            </w:r>
            <w:r w:rsidRPr="00377224">
              <w:rPr>
                <w:rFonts w:cs="Arial"/>
                <w:spacing w:val="1"/>
                <w:sz w:val="20"/>
                <w:szCs w:val="20"/>
              </w:rPr>
              <w:t>po</w:t>
            </w:r>
            <w:r w:rsidRPr="00377224">
              <w:rPr>
                <w:rFonts w:cs="Arial"/>
                <w:spacing w:val="-1"/>
                <w:sz w:val="20"/>
                <w:szCs w:val="20"/>
              </w:rPr>
              <w:t>s</w:t>
            </w:r>
            <w:r w:rsidRPr="00377224">
              <w:rPr>
                <w:rFonts w:cs="Arial"/>
                <w:spacing w:val="1"/>
                <w:sz w:val="20"/>
                <w:szCs w:val="20"/>
              </w:rPr>
              <w:t>i</w:t>
            </w:r>
            <w:r w:rsidRPr="00377224">
              <w:rPr>
                <w:rFonts w:cs="Arial"/>
                <w:sz w:val="20"/>
                <w:szCs w:val="20"/>
              </w:rPr>
              <w:t>t</w:t>
            </w:r>
            <w:r w:rsidRPr="00377224">
              <w:rPr>
                <w:rFonts w:cs="Arial"/>
                <w:spacing w:val="-1"/>
                <w:sz w:val="20"/>
                <w:szCs w:val="20"/>
              </w:rPr>
              <w:t>i</w:t>
            </w:r>
            <w:r w:rsidRPr="00377224">
              <w:rPr>
                <w:rFonts w:cs="Arial"/>
                <w:spacing w:val="1"/>
                <w:sz w:val="20"/>
                <w:szCs w:val="20"/>
              </w:rPr>
              <w:t>on</w:t>
            </w:r>
            <w:r w:rsidRPr="00377224">
              <w:rPr>
                <w:rFonts w:cs="Arial"/>
                <w:sz w:val="20"/>
                <w:szCs w:val="20"/>
              </w:rPr>
              <w:t xml:space="preserve">s </w:t>
            </w:r>
            <w:r w:rsidRPr="00377224">
              <w:rPr>
                <w:rFonts w:cs="Arial"/>
                <w:spacing w:val="1"/>
                <w:sz w:val="20"/>
                <w:szCs w:val="20"/>
              </w:rPr>
              <w:t>o</w:t>
            </w:r>
            <w:r w:rsidRPr="00377224">
              <w:rPr>
                <w:rFonts w:cs="Arial"/>
                <w:sz w:val="20"/>
                <w:szCs w:val="20"/>
              </w:rPr>
              <w:t xml:space="preserve">r </w:t>
            </w:r>
            <w:r w:rsidRPr="00377224">
              <w:rPr>
                <w:rFonts w:cs="Arial"/>
                <w:spacing w:val="1"/>
                <w:sz w:val="20"/>
                <w:szCs w:val="20"/>
              </w:rPr>
              <w:t>t</w:t>
            </w:r>
            <w:r w:rsidRPr="00377224">
              <w:rPr>
                <w:rFonts w:cs="Arial"/>
                <w:sz w:val="20"/>
                <w:szCs w:val="20"/>
              </w:rPr>
              <w:t>o</w:t>
            </w:r>
            <w:r w:rsidRPr="00377224">
              <w:rPr>
                <w:rFonts w:cs="Arial"/>
                <w:spacing w:val="2"/>
                <w:sz w:val="20"/>
                <w:szCs w:val="20"/>
              </w:rPr>
              <w:t xml:space="preserve"> </w:t>
            </w:r>
            <w:r w:rsidRPr="00377224">
              <w:rPr>
                <w:rFonts w:cs="Arial"/>
                <w:spacing w:val="-2"/>
                <w:sz w:val="20"/>
                <w:szCs w:val="20"/>
              </w:rPr>
              <w:t>a</w:t>
            </w:r>
            <w:r w:rsidRPr="00377224">
              <w:rPr>
                <w:rFonts w:cs="Arial"/>
                <w:spacing w:val="1"/>
                <w:sz w:val="20"/>
                <w:szCs w:val="20"/>
              </w:rPr>
              <w:t>s</w:t>
            </w:r>
            <w:r w:rsidRPr="00377224">
              <w:rPr>
                <w:rFonts w:cs="Arial"/>
                <w:spacing w:val="-1"/>
                <w:sz w:val="20"/>
                <w:szCs w:val="20"/>
              </w:rPr>
              <w:t>s</w:t>
            </w:r>
            <w:r w:rsidRPr="00377224">
              <w:rPr>
                <w:rFonts w:cs="Arial"/>
                <w:spacing w:val="1"/>
                <w:sz w:val="20"/>
                <w:szCs w:val="20"/>
              </w:rPr>
              <w:t>em</w:t>
            </w:r>
            <w:r w:rsidRPr="00377224">
              <w:rPr>
                <w:rFonts w:cs="Arial"/>
                <w:spacing w:val="-2"/>
                <w:sz w:val="20"/>
                <w:szCs w:val="20"/>
              </w:rPr>
              <w:t>b</w:t>
            </w:r>
            <w:r w:rsidRPr="00377224">
              <w:rPr>
                <w:rFonts w:cs="Arial"/>
                <w:spacing w:val="1"/>
                <w:sz w:val="20"/>
                <w:szCs w:val="20"/>
              </w:rPr>
              <w:t>l</w:t>
            </w:r>
            <w:r w:rsidRPr="00377224">
              <w:rPr>
                <w:rFonts w:cs="Arial"/>
                <w:sz w:val="20"/>
                <w:szCs w:val="20"/>
              </w:rPr>
              <w:t>e</w:t>
            </w:r>
            <w:r w:rsidRPr="00377224">
              <w:rPr>
                <w:rFonts w:cs="Arial"/>
                <w:spacing w:val="-1"/>
                <w:sz w:val="20"/>
                <w:szCs w:val="20"/>
              </w:rPr>
              <w:t xml:space="preserve"> </w:t>
            </w:r>
            <w:r w:rsidRPr="00377224">
              <w:rPr>
                <w:rFonts w:cs="Arial"/>
                <w:spacing w:val="1"/>
                <w:sz w:val="20"/>
                <w:szCs w:val="20"/>
              </w:rPr>
              <w:t>con</w:t>
            </w:r>
            <w:r w:rsidRPr="00377224">
              <w:rPr>
                <w:rFonts w:cs="Arial"/>
                <w:spacing w:val="-1"/>
                <w:sz w:val="20"/>
                <w:szCs w:val="20"/>
              </w:rPr>
              <w:t>v</w:t>
            </w:r>
            <w:r w:rsidRPr="00377224">
              <w:rPr>
                <w:rFonts w:cs="Arial"/>
                <w:spacing w:val="1"/>
                <w:sz w:val="20"/>
                <w:szCs w:val="20"/>
              </w:rPr>
              <w:t>e</w:t>
            </w:r>
            <w:r w:rsidRPr="00377224">
              <w:rPr>
                <w:rFonts w:cs="Arial"/>
                <w:spacing w:val="-2"/>
                <w:sz w:val="20"/>
                <w:szCs w:val="20"/>
              </w:rPr>
              <w:t>n</w:t>
            </w:r>
            <w:r w:rsidRPr="00377224">
              <w:rPr>
                <w:rFonts w:cs="Arial"/>
                <w:sz w:val="20"/>
                <w:szCs w:val="20"/>
              </w:rPr>
              <w:t>t</w:t>
            </w:r>
            <w:r w:rsidRPr="00377224">
              <w:rPr>
                <w:rFonts w:cs="Arial"/>
                <w:spacing w:val="1"/>
                <w:sz w:val="20"/>
                <w:szCs w:val="20"/>
              </w:rPr>
              <w:t>io</w:t>
            </w:r>
            <w:r w:rsidRPr="00377224">
              <w:rPr>
                <w:rFonts w:cs="Arial"/>
                <w:spacing w:val="-2"/>
                <w:sz w:val="20"/>
                <w:szCs w:val="20"/>
              </w:rPr>
              <w:t>n</w:t>
            </w:r>
            <w:r w:rsidRPr="00377224">
              <w:rPr>
                <w:rFonts w:cs="Arial"/>
                <w:spacing w:val="1"/>
                <w:sz w:val="20"/>
                <w:szCs w:val="20"/>
              </w:rPr>
              <w:t>a</w:t>
            </w:r>
            <w:r w:rsidRPr="00377224">
              <w:rPr>
                <w:rFonts w:cs="Arial"/>
                <w:sz w:val="20"/>
                <w:szCs w:val="20"/>
              </w:rPr>
              <w:t>l</w:t>
            </w:r>
            <w:r w:rsidRPr="00377224">
              <w:rPr>
                <w:rFonts w:cs="Arial"/>
                <w:spacing w:val="1"/>
                <w:sz w:val="20"/>
                <w:szCs w:val="20"/>
              </w:rPr>
              <w:t xml:space="preserve"> </w:t>
            </w:r>
            <w:r w:rsidRPr="00377224">
              <w:rPr>
                <w:rFonts w:cs="Arial"/>
                <w:spacing w:val="-2"/>
                <w:sz w:val="20"/>
                <w:szCs w:val="20"/>
              </w:rPr>
              <w:t>w</w:t>
            </w:r>
            <w:r w:rsidRPr="00377224">
              <w:rPr>
                <w:rFonts w:cs="Arial"/>
                <w:spacing w:val="1"/>
                <w:sz w:val="20"/>
                <w:szCs w:val="20"/>
              </w:rPr>
              <w:t>o</w:t>
            </w:r>
            <w:r w:rsidRPr="00377224">
              <w:rPr>
                <w:rFonts w:cs="Arial"/>
                <w:sz w:val="20"/>
                <w:szCs w:val="20"/>
              </w:rPr>
              <w:t>rk</w:t>
            </w:r>
            <w:r w:rsidRPr="00377224">
              <w:rPr>
                <w:rFonts w:cs="Arial"/>
                <w:spacing w:val="1"/>
                <w:sz w:val="20"/>
                <w:szCs w:val="20"/>
              </w:rPr>
              <w:t xml:space="preserve"> </w:t>
            </w:r>
            <w:r w:rsidRPr="00377224">
              <w:rPr>
                <w:rFonts w:cs="Arial"/>
                <w:spacing w:val="-1"/>
                <w:sz w:val="20"/>
                <w:szCs w:val="20"/>
              </w:rPr>
              <w:t>i</w:t>
            </w:r>
            <w:r w:rsidRPr="00377224">
              <w:rPr>
                <w:rFonts w:cs="Arial"/>
                <w:sz w:val="20"/>
                <w:szCs w:val="20"/>
              </w:rPr>
              <w:t>n</w:t>
            </w:r>
            <w:r w:rsidRPr="00377224">
              <w:rPr>
                <w:rFonts w:cs="Arial"/>
                <w:spacing w:val="1"/>
                <w:sz w:val="20"/>
                <w:szCs w:val="20"/>
              </w:rPr>
              <w:t xml:space="preserve"> </w:t>
            </w:r>
            <w:r w:rsidRPr="00377224">
              <w:rPr>
                <w:rFonts w:cs="Arial"/>
                <w:spacing w:val="-1"/>
                <w:sz w:val="20"/>
                <w:szCs w:val="20"/>
              </w:rPr>
              <w:t>s</w:t>
            </w:r>
            <w:r w:rsidRPr="00377224">
              <w:rPr>
                <w:rFonts w:cs="Arial"/>
                <w:spacing w:val="1"/>
                <w:sz w:val="20"/>
                <w:szCs w:val="20"/>
              </w:rPr>
              <w:t>om</w:t>
            </w:r>
            <w:r w:rsidRPr="00377224">
              <w:rPr>
                <w:rFonts w:cs="Arial"/>
                <w:sz w:val="20"/>
                <w:szCs w:val="20"/>
              </w:rPr>
              <w:t>e</w:t>
            </w:r>
            <w:r w:rsidRPr="00377224">
              <w:rPr>
                <w:rFonts w:cs="Arial"/>
                <w:spacing w:val="-1"/>
                <w:sz w:val="20"/>
                <w:szCs w:val="20"/>
              </w:rPr>
              <w:t xml:space="preserve"> </w:t>
            </w:r>
            <w:r w:rsidRPr="00377224">
              <w:rPr>
                <w:rFonts w:cs="Arial"/>
                <w:spacing w:val="1"/>
                <w:sz w:val="20"/>
                <w:szCs w:val="20"/>
              </w:rPr>
              <w:t>o</w:t>
            </w:r>
            <w:r w:rsidRPr="00377224">
              <w:rPr>
                <w:rFonts w:cs="Arial"/>
                <w:sz w:val="20"/>
                <w:szCs w:val="20"/>
              </w:rPr>
              <w:t>r</w:t>
            </w:r>
            <w:r w:rsidRPr="00377224">
              <w:rPr>
                <w:rFonts w:cs="Arial"/>
                <w:spacing w:val="1"/>
                <w:sz w:val="20"/>
                <w:szCs w:val="20"/>
              </w:rPr>
              <w:t>i</w:t>
            </w:r>
            <w:r w:rsidRPr="00377224">
              <w:rPr>
                <w:rFonts w:cs="Arial"/>
                <w:spacing w:val="-2"/>
                <w:sz w:val="20"/>
                <w:szCs w:val="20"/>
              </w:rPr>
              <w:t>g</w:t>
            </w:r>
            <w:r w:rsidRPr="00377224">
              <w:rPr>
                <w:rFonts w:cs="Arial"/>
                <w:spacing w:val="1"/>
                <w:sz w:val="20"/>
                <w:szCs w:val="20"/>
              </w:rPr>
              <w:t>in</w:t>
            </w:r>
            <w:r w:rsidRPr="00377224">
              <w:rPr>
                <w:rFonts w:cs="Arial"/>
                <w:spacing w:val="-2"/>
                <w:sz w:val="20"/>
                <w:szCs w:val="20"/>
              </w:rPr>
              <w:t>a</w:t>
            </w:r>
            <w:r w:rsidRPr="00377224">
              <w:rPr>
                <w:rFonts w:cs="Arial"/>
                <w:sz w:val="20"/>
                <w:szCs w:val="20"/>
              </w:rPr>
              <w:t>l</w:t>
            </w:r>
            <w:r w:rsidRPr="00377224">
              <w:rPr>
                <w:rFonts w:cs="Arial"/>
                <w:spacing w:val="1"/>
                <w:sz w:val="20"/>
                <w:szCs w:val="20"/>
              </w:rPr>
              <w:t xml:space="preserve"> </w:t>
            </w:r>
            <w:r w:rsidRPr="00377224">
              <w:rPr>
                <w:rFonts w:cs="Arial"/>
                <w:spacing w:val="-2"/>
                <w:sz w:val="20"/>
                <w:szCs w:val="20"/>
              </w:rPr>
              <w:t>w</w:t>
            </w:r>
            <w:r w:rsidRPr="00377224">
              <w:rPr>
                <w:rFonts w:cs="Arial"/>
                <w:spacing w:val="1"/>
                <w:sz w:val="20"/>
                <w:szCs w:val="20"/>
              </w:rPr>
              <w:t>a</w:t>
            </w:r>
            <w:r w:rsidRPr="00377224">
              <w:rPr>
                <w:rFonts w:cs="Arial"/>
                <w:sz w:val="20"/>
                <w:szCs w:val="20"/>
              </w:rPr>
              <w:t>y</w:t>
            </w:r>
          </w:p>
        </w:tc>
        <w:tc>
          <w:tcPr>
            <w:tcW w:w="1611" w:type="dxa"/>
            <w:vAlign w:val="center"/>
          </w:tcPr>
          <w:p w14:paraId="48075842" w14:textId="77777777" w:rsidR="00377224" w:rsidRPr="00C2316D" w:rsidRDefault="00377224" w:rsidP="00377224">
            <w:pPr>
              <w:jc w:val="center"/>
              <w:rPr>
                <w:rFonts w:eastAsia="Arial Narrow" w:cs="Arial"/>
                <w:b/>
                <w:bCs/>
              </w:rPr>
            </w:pPr>
          </w:p>
        </w:tc>
      </w:tr>
      <w:tr w:rsidR="00377224" w:rsidRPr="00BC5189" w14:paraId="46CA735F" w14:textId="77777777" w:rsidTr="00377224">
        <w:trPr>
          <w:trHeight w:val="510"/>
        </w:trPr>
        <w:tc>
          <w:tcPr>
            <w:tcW w:w="8642" w:type="dxa"/>
            <w:gridSpan w:val="4"/>
            <w:vAlign w:val="center"/>
          </w:tcPr>
          <w:p w14:paraId="508003C8" w14:textId="77CDEC00" w:rsidR="00377224" w:rsidRPr="00377224" w:rsidRDefault="00377224" w:rsidP="00377224">
            <w:pPr>
              <w:pStyle w:val="ListParagraph"/>
              <w:numPr>
                <w:ilvl w:val="0"/>
                <w:numId w:val="5"/>
              </w:numPr>
              <w:ind w:left="357" w:hanging="357"/>
              <w:contextualSpacing w:val="0"/>
              <w:rPr>
                <w:rFonts w:cs="Arial"/>
                <w:b/>
                <w:bCs/>
                <w:sz w:val="20"/>
                <w:szCs w:val="20"/>
              </w:rPr>
            </w:pPr>
            <w:r w:rsidRPr="00377224">
              <w:rPr>
                <w:rFonts w:cs="Arial"/>
                <w:b/>
                <w:i/>
                <w:sz w:val="20"/>
                <w:szCs w:val="20"/>
              </w:rPr>
              <w:t>I</w:t>
            </w:r>
            <w:r w:rsidRPr="00377224">
              <w:rPr>
                <w:rFonts w:cs="Arial"/>
                <w:b/>
                <w:i/>
                <w:spacing w:val="1"/>
                <w:sz w:val="20"/>
                <w:szCs w:val="20"/>
              </w:rPr>
              <w:t>n</w:t>
            </w:r>
            <w:r w:rsidRPr="00377224">
              <w:rPr>
                <w:rFonts w:cs="Arial"/>
                <w:b/>
                <w:i/>
                <w:sz w:val="20"/>
                <w:szCs w:val="20"/>
              </w:rPr>
              <w:t>it</w:t>
            </w:r>
            <w:r w:rsidRPr="00377224">
              <w:rPr>
                <w:rFonts w:cs="Arial"/>
                <w:b/>
                <w:i/>
                <w:spacing w:val="1"/>
                <w:sz w:val="20"/>
                <w:szCs w:val="20"/>
              </w:rPr>
              <w:t>ia</w:t>
            </w:r>
            <w:r w:rsidRPr="00377224">
              <w:rPr>
                <w:rFonts w:cs="Arial"/>
                <w:b/>
                <w:i/>
                <w:sz w:val="20"/>
                <w:szCs w:val="20"/>
              </w:rPr>
              <w:t>ti</w:t>
            </w:r>
            <w:r w:rsidRPr="00377224">
              <w:rPr>
                <w:rFonts w:cs="Arial"/>
                <w:b/>
                <w:i/>
                <w:spacing w:val="-1"/>
                <w:sz w:val="20"/>
                <w:szCs w:val="20"/>
              </w:rPr>
              <w:t>v</w:t>
            </w:r>
            <w:r w:rsidRPr="00377224">
              <w:rPr>
                <w:rFonts w:cs="Arial"/>
                <w:b/>
                <w:i/>
                <w:spacing w:val="1"/>
                <w:sz w:val="20"/>
                <w:szCs w:val="20"/>
              </w:rPr>
              <w:t>e</w:t>
            </w:r>
            <w:r w:rsidRPr="00377224">
              <w:rPr>
                <w:rFonts w:cs="Arial"/>
                <w:b/>
                <w:sz w:val="20"/>
                <w:szCs w:val="20"/>
              </w:rPr>
              <w:t>:</w:t>
            </w:r>
            <w:r w:rsidRPr="00377224">
              <w:rPr>
                <w:rFonts w:cs="Arial"/>
                <w:b/>
                <w:spacing w:val="-2"/>
                <w:sz w:val="20"/>
                <w:szCs w:val="20"/>
              </w:rPr>
              <w:t xml:space="preserve"> </w:t>
            </w:r>
            <w:r w:rsidRPr="00377224">
              <w:rPr>
                <w:rFonts w:cs="Arial"/>
                <w:spacing w:val="1"/>
                <w:sz w:val="20"/>
                <w:szCs w:val="20"/>
              </w:rPr>
              <w:t>abil</w:t>
            </w:r>
            <w:r w:rsidRPr="00377224">
              <w:rPr>
                <w:rFonts w:cs="Arial"/>
                <w:spacing w:val="-2"/>
                <w:sz w:val="20"/>
                <w:szCs w:val="20"/>
              </w:rPr>
              <w:t>i</w:t>
            </w:r>
            <w:r w:rsidRPr="00377224">
              <w:rPr>
                <w:rFonts w:cs="Arial"/>
                <w:sz w:val="20"/>
                <w:szCs w:val="20"/>
              </w:rPr>
              <w:t>ty</w:t>
            </w:r>
            <w:r w:rsidRPr="00377224">
              <w:rPr>
                <w:rFonts w:cs="Arial"/>
                <w:spacing w:val="-1"/>
                <w:sz w:val="20"/>
                <w:szCs w:val="20"/>
              </w:rPr>
              <w:t xml:space="preserve"> </w:t>
            </w:r>
            <w:r w:rsidRPr="00377224">
              <w:rPr>
                <w:rFonts w:cs="Arial"/>
                <w:spacing w:val="1"/>
                <w:sz w:val="20"/>
                <w:szCs w:val="20"/>
              </w:rPr>
              <w:t>t</w:t>
            </w:r>
            <w:r w:rsidRPr="00377224">
              <w:rPr>
                <w:rFonts w:cs="Arial"/>
                <w:sz w:val="20"/>
                <w:szCs w:val="20"/>
              </w:rPr>
              <w:t>o</w:t>
            </w:r>
            <w:r w:rsidRPr="00377224">
              <w:rPr>
                <w:rFonts w:cs="Arial"/>
                <w:spacing w:val="1"/>
                <w:sz w:val="20"/>
                <w:szCs w:val="20"/>
              </w:rPr>
              <w:t xml:space="preserve"> </w:t>
            </w:r>
            <w:r w:rsidRPr="00377224">
              <w:rPr>
                <w:rFonts w:cs="Arial"/>
                <w:spacing w:val="-1"/>
                <w:sz w:val="20"/>
                <w:szCs w:val="20"/>
              </w:rPr>
              <w:t>e</w:t>
            </w:r>
            <w:r w:rsidRPr="00377224">
              <w:rPr>
                <w:rFonts w:cs="Arial"/>
                <w:spacing w:val="1"/>
                <w:sz w:val="20"/>
                <w:szCs w:val="20"/>
              </w:rPr>
              <w:t>mba</w:t>
            </w:r>
            <w:r w:rsidRPr="00377224">
              <w:rPr>
                <w:rFonts w:cs="Arial"/>
                <w:spacing w:val="-2"/>
                <w:sz w:val="20"/>
                <w:szCs w:val="20"/>
              </w:rPr>
              <w:t>r</w:t>
            </w:r>
            <w:r w:rsidRPr="00377224">
              <w:rPr>
                <w:rFonts w:cs="Arial"/>
                <w:sz w:val="20"/>
                <w:szCs w:val="20"/>
              </w:rPr>
              <w:t>k</w:t>
            </w:r>
            <w:r w:rsidRPr="00377224">
              <w:rPr>
                <w:rFonts w:cs="Arial"/>
                <w:spacing w:val="1"/>
                <w:sz w:val="20"/>
                <w:szCs w:val="20"/>
              </w:rPr>
              <w:t xml:space="preserve"> </w:t>
            </w:r>
            <w:r w:rsidRPr="00377224">
              <w:rPr>
                <w:rFonts w:cs="Arial"/>
                <w:spacing w:val="-1"/>
                <w:sz w:val="20"/>
                <w:szCs w:val="20"/>
              </w:rPr>
              <w:t>o</w:t>
            </w:r>
            <w:r w:rsidRPr="00377224">
              <w:rPr>
                <w:rFonts w:cs="Arial"/>
                <w:sz w:val="20"/>
                <w:szCs w:val="20"/>
              </w:rPr>
              <w:t>n</w:t>
            </w:r>
            <w:r w:rsidRPr="00377224">
              <w:rPr>
                <w:rFonts w:cs="Arial"/>
                <w:spacing w:val="-1"/>
                <w:sz w:val="20"/>
                <w:szCs w:val="20"/>
              </w:rPr>
              <w:t xml:space="preserve"> </w:t>
            </w:r>
            <w:r w:rsidRPr="00377224">
              <w:rPr>
                <w:rFonts w:cs="Arial"/>
                <w:spacing w:val="1"/>
                <w:sz w:val="20"/>
                <w:szCs w:val="20"/>
              </w:rPr>
              <w:t>ne</w:t>
            </w:r>
            <w:r w:rsidRPr="00377224">
              <w:rPr>
                <w:rFonts w:cs="Arial"/>
                <w:sz w:val="20"/>
                <w:szCs w:val="20"/>
              </w:rPr>
              <w:t>w</w:t>
            </w:r>
            <w:r w:rsidRPr="00377224">
              <w:rPr>
                <w:rFonts w:cs="Arial"/>
                <w:spacing w:val="-3"/>
                <w:sz w:val="20"/>
                <w:szCs w:val="20"/>
              </w:rPr>
              <w:t xml:space="preserve"> </w:t>
            </w:r>
            <w:r w:rsidRPr="00377224">
              <w:rPr>
                <w:rFonts w:cs="Arial"/>
                <w:spacing w:val="1"/>
                <w:sz w:val="20"/>
                <w:szCs w:val="20"/>
              </w:rPr>
              <w:t>idea</w:t>
            </w:r>
            <w:r w:rsidRPr="00377224">
              <w:rPr>
                <w:rFonts w:cs="Arial"/>
                <w:sz w:val="20"/>
                <w:szCs w:val="20"/>
              </w:rPr>
              <w:t>s</w:t>
            </w:r>
            <w:r w:rsidRPr="00377224">
              <w:rPr>
                <w:rFonts w:cs="Arial"/>
                <w:spacing w:val="-1"/>
                <w:sz w:val="20"/>
                <w:szCs w:val="20"/>
              </w:rPr>
              <w:t xml:space="preserve"> </w:t>
            </w:r>
            <w:r w:rsidRPr="00377224">
              <w:rPr>
                <w:rFonts w:cs="Arial"/>
                <w:spacing w:val="1"/>
                <w:sz w:val="20"/>
                <w:szCs w:val="20"/>
              </w:rPr>
              <w:t>o</w:t>
            </w:r>
            <w:r w:rsidRPr="00377224">
              <w:rPr>
                <w:rFonts w:cs="Arial"/>
                <w:sz w:val="20"/>
                <w:szCs w:val="20"/>
              </w:rPr>
              <w:t xml:space="preserve">r </w:t>
            </w:r>
            <w:r w:rsidRPr="00377224">
              <w:rPr>
                <w:rFonts w:cs="Arial"/>
                <w:spacing w:val="1"/>
                <w:sz w:val="20"/>
                <w:szCs w:val="20"/>
              </w:rPr>
              <w:t>a</w:t>
            </w:r>
            <w:r w:rsidRPr="00377224">
              <w:rPr>
                <w:rFonts w:cs="Arial"/>
                <w:spacing w:val="-2"/>
                <w:sz w:val="20"/>
                <w:szCs w:val="20"/>
              </w:rPr>
              <w:t>p</w:t>
            </w:r>
            <w:r w:rsidRPr="00377224">
              <w:rPr>
                <w:rFonts w:cs="Arial"/>
                <w:spacing w:val="1"/>
                <w:sz w:val="20"/>
                <w:szCs w:val="20"/>
              </w:rPr>
              <w:t>p</w:t>
            </w:r>
            <w:r w:rsidRPr="00377224">
              <w:rPr>
                <w:rFonts w:cs="Arial"/>
                <w:sz w:val="20"/>
                <w:szCs w:val="20"/>
              </w:rPr>
              <w:t>r</w:t>
            </w:r>
            <w:r w:rsidRPr="00377224">
              <w:rPr>
                <w:rFonts w:cs="Arial"/>
                <w:spacing w:val="1"/>
                <w:sz w:val="20"/>
                <w:szCs w:val="20"/>
              </w:rPr>
              <w:t>o</w:t>
            </w:r>
            <w:r w:rsidRPr="00377224">
              <w:rPr>
                <w:rFonts w:cs="Arial"/>
                <w:spacing w:val="-2"/>
                <w:sz w:val="20"/>
                <w:szCs w:val="20"/>
              </w:rPr>
              <w:t>a</w:t>
            </w:r>
            <w:r w:rsidRPr="00377224">
              <w:rPr>
                <w:rFonts w:cs="Arial"/>
                <w:spacing w:val="1"/>
                <w:sz w:val="20"/>
                <w:szCs w:val="20"/>
              </w:rPr>
              <w:t>ch</w:t>
            </w:r>
            <w:r w:rsidRPr="00377224">
              <w:rPr>
                <w:rFonts w:cs="Arial"/>
                <w:spacing w:val="-2"/>
                <w:sz w:val="20"/>
                <w:szCs w:val="20"/>
              </w:rPr>
              <w:t>e</w:t>
            </w:r>
            <w:r w:rsidRPr="00377224">
              <w:rPr>
                <w:rFonts w:cs="Arial"/>
                <w:sz w:val="20"/>
                <w:szCs w:val="20"/>
              </w:rPr>
              <w:t>s</w:t>
            </w:r>
            <w:r w:rsidRPr="00377224">
              <w:rPr>
                <w:rFonts w:cs="Arial"/>
                <w:spacing w:val="1"/>
                <w:sz w:val="20"/>
                <w:szCs w:val="20"/>
              </w:rPr>
              <w:t xml:space="preserve"> </w:t>
            </w:r>
            <w:r w:rsidRPr="00377224">
              <w:rPr>
                <w:rFonts w:cs="Arial"/>
                <w:spacing w:val="-2"/>
                <w:sz w:val="20"/>
                <w:szCs w:val="20"/>
              </w:rPr>
              <w:t>w</w:t>
            </w:r>
            <w:r w:rsidRPr="00377224">
              <w:rPr>
                <w:rFonts w:cs="Arial"/>
                <w:spacing w:val="1"/>
                <w:sz w:val="20"/>
                <w:szCs w:val="20"/>
              </w:rPr>
              <w:t>i</w:t>
            </w:r>
            <w:r w:rsidRPr="00377224">
              <w:rPr>
                <w:rFonts w:cs="Arial"/>
                <w:sz w:val="20"/>
                <w:szCs w:val="20"/>
              </w:rPr>
              <w:t>t</w:t>
            </w:r>
            <w:r w:rsidRPr="00377224">
              <w:rPr>
                <w:rFonts w:cs="Arial"/>
                <w:spacing w:val="-1"/>
                <w:sz w:val="20"/>
                <w:szCs w:val="20"/>
              </w:rPr>
              <w:t>h</w:t>
            </w:r>
            <w:r w:rsidRPr="00377224">
              <w:rPr>
                <w:rFonts w:cs="Arial"/>
                <w:spacing w:val="1"/>
                <w:sz w:val="20"/>
                <w:szCs w:val="20"/>
              </w:rPr>
              <w:t>ou</w:t>
            </w:r>
            <w:r w:rsidRPr="00377224">
              <w:rPr>
                <w:rFonts w:cs="Arial"/>
                <w:sz w:val="20"/>
                <w:szCs w:val="20"/>
              </w:rPr>
              <w:t>t</w:t>
            </w:r>
            <w:r w:rsidRPr="00377224">
              <w:rPr>
                <w:rFonts w:cs="Arial"/>
                <w:spacing w:val="1"/>
                <w:sz w:val="20"/>
                <w:szCs w:val="20"/>
              </w:rPr>
              <w:t xml:space="preserve"> p</w:t>
            </w:r>
            <w:r w:rsidRPr="00377224">
              <w:rPr>
                <w:rFonts w:cs="Arial"/>
                <w:sz w:val="20"/>
                <w:szCs w:val="20"/>
              </w:rPr>
              <w:t>r</w:t>
            </w:r>
            <w:r w:rsidRPr="00377224">
              <w:rPr>
                <w:rFonts w:cs="Arial"/>
                <w:spacing w:val="-2"/>
                <w:sz w:val="20"/>
                <w:szCs w:val="20"/>
              </w:rPr>
              <w:t>o</w:t>
            </w:r>
            <w:r w:rsidRPr="00377224">
              <w:rPr>
                <w:rFonts w:cs="Arial"/>
                <w:spacing w:val="1"/>
                <w:sz w:val="20"/>
                <w:szCs w:val="20"/>
              </w:rPr>
              <w:t>mp</w:t>
            </w:r>
            <w:r w:rsidRPr="00377224">
              <w:rPr>
                <w:rFonts w:cs="Arial"/>
                <w:spacing w:val="-2"/>
                <w:sz w:val="20"/>
                <w:szCs w:val="20"/>
              </w:rPr>
              <w:t>t</w:t>
            </w:r>
            <w:r w:rsidRPr="00377224">
              <w:rPr>
                <w:rFonts w:cs="Arial"/>
                <w:spacing w:val="1"/>
                <w:sz w:val="20"/>
                <w:szCs w:val="20"/>
              </w:rPr>
              <w:t>in</w:t>
            </w:r>
            <w:r w:rsidRPr="00377224">
              <w:rPr>
                <w:rFonts w:cs="Arial"/>
                <w:sz w:val="20"/>
                <w:szCs w:val="20"/>
              </w:rPr>
              <w:t>g</w:t>
            </w:r>
          </w:p>
        </w:tc>
        <w:tc>
          <w:tcPr>
            <w:tcW w:w="1611" w:type="dxa"/>
            <w:vAlign w:val="center"/>
          </w:tcPr>
          <w:p w14:paraId="5A1DDD95" w14:textId="77777777" w:rsidR="00377224" w:rsidRPr="00C2316D" w:rsidRDefault="00377224" w:rsidP="00377224">
            <w:pPr>
              <w:jc w:val="center"/>
              <w:rPr>
                <w:rFonts w:eastAsia="Arial Narrow" w:cs="Arial"/>
                <w:b/>
                <w:bCs/>
              </w:rPr>
            </w:pPr>
          </w:p>
        </w:tc>
      </w:tr>
      <w:tr w:rsidR="00377224" w:rsidRPr="00BC5189" w14:paraId="578DAD2A" w14:textId="77777777" w:rsidTr="00377224">
        <w:trPr>
          <w:trHeight w:val="510"/>
        </w:trPr>
        <w:tc>
          <w:tcPr>
            <w:tcW w:w="8642" w:type="dxa"/>
            <w:gridSpan w:val="4"/>
            <w:vAlign w:val="center"/>
          </w:tcPr>
          <w:p w14:paraId="752C44B5" w14:textId="059BBD79" w:rsidR="00377224" w:rsidRPr="00377224" w:rsidRDefault="00377224" w:rsidP="00377224">
            <w:pPr>
              <w:pStyle w:val="ListParagraph"/>
              <w:numPr>
                <w:ilvl w:val="0"/>
                <w:numId w:val="5"/>
              </w:numPr>
              <w:ind w:left="357" w:hanging="357"/>
              <w:contextualSpacing w:val="0"/>
              <w:rPr>
                <w:rFonts w:cs="Arial"/>
                <w:b/>
                <w:bCs/>
                <w:sz w:val="20"/>
                <w:szCs w:val="20"/>
              </w:rPr>
            </w:pPr>
            <w:r w:rsidRPr="00377224">
              <w:rPr>
                <w:rFonts w:cs="Arial"/>
                <w:b/>
                <w:i/>
                <w:sz w:val="20"/>
                <w:szCs w:val="20"/>
              </w:rPr>
              <w:t>P</w:t>
            </w:r>
            <w:r w:rsidRPr="00377224">
              <w:rPr>
                <w:rFonts w:cs="Arial"/>
                <w:b/>
                <w:i/>
                <w:spacing w:val="1"/>
                <w:sz w:val="20"/>
                <w:szCs w:val="20"/>
              </w:rPr>
              <w:t>e</w:t>
            </w:r>
            <w:r w:rsidRPr="00377224">
              <w:rPr>
                <w:rFonts w:cs="Arial"/>
                <w:b/>
                <w:i/>
                <w:sz w:val="20"/>
                <w:szCs w:val="20"/>
              </w:rPr>
              <w:t>rs</w:t>
            </w:r>
            <w:r w:rsidRPr="00377224">
              <w:rPr>
                <w:rFonts w:cs="Arial"/>
                <w:b/>
                <w:i/>
                <w:spacing w:val="1"/>
                <w:sz w:val="20"/>
                <w:szCs w:val="20"/>
              </w:rPr>
              <w:t>eve</w:t>
            </w:r>
            <w:r w:rsidRPr="00377224">
              <w:rPr>
                <w:rFonts w:cs="Arial"/>
                <w:b/>
                <w:i/>
                <w:sz w:val="20"/>
                <w:szCs w:val="20"/>
              </w:rPr>
              <w:t>ra</w:t>
            </w:r>
            <w:r w:rsidRPr="00377224">
              <w:rPr>
                <w:rFonts w:cs="Arial"/>
                <w:b/>
                <w:i/>
                <w:spacing w:val="-2"/>
                <w:sz w:val="20"/>
                <w:szCs w:val="20"/>
              </w:rPr>
              <w:t>n</w:t>
            </w:r>
            <w:r w:rsidRPr="00377224">
              <w:rPr>
                <w:rFonts w:cs="Arial"/>
                <w:b/>
                <w:i/>
                <w:spacing w:val="1"/>
                <w:sz w:val="20"/>
                <w:szCs w:val="20"/>
              </w:rPr>
              <w:t>ce</w:t>
            </w:r>
            <w:r w:rsidRPr="00377224">
              <w:rPr>
                <w:rFonts w:cs="Arial"/>
                <w:b/>
                <w:i/>
                <w:sz w:val="20"/>
                <w:szCs w:val="20"/>
              </w:rPr>
              <w:t>:</w:t>
            </w:r>
            <w:r w:rsidRPr="00377224">
              <w:rPr>
                <w:rFonts w:cs="Arial"/>
                <w:b/>
                <w:i/>
                <w:spacing w:val="-1"/>
                <w:sz w:val="20"/>
                <w:szCs w:val="20"/>
              </w:rPr>
              <w:t xml:space="preserve"> </w:t>
            </w:r>
            <w:r w:rsidRPr="00377224">
              <w:rPr>
                <w:rFonts w:cs="Arial"/>
                <w:spacing w:val="1"/>
                <w:sz w:val="20"/>
                <w:szCs w:val="20"/>
              </w:rPr>
              <w:t>abi</w:t>
            </w:r>
            <w:r w:rsidRPr="00377224">
              <w:rPr>
                <w:rFonts w:cs="Arial"/>
                <w:spacing w:val="-2"/>
                <w:sz w:val="20"/>
                <w:szCs w:val="20"/>
              </w:rPr>
              <w:t>l</w:t>
            </w:r>
            <w:r w:rsidRPr="00377224">
              <w:rPr>
                <w:rFonts w:cs="Arial"/>
                <w:spacing w:val="1"/>
                <w:sz w:val="20"/>
                <w:szCs w:val="20"/>
              </w:rPr>
              <w:t>i</w:t>
            </w:r>
            <w:r w:rsidRPr="00377224">
              <w:rPr>
                <w:rFonts w:cs="Arial"/>
                <w:sz w:val="20"/>
                <w:szCs w:val="20"/>
              </w:rPr>
              <w:t>ty</w:t>
            </w:r>
            <w:r w:rsidRPr="00377224">
              <w:rPr>
                <w:rFonts w:cs="Arial"/>
                <w:spacing w:val="-1"/>
                <w:sz w:val="20"/>
                <w:szCs w:val="20"/>
              </w:rPr>
              <w:t xml:space="preserve"> </w:t>
            </w:r>
            <w:r w:rsidRPr="00377224">
              <w:rPr>
                <w:rFonts w:cs="Arial"/>
                <w:spacing w:val="1"/>
                <w:sz w:val="20"/>
                <w:szCs w:val="20"/>
              </w:rPr>
              <w:t>t</w:t>
            </w:r>
            <w:r w:rsidRPr="00377224">
              <w:rPr>
                <w:rFonts w:cs="Arial"/>
                <w:sz w:val="20"/>
                <w:szCs w:val="20"/>
              </w:rPr>
              <w:t>o</w:t>
            </w:r>
            <w:r w:rsidRPr="00377224">
              <w:rPr>
                <w:rFonts w:cs="Arial"/>
                <w:spacing w:val="1"/>
                <w:sz w:val="20"/>
                <w:szCs w:val="20"/>
              </w:rPr>
              <w:t xml:space="preserve"> </w:t>
            </w:r>
            <w:r w:rsidRPr="00377224">
              <w:rPr>
                <w:rFonts w:cs="Arial"/>
                <w:spacing w:val="-2"/>
                <w:sz w:val="20"/>
                <w:szCs w:val="20"/>
              </w:rPr>
              <w:t>w</w:t>
            </w:r>
            <w:r w:rsidRPr="00377224">
              <w:rPr>
                <w:rFonts w:cs="Arial"/>
                <w:spacing w:val="1"/>
                <w:sz w:val="20"/>
                <w:szCs w:val="20"/>
              </w:rPr>
              <w:t>o</w:t>
            </w:r>
            <w:r w:rsidRPr="00377224">
              <w:rPr>
                <w:rFonts w:cs="Arial"/>
                <w:sz w:val="20"/>
                <w:szCs w:val="20"/>
              </w:rPr>
              <w:t>rk</w:t>
            </w:r>
            <w:r w:rsidRPr="00377224">
              <w:rPr>
                <w:rFonts w:cs="Arial"/>
                <w:spacing w:val="-1"/>
                <w:sz w:val="20"/>
                <w:szCs w:val="20"/>
              </w:rPr>
              <w:t xml:space="preserve"> </w:t>
            </w:r>
            <w:r w:rsidRPr="00377224">
              <w:rPr>
                <w:rFonts w:cs="Arial"/>
                <w:spacing w:val="1"/>
                <w:sz w:val="20"/>
                <w:szCs w:val="20"/>
              </w:rPr>
              <w:t>s</w:t>
            </w:r>
            <w:r w:rsidRPr="00377224">
              <w:rPr>
                <w:rFonts w:cs="Arial"/>
                <w:sz w:val="20"/>
                <w:szCs w:val="20"/>
              </w:rPr>
              <w:t>t</w:t>
            </w:r>
            <w:r w:rsidRPr="00377224">
              <w:rPr>
                <w:rFonts w:cs="Arial"/>
                <w:spacing w:val="1"/>
                <w:sz w:val="20"/>
                <w:szCs w:val="20"/>
              </w:rPr>
              <w:t>e</w:t>
            </w:r>
            <w:r w:rsidRPr="00377224">
              <w:rPr>
                <w:rFonts w:cs="Arial"/>
                <w:spacing w:val="-2"/>
                <w:sz w:val="20"/>
                <w:szCs w:val="20"/>
              </w:rPr>
              <w:t>a</w:t>
            </w:r>
            <w:r w:rsidRPr="00377224">
              <w:rPr>
                <w:rFonts w:cs="Arial"/>
                <w:spacing w:val="1"/>
                <w:sz w:val="20"/>
                <w:szCs w:val="20"/>
              </w:rPr>
              <w:t>dil</w:t>
            </w:r>
            <w:r w:rsidRPr="00377224">
              <w:rPr>
                <w:rFonts w:cs="Arial"/>
                <w:sz w:val="20"/>
                <w:szCs w:val="20"/>
              </w:rPr>
              <w:t>y</w:t>
            </w:r>
            <w:r w:rsidRPr="00377224">
              <w:rPr>
                <w:rFonts w:cs="Arial"/>
                <w:spacing w:val="-1"/>
                <w:sz w:val="20"/>
                <w:szCs w:val="20"/>
              </w:rPr>
              <w:t xml:space="preserve"> </w:t>
            </w:r>
            <w:r w:rsidRPr="00377224">
              <w:rPr>
                <w:rFonts w:cs="Arial"/>
                <w:spacing w:val="1"/>
                <w:sz w:val="20"/>
                <w:szCs w:val="20"/>
              </w:rPr>
              <w:t>e</w:t>
            </w:r>
            <w:r w:rsidRPr="00377224">
              <w:rPr>
                <w:rFonts w:cs="Arial"/>
                <w:spacing w:val="-1"/>
                <w:sz w:val="20"/>
                <w:szCs w:val="20"/>
              </w:rPr>
              <w:t>v</w:t>
            </w:r>
            <w:r w:rsidRPr="00377224">
              <w:rPr>
                <w:rFonts w:cs="Arial"/>
                <w:spacing w:val="1"/>
                <w:sz w:val="20"/>
                <w:szCs w:val="20"/>
              </w:rPr>
              <w:t>e</w:t>
            </w:r>
            <w:r w:rsidRPr="00377224">
              <w:rPr>
                <w:rFonts w:cs="Arial"/>
                <w:sz w:val="20"/>
                <w:szCs w:val="20"/>
              </w:rPr>
              <w:t>n</w:t>
            </w:r>
            <w:r w:rsidRPr="00377224">
              <w:rPr>
                <w:rFonts w:cs="Arial"/>
                <w:spacing w:val="-1"/>
                <w:sz w:val="20"/>
                <w:szCs w:val="20"/>
              </w:rPr>
              <w:t xml:space="preserve"> </w:t>
            </w:r>
            <w:r w:rsidRPr="00377224">
              <w:rPr>
                <w:rFonts w:cs="Arial"/>
                <w:spacing w:val="1"/>
                <w:sz w:val="20"/>
                <w:szCs w:val="20"/>
              </w:rPr>
              <w:t>i</w:t>
            </w:r>
            <w:r w:rsidRPr="00377224">
              <w:rPr>
                <w:rFonts w:cs="Arial"/>
                <w:sz w:val="20"/>
                <w:szCs w:val="20"/>
              </w:rPr>
              <w:t>n</w:t>
            </w:r>
            <w:r w:rsidRPr="00377224">
              <w:rPr>
                <w:rFonts w:cs="Arial"/>
                <w:spacing w:val="1"/>
                <w:sz w:val="20"/>
                <w:szCs w:val="20"/>
              </w:rPr>
              <w:t xml:space="preserve"> </w:t>
            </w:r>
            <w:r w:rsidRPr="00377224">
              <w:rPr>
                <w:rFonts w:cs="Arial"/>
                <w:spacing w:val="-1"/>
                <w:sz w:val="20"/>
                <w:szCs w:val="20"/>
              </w:rPr>
              <w:t>d</w:t>
            </w:r>
            <w:r w:rsidRPr="00377224">
              <w:rPr>
                <w:rFonts w:cs="Arial"/>
                <w:spacing w:val="1"/>
                <w:sz w:val="20"/>
                <w:szCs w:val="20"/>
              </w:rPr>
              <w:t>i</w:t>
            </w:r>
            <w:r w:rsidRPr="00377224">
              <w:rPr>
                <w:rFonts w:cs="Arial"/>
                <w:sz w:val="20"/>
                <w:szCs w:val="20"/>
              </w:rPr>
              <w:t>f</w:t>
            </w:r>
            <w:r w:rsidRPr="00377224">
              <w:rPr>
                <w:rFonts w:cs="Arial"/>
                <w:spacing w:val="1"/>
                <w:sz w:val="20"/>
                <w:szCs w:val="20"/>
              </w:rPr>
              <w:t>f</w:t>
            </w:r>
            <w:r w:rsidRPr="00377224">
              <w:rPr>
                <w:rFonts w:cs="Arial"/>
                <w:spacing w:val="-2"/>
                <w:sz w:val="20"/>
                <w:szCs w:val="20"/>
              </w:rPr>
              <w:t>i</w:t>
            </w:r>
            <w:r w:rsidRPr="00377224">
              <w:rPr>
                <w:rFonts w:cs="Arial"/>
                <w:spacing w:val="1"/>
                <w:sz w:val="20"/>
                <w:szCs w:val="20"/>
              </w:rPr>
              <w:t>c</w:t>
            </w:r>
            <w:r w:rsidRPr="00377224">
              <w:rPr>
                <w:rFonts w:cs="Arial"/>
                <w:spacing w:val="-2"/>
                <w:sz w:val="20"/>
                <w:szCs w:val="20"/>
              </w:rPr>
              <w:t>u</w:t>
            </w:r>
            <w:r w:rsidRPr="00377224">
              <w:rPr>
                <w:rFonts w:cs="Arial"/>
                <w:spacing w:val="1"/>
                <w:sz w:val="20"/>
                <w:szCs w:val="20"/>
              </w:rPr>
              <w:t>l</w:t>
            </w:r>
            <w:r w:rsidRPr="00377224">
              <w:rPr>
                <w:rFonts w:cs="Arial"/>
                <w:sz w:val="20"/>
                <w:szCs w:val="20"/>
              </w:rPr>
              <w:t>t</w:t>
            </w:r>
            <w:r w:rsidRPr="00377224">
              <w:rPr>
                <w:rFonts w:cs="Arial"/>
                <w:spacing w:val="1"/>
                <w:sz w:val="20"/>
                <w:szCs w:val="20"/>
              </w:rPr>
              <w:t xml:space="preserve"> </w:t>
            </w:r>
            <w:r w:rsidRPr="00377224">
              <w:rPr>
                <w:rFonts w:cs="Arial"/>
                <w:spacing w:val="-1"/>
                <w:sz w:val="20"/>
                <w:szCs w:val="20"/>
              </w:rPr>
              <w:t>c</w:t>
            </w:r>
            <w:r w:rsidRPr="00377224">
              <w:rPr>
                <w:rFonts w:cs="Arial"/>
                <w:spacing w:val="1"/>
                <w:sz w:val="20"/>
                <w:szCs w:val="20"/>
              </w:rPr>
              <w:t>i</w:t>
            </w:r>
            <w:r w:rsidRPr="00377224">
              <w:rPr>
                <w:rFonts w:cs="Arial"/>
                <w:sz w:val="20"/>
                <w:szCs w:val="20"/>
              </w:rPr>
              <w:t>r</w:t>
            </w:r>
            <w:r w:rsidRPr="00377224">
              <w:rPr>
                <w:rFonts w:cs="Arial"/>
                <w:spacing w:val="1"/>
                <w:sz w:val="20"/>
                <w:szCs w:val="20"/>
              </w:rPr>
              <w:t>c</w:t>
            </w:r>
            <w:r w:rsidRPr="00377224">
              <w:rPr>
                <w:rFonts w:cs="Arial"/>
                <w:spacing w:val="-2"/>
                <w:sz w:val="20"/>
                <w:szCs w:val="20"/>
              </w:rPr>
              <w:t>u</w:t>
            </w:r>
            <w:r w:rsidRPr="00377224">
              <w:rPr>
                <w:rFonts w:cs="Arial"/>
                <w:spacing w:val="-1"/>
                <w:sz w:val="20"/>
                <w:szCs w:val="20"/>
              </w:rPr>
              <w:t>m</w:t>
            </w:r>
            <w:r w:rsidRPr="00377224">
              <w:rPr>
                <w:rFonts w:cs="Arial"/>
                <w:spacing w:val="1"/>
                <w:sz w:val="20"/>
                <w:szCs w:val="20"/>
              </w:rPr>
              <w:t>s</w:t>
            </w:r>
            <w:r w:rsidRPr="00377224">
              <w:rPr>
                <w:rFonts w:cs="Arial"/>
                <w:sz w:val="20"/>
                <w:szCs w:val="20"/>
              </w:rPr>
              <w:t>t</w:t>
            </w:r>
            <w:r w:rsidRPr="00377224">
              <w:rPr>
                <w:rFonts w:cs="Arial"/>
                <w:spacing w:val="1"/>
                <w:sz w:val="20"/>
                <w:szCs w:val="20"/>
              </w:rPr>
              <w:t>a</w:t>
            </w:r>
            <w:r w:rsidRPr="00377224">
              <w:rPr>
                <w:rFonts w:cs="Arial"/>
                <w:spacing w:val="-2"/>
                <w:sz w:val="20"/>
                <w:szCs w:val="20"/>
              </w:rPr>
              <w:t>n</w:t>
            </w:r>
            <w:r w:rsidRPr="00377224">
              <w:rPr>
                <w:rFonts w:cs="Arial"/>
                <w:spacing w:val="1"/>
                <w:sz w:val="20"/>
                <w:szCs w:val="20"/>
              </w:rPr>
              <w:t>c</w:t>
            </w:r>
            <w:r w:rsidRPr="00377224">
              <w:rPr>
                <w:rFonts w:cs="Arial"/>
                <w:spacing w:val="-2"/>
                <w:sz w:val="20"/>
                <w:szCs w:val="20"/>
              </w:rPr>
              <w:t>e</w:t>
            </w:r>
            <w:r w:rsidRPr="00377224">
              <w:rPr>
                <w:rFonts w:cs="Arial"/>
                <w:sz w:val="20"/>
                <w:szCs w:val="20"/>
              </w:rPr>
              <w:t>s</w:t>
            </w:r>
            <w:r w:rsidRPr="00377224">
              <w:rPr>
                <w:rFonts w:cs="Arial"/>
                <w:spacing w:val="1"/>
                <w:sz w:val="20"/>
                <w:szCs w:val="20"/>
              </w:rPr>
              <w:t xml:space="preserve"> o</w:t>
            </w:r>
            <w:r w:rsidRPr="00377224">
              <w:rPr>
                <w:rFonts w:cs="Arial"/>
                <w:sz w:val="20"/>
                <w:szCs w:val="20"/>
              </w:rPr>
              <w:t xml:space="preserve">r </w:t>
            </w:r>
            <w:r w:rsidRPr="00377224">
              <w:rPr>
                <w:rFonts w:cs="Arial"/>
                <w:spacing w:val="-2"/>
                <w:sz w:val="20"/>
                <w:szCs w:val="20"/>
              </w:rPr>
              <w:t>w</w:t>
            </w:r>
            <w:r w:rsidRPr="00377224">
              <w:rPr>
                <w:rFonts w:cs="Arial"/>
                <w:spacing w:val="1"/>
                <w:sz w:val="20"/>
                <w:szCs w:val="20"/>
              </w:rPr>
              <w:t>he</w:t>
            </w:r>
            <w:r w:rsidRPr="00377224">
              <w:rPr>
                <w:rFonts w:cs="Arial"/>
                <w:sz w:val="20"/>
                <w:szCs w:val="20"/>
              </w:rPr>
              <w:t>re</w:t>
            </w:r>
            <w:r w:rsidRPr="00377224">
              <w:rPr>
                <w:rFonts w:cs="Arial"/>
                <w:spacing w:val="-1"/>
                <w:sz w:val="20"/>
                <w:szCs w:val="20"/>
              </w:rPr>
              <w:t xml:space="preserve"> </w:t>
            </w:r>
            <w:r w:rsidRPr="00377224">
              <w:rPr>
                <w:rFonts w:cs="Arial"/>
                <w:spacing w:val="1"/>
                <w:sz w:val="20"/>
                <w:szCs w:val="20"/>
              </w:rPr>
              <w:t>mo</w:t>
            </w:r>
            <w:r w:rsidRPr="00377224">
              <w:rPr>
                <w:rFonts w:cs="Arial"/>
                <w:sz w:val="20"/>
                <w:szCs w:val="20"/>
              </w:rPr>
              <w:t>t</w:t>
            </w:r>
            <w:r w:rsidRPr="00377224">
              <w:rPr>
                <w:rFonts w:cs="Arial"/>
                <w:spacing w:val="1"/>
                <w:sz w:val="20"/>
                <w:szCs w:val="20"/>
              </w:rPr>
              <w:t>i</w:t>
            </w:r>
            <w:r w:rsidRPr="00377224">
              <w:rPr>
                <w:rFonts w:cs="Arial"/>
                <w:spacing w:val="-1"/>
                <w:sz w:val="20"/>
                <w:szCs w:val="20"/>
              </w:rPr>
              <w:t>v</w:t>
            </w:r>
            <w:r w:rsidRPr="00377224">
              <w:rPr>
                <w:rFonts w:cs="Arial"/>
                <w:spacing w:val="1"/>
                <w:sz w:val="20"/>
                <w:szCs w:val="20"/>
              </w:rPr>
              <w:t>a</w:t>
            </w:r>
            <w:r w:rsidRPr="00377224">
              <w:rPr>
                <w:rFonts w:cs="Arial"/>
                <w:spacing w:val="-2"/>
                <w:sz w:val="20"/>
                <w:szCs w:val="20"/>
              </w:rPr>
              <w:t>t</w:t>
            </w:r>
            <w:r w:rsidRPr="00377224">
              <w:rPr>
                <w:rFonts w:cs="Arial"/>
                <w:spacing w:val="1"/>
                <w:sz w:val="20"/>
                <w:szCs w:val="20"/>
              </w:rPr>
              <w:t>io</w:t>
            </w:r>
            <w:r w:rsidRPr="00377224">
              <w:rPr>
                <w:rFonts w:cs="Arial"/>
                <w:sz w:val="20"/>
                <w:szCs w:val="20"/>
              </w:rPr>
              <w:t>n</w:t>
            </w:r>
            <w:r w:rsidRPr="00377224">
              <w:rPr>
                <w:rFonts w:cs="Arial"/>
                <w:spacing w:val="-1"/>
                <w:sz w:val="20"/>
                <w:szCs w:val="20"/>
              </w:rPr>
              <w:t xml:space="preserve"> </w:t>
            </w:r>
            <w:r w:rsidRPr="00377224">
              <w:rPr>
                <w:rFonts w:cs="Arial"/>
                <w:spacing w:val="1"/>
                <w:sz w:val="20"/>
                <w:szCs w:val="20"/>
              </w:rPr>
              <w:t>o</w:t>
            </w:r>
            <w:r w:rsidRPr="00377224">
              <w:rPr>
                <w:rFonts w:cs="Arial"/>
                <w:sz w:val="20"/>
                <w:szCs w:val="20"/>
              </w:rPr>
              <w:t xml:space="preserve">r </w:t>
            </w:r>
            <w:r w:rsidRPr="00377224">
              <w:rPr>
                <w:rFonts w:cs="Arial"/>
                <w:spacing w:val="1"/>
                <w:sz w:val="20"/>
                <w:szCs w:val="20"/>
              </w:rPr>
              <w:t>e</w:t>
            </w:r>
            <w:r w:rsidRPr="00377224">
              <w:rPr>
                <w:rFonts w:cs="Arial"/>
                <w:spacing w:val="-4"/>
                <w:sz w:val="20"/>
                <w:szCs w:val="20"/>
              </w:rPr>
              <w:t>x</w:t>
            </w:r>
            <w:r w:rsidRPr="00377224">
              <w:rPr>
                <w:rFonts w:cs="Arial"/>
                <w:sz w:val="20"/>
                <w:szCs w:val="20"/>
              </w:rPr>
              <w:t>t</w:t>
            </w:r>
            <w:r w:rsidRPr="00377224">
              <w:rPr>
                <w:rFonts w:cs="Arial"/>
                <w:spacing w:val="1"/>
                <w:sz w:val="20"/>
                <w:szCs w:val="20"/>
              </w:rPr>
              <w:t>e</w:t>
            </w:r>
            <w:r w:rsidRPr="00377224">
              <w:rPr>
                <w:rFonts w:cs="Arial"/>
                <w:sz w:val="20"/>
                <w:szCs w:val="20"/>
              </w:rPr>
              <w:t>r</w:t>
            </w:r>
            <w:r w:rsidRPr="00377224">
              <w:rPr>
                <w:rFonts w:cs="Arial"/>
                <w:spacing w:val="1"/>
                <w:sz w:val="20"/>
                <w:szCs w:val="20"/>
              </w:rPr>
              <w:t>na</w:t>
            </w:r>
            <w:r w:rsidRPr="00377224">
              <w:rPr>
                <w:rFonts w:cs="Arial"/>
                <w:sz w:val="20"/>
                <w:szCs w:val="20"/>
              </w:rPr>
              <w:t>l</w:t>
            </w:r>
            <w:r w:rsidRPr="00377224">
              <w:rPr>
                <w:rFonts w:cs="Arial"/>
                <w:spacing w:val="1"/>
                <w:sz w:val="20"/>
                <w:szCs w:val="20"/>
              </w:rPr>
              <w:t xml:space="preserve"> di</w:t>
            </w:r>
            <w:r w:rsidRPr="00377224">
              <w:rPr>
                <w:rFonts w:cs="Arial"/>
                <w:sz w:val="20"/>
                <w:szCs w:val="20"/>
              </w:rPr>
              <w:t>r</w:t>
            </w:r>
            <w:r w:rsidRPr="00377224">
              <w:rPr>
                <w:rFonts w:cs="Arial"/>
                <w:spacing w:val="-2"/>
                <w:sz w:val="20"/>
                <w:szCs w:val="20"/>
              </w:rPr>
              <w:t>e</w:t>
            </w:r>
            <w:r w:rsidRPr="00377224">
              <w:rPr>
                <w:rFonts w:cs="Arial"/>
                <w:spacing w:val="1"/>
                <w:sz w:val="20"/>
                <w:szCs w:val="20"/>
              </w:rPr>
              <w:t>c</w:t>
            </w:r>
            <w:r w:rsidRPr="00377224">
              <w:rPr>
                <w:rFonts w:cs="Arial"/>
                <w:sz w:val="20"/>
                <w:szCs w:val="20"/>
              </w:rPr>
              <w:t>t</w:t>
            </w:r>
            <w:r w:rsidRPr="00377224">
              <w:rPr>
                <w:rFonts w:cs="Arial"/>
                <w:spacing w:val="-1"/>
                <w:sz w:val="20"/>
                <w:szCs w:val="20"/>
              </w:rPr>
              <w:t>i</w:t>
            </w:r>
            <w:r w:rsidRPr="00377224">
              <w:rPr>
                <w:rFonts w:cs="Arial"/>
                <w:spacing w:val="1"/>
                <w:sz w:val="20"/>
                <w:szCs w:val="20"/>
              </w:rPr>
              <w:t>o</w:t>
            </w:r>
            <w:r w:rsidRPr="00377224">
              <w:rPr>
                <w:rFonts w:cs="Arial"/>
                <w:sz w:val="20"/>
                <w:szCs w:val="20"/>
              </w:rPr>
              <w:t>n</w:t>
            </w:r>
            <w:r w:rsidRPr="00377224">
              <w:rPr>
                <w:rFonts w:cs="Arial"/>
                <w:spacing w:val="1"/>
                <w:sz w:val="20"/>
                <w:szCs w:val="20"/>
              </w:rPr>
              <w:t xml:space="preserve"> </w:t>
            </w:r>
            <w:r w:rsidRPr="00377224">
              <w:rPr>
                <w:rFonts w:cs="Arial"/>
                <w:spacing w:val="-1"/>
                <w:sz w:val="20"/>
                <w:szCs w:val="20"/>
              </w:rPr>
              <w:t>i</w:t>
            </w:r>
            <w:r w:rsidRPr="00377224">
              <w:rPr>
                <w:rFonts w:cs="Arial"/>
                <w:sz w:val="20"/>
                <w:szCs w:val="20"/>
              </w:rPr>
              <w:t>s</w:t>
            </w:r>
            <w:r w:rsidRPr="00377224">
              <w:rPr>
                <w:rFonts w:cs="Arial"/>
                <w:spacing w:val="1"/>
                <w:sz w:val="20"/>
                <w:szCs w:val="20"/>
              </w:rPr>
              <w:t xml:space="preserve"> </w:t>
            </w:r>
            <w:r w:rsidRPr="00377224">
              <w:rPr>
                <w:rFonts w:cs="Arial"/>
                <w:spacing w:val="-1"/>
                <w:sz w:val="20"/>
                <w:szCs w:val="20"/>
              </w:rPr>
              <w:t>m</w:t>
            </w:r>
            <w:r w:rsidRPr="00377224">
              <w:rPr>
                <w:rFonts w:cs="Arial"/>
                <w:spacing w:val="1"/>
                <w:sz w:val="20"/>
                <w:szCs w:val="20"/>
              </w:rPr>
              <w:t>in</w:t>
            </w:r>
            <w:r w:rsidRPr="00377224">
              <w:rPr>
                <w:rFonts w:cs="Arial"/>
                <w:spacing w:val="-2"/>
                <w:sz w:val="20"/>
                <w:szCs w:val="20"/>
              </w:rPr>
              <w:t>i</w:t>
            </w:r>
            <w:r w:rsidRPr="00377224">
              <w:rPr>
                <w:rFonts w:cs="Arial"/>
                <w:spacing w:val="1"/>
                <w:sz w:val="20"/>
                <w:szCs w:val="20"/>
              </w:rPr>
              <w:t>m</w:t>
            </w:r>
            <w:r w:rsidRPr="00377224">
              <w:rPr>
                <w:rFonts w:cs="Arial"/>
                <w:spacing w:val="-2"/>
                <w:sz w:val="20"/>
                <w:szCs w:val="20"/>
              </w:rPr>
              <w:t>a</w:t>
            </w:r>
            <w:r w:rsidRPr="00377224">
              <w:rPr>
                <w:rFonts w:cs="Arial"/>
                <w:spacing w:val="1"/>
                <w:sz w:val="20"/>
                <w:szCs w:val="20"/>
              </w:rPr>
              <w:t>l</w:t>
            </w:r>
            <w:r w:rsidRPr="00377224">
              <w:rPr>
                <w:rFonts w:cs="Arial"/>
                <w:sz w:val="20"/>
                <w:szCs w:val="20"/>
              </w:rPr>
              <w:t>.</w:t>
            </w:r>
          </w:p>
        </w:tc>
        <w:tc>
          <w:tcPr>
            <w:tcW w:w="1611" w:type="dxa"/>
            <w:vAlign w:val="center"/>
          </w:tcPr>
          <w:p w14:paraId="3E54D575" w14:textId="77777777" w:rsidR="00377224" w:rsidRPr="00C2316D" w:rsidRDefault="00377224" w:rsidP="00377224">
            <w:pPr>
              <w:jc w:val="center"/>
              <w:rPr>
                <w:rFonts w:eastAsia="Arial Narrow" w:cs="Arial"/>
                <w:b/>
                <w:bCs/>
              </w:rPr>
            </w:pPr>
          </w:p>
        </w:tc>
      </w:tr>
      <w:tr w:rsidR="00377224" w:rsidRPr="00BC5189" w14:paraId="39EB3C70" w14:textId="77777777" w:rsidTr="00377224">
        <w:trPr>
          <w:trHeight w:val="510"/>
        </w:trPr>
        <w:tc>
          <w:tcPr>
            <w:tcW w:w="8642" w:type="dxa"/>
            <w:gridSpan w:val="4"/>
            <w:vAlign w:val="center"/>
          </w:tcPr>
          <w:p w14:paraId="749532AD" w14:textId="74D22A40" w:rsidR="00377224" w:rsidRPr="00377224" w:rsidRDefault="00377224" w:rsidP="00377224">
            <w:pPr>
              <w:pStyle w:val="ListParagraph"/>
              <w:numPr>
                <w:ilvl w:val="0"/>
                <w:numId w:val="5"/>
              </w:numPr>
              <w:ind w:left="357" w:hanging="357"/>
              <w:contextualSpacing w:val="0"/>
              <w:rPr>
                <w:rFonts w:cs="Arial"/>
                <w:b/>
                <w:bCs/>
                <w:sz w:val="20"/>
                <w:szCs w:val="20"/>
              </w:rPr>
            </w:pPr>
            <w:r w:rsidRPr="00377224">
              <w:rPr>
                <w:rFonts w:cs="Arial"/>
                <w:b/>
                <w:i/>
                <w:sz w:val="20"/>
                <w:szCs w:val="20"/>
              </w:rPr>
              <w:t>C</w:t>
            </w:r>
            <w:r w:rsidRPr="00377224">
              <w:rPr>
                <w:rFonts w:cs="Arial"/>
                <w:b/>
                <w:i/>
                <w:spacing w:val="-1"/>
                <w:sz w:val="20"/>
                <w:szCs w:val="20"/>
              </w:rPr>
              <w:t>r</w:t>
            </w:r>
            <w:r w:rsidRPr="00377224">
              <w:rPr>
                <w:rFonts w:cs="Arial"/>
                <w:b/>
                <w:i/>
                <w:sz w:val="20"/>
                <w:szCs w:val="20"/>
              </w:rPr>
              <w:t>it</w:t>
            </w:r>
            <w:r w:rsidRPr="00377224">
              <w:rPr>
                <w:rFonts w:cs="Arial"/>
                <w:b/>
                <w:i/>
                <w:spacing w:val="1"/>
                <w:sz w:val="20"/>
                <w:szCs w:val="20"/>
              </w:rPr>
              <w:t>ica</w:t>
            </w:r>
            <w:r w:rsidRPr="00377224">
              <w:rPr>
                <w:rFonts w:cs="Arial"/>
                <w:b/>
                <w:i/>
                <w:sz w:val="20"/>
                <w:szCs w:val="20"/>
              </w:rPr>
              <w:t>l</w:t>
            </w:r>
            <w:r w:rsidRPr="00377224">
              <w:rPr>
                <w:rFonts w:cs="Arial"/>
                <w:b/>
                <w:i/>
                <w:spacing w:val="1"/>
                <w:sz w:val="20"/>
                <w:szCs w:val="20"/>
              </w:rPr>
              <w:t xml:space="preserve"> </w:t>
            </w:r>
            <w:r w:rsidRPr="00377224">
              <w:rPr>
                <w:rFonts w:cs="Arial"/>
                <w:b/>
                <w:i/>
                <w:sz w:val="20"/>
                <w:szCs w:val="20"/>
              </w:rPr>
              <w:t>th</w:t>
            </w:r>
            <w:r w:rsidRPr="00377224">
              <w:rPr>
                <w:rFonts w:cs="Arial"/>
                <w:b/>
                <w:i/>
                <w:spacing w:val="1"/>
                <w:sz w:val="20"/>
                <w:szCs w:val="20"/>
              </w:rPr>
              <w:t>i</w:t>
            </w:r>
            <w:r w:rsidRPr="00377224">
              <w:rPr>
                <w:rFonts w:cs="Arial"/>
                <w:b/>
                <w:i/>
                <w:spacing w:val="-2"/>
                <w:sz w:val="20"/>
                <w:szCs w:val="20"/>
              </w:rPr>
              <w:t>n</w:t>
            </w:r>
            <w:r w:rsidRPr="00377224">
              <w:rPr>
                <w:rFonts w:cs="Arial"/>
                <w:b/>
                <w:i/>
                <w:spacing w:val="1"/>
                <w:sz w:val="20"/>
                <w:szCs w:val="20"/>
              </w:rPr>
              <w:t>k</w:t>
            </w:r>
            <w:r w:rsidRPr="00377224">
              <w:rPr>
                <w:rFonts w:cs="Arial"/>
                <w:b/>
                <w:i/>
                <w:sz w:val="20"/>
                <w:szCs w:val="20"/>
              </w:rPr>
              <w:t>i</w:t>
            </w:r>
            <w:r w:rsidRPr="00377224">
              <w:rPr>
                <w:rFonts w:cs="Arial"/>
                <w:b/>
                <w:i/>
                <w:spacing w:val="1"/>
                <w:sz w:val="20"/>
                <w:szCs w:val="20"/>
              </w:rPr>
              <w:t>ng</w:t>
            </w:r>
            <w:r w:rsidRPr="00377224">
              <w:rPr>
                <w:rFonts w:cs="Arial"/>
                <w:b/>
                <w:i/>
                <w:sz w:val="20"/>
                <w:szCs w:val="20"/>
              </w:rPr>
              <w:t>:</w:t>
            </w:r>
            <w:r w:rsidRPr="00377224">
              <w:rPr>
                <w:rFonts w:cs="Arial"/>
                <w:b/>
                <w:i/>
                <w:spacing w:val="-2"/>
                <w:sz w:val="20"/>
                <w:szCs w:val="20"/>
              </w:rPr>
              <w:t xml:space="preserve"> </w:t>
            </w:r>
            <w:r w:rsidRPr="00377224">
              <w:rPr>
                <w:rFonts w:cs="Arial"/>
                <w:spacing w:val="1"/>
                <w:sz w:val="20"/>
                <w:szCs w:val="20"/>
              </w:rPr>
              <w:t>ab</w:t>
            </w:r>
            <w:r w:rsidRPr="00377224">
              <w:rPr>
                <w:rFonts w:cs="Arial"/>
                <w:spacing w:val="-2"/>
                <w:sz w:val="20"/>
                <w:szCs w:val="20"/>
              </w:rPr>
              <w:t>i</w:t>
            </w:r>
            <w:r w:rsidRPr="00377224">
              <w:rPr>
                <w:rFonts w:cs="Arial"/>
                <w:spacing w:val="1"/>
                <w:sz w:val="20"/>
                <w:szCs w:val="20"/>
              </w:rPr>
              <w:t>li</w:t>
            </w:r>
            <w:r w:rsidRPr="00377224">
              <w:rPr>
                <w:rFonts w:cs="Arial"/>
                <w:sz w:val="20"/>
                <w:szCs w:val="20"/>
              </w:rPr>
              <w:t>ty to</w:t>
            </w:r>
            <w:r w:rsidRPr="00377224">
              <w:rPr>
                <w:rFonts w:cs="Arial"/>
                <w:spacing w:val="-1"/>
                <w:sz w:val="20"/>
                <w:szCs w:val="20"/>
              </w:rPr>
              <w:t xml:space="preserve"> </w:t>
            </w:r>
            <w:r w:rsidRPr="00377224">
              <w:rPr>
                <w:rFonts w:cs="Arial"/>
                <w:spacing w:val="1"/>
                <w:sz w:val="20"/>
                <w:szCs w:val="20"/>
              </w:rPr>
              <w:t>di</w:t>
            </w:r>
            <w:r w:rsidRPr="00377224">
              <w:rPr>
                <w:rFonts w:cs="Arial"/>
                <w:sz w:val="20"/>
                <w:szCs w:val="20"/>
              </w:rPr>
              <w:t>f</w:t>
            </w:r>
            <w:r w:rsidRPr="00377224">
              <w:rPr>
                <w:rFonts w:cs="Arial"/>
                <w:spacing w:val="-2"/>
                <w:sz w:val="20"/>
                <w:szCs w:val="20"/>
              </w:rPr>
              <w:t>f</w:t>
            </w:r>
            <w:r w:rsidRPr="00377224">
              <w:rPr>
                <w:rFonts w:cs="Arial"/>
                <w:spacing w:val="1"/>
                <w:sz w:val="20"/>
                <w:szCs w:val="20"/>
              </w:rPr>
              <w:t>e</w:t>
            </w:r>
            <w:r w:rsidRPr="00377224">
              <w:rPr>
                <w:rFonts w:cs="Arial"/>
                <w:sz w:val="20"/>
                <w:szCs w:val="20"/>
              </w:rPr>
              <w:t>r</w:t>
            </w:r>
            <w:r w:rsidRPr="00377224">
              <w:rPr>
                <w:rFonts w:cs="Arial"/>
                <w:spacing w:val="1"/>
                <w:sz w:val="20"/>
                <w:szCs w:val="20"/>
              </w:rPr>
              <w:t>en</w:t>
            </w:r>
            <w:r w:rsidRPr="00377224">
              <w:rPr>
                <w:rFonts w:cs="Arial"/>
                <w:sz w:val="20"/>
                <w:szCs w:val="20"/>
              </w:rPr>
              <w:t>t</w:t>
            </w:r>
            <w:r w:rsidRPr="00377224">
              <w:rPr>
                <w:rFonts w:cs="Arial"/>
                <w:spacing w:val="-1"/>
                <w:sz w:val="20"/>
                <w:szCs w:val="20"/>
              </w:rPr>
              <w:t>i</w:t>
            </w:r>
            <w:r w:rsidRPr="00377224">
              <w:rPr>
                <w:rFonts w:cs="Arial"/>
                <w:spacing w:val="1"/>
                <w:sz w:val="20"/>
                <w:szCs w:val="20"/>
              </w:rPr>
              <w:t>a</w:t>
            </w:r>
            <w:r w:rsidRPr="00377224">
              <w:rPr>
                <w:rFonts w:cs="Arial"/>
                <w:sz w:val="20"/>
                <w:szCs w:val="20"/>
              </w:rPr>
              <w:t>te</w:t>
            </w:r>
            <w:r w:rsidRPr="00377224">
              <w:rPr>
                <w:rFonts w:cs="Arial"/>
                <w:spacing w:val="-1"/>
                <w:sz w:val="20"/>
                <w:szCs w:val="20"/>
              </w:rPr>
              <w:t xml:space="preserve"> </w:t>
            </w:r>
            <w:r w:rsidRPr="00377224">
              <w:rPr>
                <w:rFonts w:cs="Arial"/>
                <w:spacing w:val="1"/>
                <w:sz w:val="20"/>
                <w:szCs w:val="20"/>
              </w:rPr>
              <w:t>be</w:t>
            </w:r>
            <w:r w:rsidRPr="00377224">
              <w:rPr>
                <w:rFonts w:cs="Arial"/>
                <w:sz w:val="20"/>
                <w:szCs w:val="20"/>
              </w:rPr>
              <w:t>t</w:t>
            </w:r>
            <w:r w:rsidRPr="00377224">
              <w:rPr>
                <w:rFonts w:cs="Arial"/>
                <w:spacing w:val="-2"/>
                <w:sz w:val="20"/>
                <w:szCs w:val="20"/>
              </w:rPr>
              <w:t>w</w:t>
            </w:r>
            <w:r w:rsidRPr="00377224">
              <w:rPr>
                <w:rFonts w:cs="Arial"/>
                <w:spacing w:val="1"/>
                <w:sz w:val="20"/>
                <w:szCs w:val="20"/>
              </w:rPr>
              <w:t>ee</w:t>
            </w:r>
            <w:r w:rsidRPr="00377224">
              <w:rPr>
                <w:rFonts w:cs="Arial"/>
                <w:sz w:val="20"/>
                <w:szCs w:val="20"/>
              </w:rPr>
              <w:t>n</w:t>
            </w:r>
            <w:r w:rsidRPr="00377224">
              <w:rPr>
                <w:rFonts w:cs="Arial"/>
                <w:spacing w:val="1"/>
                <w:sz w:val="20"/>
                <w:szCs w:val="20"/>
              </w:rPr>
              <w:t xml:space="preserve"> </w:t>
            </w:r>
            <w:r w:rsidRPr="00377224">
              <w:rPr>
                <w:rFonts w:cs="Arial"/>
                <w:spacing w:val="-1"/>
                <w:sz w:val="20"/>
                <w:szCs w:val="20"/>
              </w:rPr>
              <w:t>s</w:t>
            </w:r>
            <w:r w:rsidRPr="00377224">
              <w:rPr>
                <w:rFonts w:cs="Arial"/>
                <w:spacing w:val="1"/>
                <w:sz w:val="20"/>
                <w:szCs w:val="20"/>
              </w:rPr>
              <w:t>oun</w:t>
            </w:r>
            <w:r w:rsidRPr="00377224">
              <w:rPr>
                <w:rFonts w:cs="Arial"/>
                <w:sz w:val="20"/>
                <w:szCs w:val="20"/>
              </w:rPr>
              <w:t>d</w:t>
            </w:r>
            <w:r w:rsidRPr="00377224">
              <w:rPr>
                <w:rFonts w:cs="Arial"/>
                <w:spacing w:val="-1"/>
                <w:sz w:val="20"/>
                <w:szCs w:val="20"/>
              </w:rPr>
              <w:t xml:space="preserve"> </w:t>
            </w:r>
            <w:r w:rsidRPr="00377224">
              <w:rPr>
                <w:rFonts w:cs="Arial"/>
                <w:spacing w:val="1"/>
                <w:sz w:val="20"/>
                <w:szCs w:val="20"/>
              </w:rPr>
              <w:t>a</w:t>
            </w:r>
            <w:r w:rsidRPr="00377224">
              <w:rPr>
                <w:rFonts w:cs="Arial"/>
                <w:spacing w:val="-2"/>
                <w:sz w:val="20"/>
                <w:szCs w:val="20"/>
              </w:rPr>
              <w:t>n</w:t>
            </w:r>
            <w:r w:rsidRPr="00377224">
              <w:rPr>
                <w:rFonts w:cs="Arial"/>
                <w:sz w:val="20"/>
                <w:szCs w:val="20"/>
              </w:rPr>
              <w:t>d</w:t>
            </w:r>
            <w:r w:rsidRPr="00377224">
              <w:rPr>
                <w:rFonts w:cs="Arial"/>
                <w:spacing w:val="1"/>
                <w:sz w:val="20"/>
                <w:szCs w:val="20"/>
              </w:rPr>
              <w:t xml:space="preserve"> </w:t>
            </w:r>
            <w:r w:rsidRPr="00377224">
              <w:rPr>
                <w:rFonts w:cs="Arial"/>
                <w:spacing w:val="-1"/>
                <w:sz w:val="20"/>
                <w:szCs w:val="20"/>
              </w:rPr>
              <w:t>i</w:t>
            </w:r>
            <w:r w:rsidRPr="00377224">
              <w:rPr>
                <w:rFonts w:cs="Arial"/>
                <w:sz w:val="20"/>
                <w:szCs w:val="20"/>
              </w:rPr>
              <w:t>rr</w:t>
            </w:r>
            <w:r w:rsidRPr="00377224">
              <w:rPr>
                <w:rFonts w:cs="Arial"/>
                <w:spacing w:val="1"/>
                <w:sz w:val="20"/>
                <w:szCs w:val="20"/>
              </w:rPr>
              <w:t>a</w:t>
            </w:r>
            <w:r w:rsidRPr="00377224">
              <w:rPr>
                <w:rFonts w:cs="Arial"/>
                <w:sz w:val="20"/>
                <w:szCs w:val="20"/>
              </w:rPr>
              <w:t>t</w:t>
            </w:r>
            <w:r w:rsidRPr="00377224">
              <w:rPr>
                <w:rFonts w:cs="Arial"/>
                <w:spacing w:val="1"/>
                <w:sz w:val="20"/>
                <w:szCs w:val="20"/>
              </w:rPr>
              <w:t>io</w:t>
            </w:r>
            <w:r w:rsidRPr="00377224">
              <w:rPr>
                <w:rFonts w:cs="Arial"/>
                <w:spacing w:val="-2"/>
                <w:sz w:val="20"/>
                <w:szCs w:val="20"/>
              </w:rPr>
              <w:t>n</w:t>
            </w:r>
            <w:r w:rsidRPr="00377224">
              <w:rPr>
                <w:rFonts w:cs="Arial"/>
                <w:spacing w:val="1"/>
                <w:sz w:val="20"/>
                <w:szCs w:val="20"/>
              </w:rPr>
              <w:t>all</w:t>
            </w:r>
            <w:r w:rsidRPr="00377224">
              <w:rPr>
                <w:rFonts w:cs="Arial"/>
                <w:sz w:val="20"/>
                <w:szCs w:val="20"/>
              </w:rPr>
              <w:t>y</w:t>
            </w:r>
            <w:r w:rsidRPr="00377224">
              <w:rPr>
                <w:rFonts w:cs="Arial"/>
                <w:spacing w:val="-1"/>
                <w:sz w:val="20"/>
                <w:szCs w:val="20"/>
              </w:rPr>
              <w:t xml:space="preserve"> b</w:t>
            </w:r>
            <w:r w:rsidRPr="00377224">
              <w:rPr>
                <w:rFonts w:cs="Arial"/>
                <w:spacing w:val="1"/>
                <w:sz w:val="20"/>
                <w:szCs w:val="20"/>
              </w:rPr>
              <w:t>as</w:t>
            </w:r>
            <w:r w:rsidRPr="00377224">
              <w:rPr>
                <w:rFonts w:cs="Arial"/>
                <w:spacing w:val="-2"/>
                <w:sz w:val="20"/>
                <w:szCs w:val="20"/>
              </w:rPr>
              <w:t>e</w:t>
            </w:r>
            <w:r w:rsidRPr="00377224">
              <w:rPr>
                <w:rFonts w:cs="Arial"/>
                <w:sz w:val="20"/>
                <w:szCs w:val="20"/>
              </w:rPr>
              <w:t>d</w:t>
            </w:r>
            <w:r w:rsidRPr="00377224">
              <w:rPr>
                <w:rFonts w:cs="Arial"/>
                <w:spacing w:val="1"/>
                <w:sz w:val="20"/>
                <w:szCs w:val="20"/>
              </w:rPr>
              <w:t xml:space="preserve"> t</w:t>
            </w:r>
            <w:r w:rsidRPr="00377224">
              <w:rPr>
                <w:rFonts w:cs="Arial"/>
                <w:spacing w:val="-2"/>
                <w:sz w:val="20"/>
                <w:szCs w:val="20"/>
              </w:rPr>
              <w:t>h</w:t>
            </w:r>
            <w:r w:rsidRPr="00377224">
              <w:rPr>
                <w:rFonts w:cs="Arial"/>
                <w:spacing w:val="1"/>
                <w:sz w:val="20"/>
                <w:szCs w:val="20"/>
              </w:rPr>
              <w:t>in</w:t>
            </w:r>
            <w:r w:rsidRPr="00377224">
              <w:rPr>
                <w:rFonts w:cs="Arial"/>
                <w:spacing w:val="-1"/>
                <w:sz w:val="20"/>
                <w:szCs w:val="20"/>
              </w:rPr>
              <w:t>k</w:t>
            </w:r>
            <w:r w:rsidRPr="00377224">
              <w:rPr>
                <w:rFonts w:cs="Arial"/>
                <w:spacing w:val="1"/>
                <w:sz w:val="20"/>
                <w:szCs w:val="20"/>
              </w:rPr>
              <w:t>in</w:t>
            </w:r>
            <w:r w:rsidRPr="00377224">
              <w:rPr>
                <w:rFonts w:cs="Arial"/>
                <w:sz w:val="20"/>
                <w:szCs w:val="20"/>
              </w:rPr>
              <w:t>g</w:t>
            </w:r>
          </w:p>
        </w:tc>
        <w:tc>
          <w:tcPr>
            <w:tcW w:w="1611" w:type="dxa"/>
            <w:vAlign w:val="center"/>
          </w:tcPr>
          <w:p w14:paraId="1AC60645" w14:textId="77777777" w:rsidR="00377224" w:rsidRPr="00C2316D" w:rsidRDefault="00377224" w:rsidP="00377224">
            <w:pPr>
              <w:jc w:val="center"/>
              <w:rPr>
                <w:rFonts w:eastAsia="Arial Narrow" w:cs="Arial"/>
                <w:b/>
                <w:bCs/>
              </w:rPr>
            </w:pPr>
          </w:p>
        </w:tc>
      </w:tr>
      <w:tr w:rsidR="00377224" w:rsidRPr="00BC5189" w14:paraId="27E4F8D3" w14:textId="77777777" w:rsidTr="00377224">
        <w:trPr>
          <w:trHeight w:val="510"/>
        </w:trPr>
        <w:tc>
          <w:tcPr>
            <w:tcW w:w="8642" w:type="dxa"/>
            <w:gridSpan w:val="4"/>
            <w:vAlign w:val="center"/>
          </w:tcPr>
          <w:p w14:paraId="060338DD" w14:textId="5DC85145" w:rsidR="00377224" w:rsidRPr="00377224" w:rsidRDefault="00377224" w:rsidP="00377224">
            <w:pPr>
              <w:pStyle w:val="ListParagraph"/>
              <w:numPr>
                <w:ilvl w:val="0"/>
                <w:numId w:val="5"/>
              </w:numPr>
              <w:ind w:left="357" w:hanging="357"/>
              <w:contextualSpacing w:val="0"/>
              <w:rPr>
                <w:rFonts w:cs="Arial"/>
                <w:b/>
                <w:bCs/>
                <w:sz w:val="20"/>
                <w:szCs w:val="20"/>
              </w:rPr>
            </w:pPr>
            <w:r w:rsidRPr="00377224">
              <w:rPr>
                <w:rFonts w:eastAsia="Arial Narrow" w:cs="Arial"/>
                <w:b/>
                <w:i/>
                <w:spacing w:val="1"/>
                <w:sz w:val="20"/>
                <w:szCs w:val="20"/>
              </w:rPr>
              <w:t>T</w:t>
            </w:r>
            <w:r w:rsidRPr="00377224">
              <w:rPr>
                <w:rFonts w:eastAsia="Arial Narrow" w:cs="Arial"/>
                <w:b/>
                <w:i/>
                <w:sz w:val="20"/>
                <w:szCs w:val="20"/>
              </w:rPr>
              <w:t>e</w:t>
            </w:r>
            <w:r w:rsidRPr="00377224">
              <w:rPr>
                <w:rFonts w:eastAsia="Arial Narrow" w:cs="Arial"/>
                <w:b/>
                <w:i/>
                <w:spacing w:val="1"/>
                <w:sz w:val="20"/>
                <w:szCs w:val="20"/>
              </w:rPr>
              <w:t>a</w:t>
            </w:r>
            <w:r w:rsidRPr="00377224">
              <w:rPr>
                <w:rFonts w:eastAsia="Arial Narrow" w:cs="Arial"/>
                <w:b/>
                <w:i/>
                <w:sz w:val="20"/>
                <w:szCs w:val="20"/>
              </w:rPr>
              <w:t>m</w:t>
            </w:r>
            <w:r w:rsidRPr="00377224">
              <w:rPr>
                <w:rFonts w:eastAsia="Arial Narrow" w:cs="Arial"/>
                <w:b/>
                <w:i/>
                <w:spacing w:val="-3"/>
                <w:sz w:val="20"/>
                <w:szCs w:val="20"/>
              </w:rPr>
              <w:t>work</w:t>
            </w:r>
            <w:r w:rsidRPr="00377224">
              <w:rPr>
                <w:rFonts w:eastAsia="Arial Narrow" w:cs="Arial"/>
                <w:b/>
                <w:i/>
                <w:sz w:val="20"/>
                <w:szCs w:val="20"/>
              </w:rPr>
              <w:t>:</w:t>
            </w:r>
            <w:r w:rsidRPr="00377224">
              <w:rPr>
                <w:rFonts w:eastAsia="Arial Narrow" w:cs="Arial"/>
                <w:b/>
                <w:i/>
                <w:spacing w:val="-2"/>
                <w:sz w:val="20"/>
                <w:szCs w:val="20"/>
              </w:rPr>
              <w:t xml:space="preserve"> </w:t>
            </w:r>
            <w:r w:rsidRPr="00377224">
              <w:rPr>
                <w:rFonts w:eastAsia="Arial Narrow" w:cs="Arial"/>
                <w:sz w:val="20"/>
                <w:szCs w:val="20"/>
              </w:rPr>
              <w:t>a</w:t>
            </w:r>
            <w:r w:rsidRPr="00377224">
              <w:rPr>
                <w:rFonts w:eastAsia="Arial Narrow" w:cs="Arial"/>
                <w:spacing w:val="1"/>
                <w:sz w:val="20"/>
                <w:szCs w:val="20"/>
              </w:rPr>
              <w:t>b</w:t>
            </w:r>
            <w:r w:rsidRPr="00377224">
              <w:rPr>
                <w:rFonts w:eastAsia="Arial Narrow" w:cs="Arial"/>
                <w:sz w:val="20"/>
                <w:szCs w:val="20"/>
              </w:rPr>
              <w:t>il</w:t>
            </w:r>
            <w:r w:rsidRPr="00377224">
              <w:rPr>
                <w:rFonts w:eastAsia="Arial Narrow" w:cs="Arial"/>
                <w:spacing w:val="-1"/>
                <w:sz w:val="20"/>
                <w:szCs w:val="20"/>
              </w:rPr>
              <w:t>i</w:t>
            </w:r>
            <w:r w:rsidRPr="00377224">
              <w:rPr>
                <w:rFonts w:eastAsia="Arial Narrow" w:cs="Arial"/>
                <w:sz w:val="20"/>
                <w:szCs w:val="20"/>
              </w:rPr>
              <w:t>ty</w:t>
            </w:r>
            <w:r w:rsidRPr="00377224">
              <w:rPr>
                <w:rFonts w:eastAsia="Arial Narrow" w:cs="Arial"/>
                <w:spacing w:val="-4"/>
                <w:sz w:val="20"/>
                <w:szCs w:val="20"/>
              </w:rPr>
              <w:t xml:space="preserve"> </w:t>
            </w:r>
            <w:r w:rsidRPr="00377224">
              <w:rPr>
                <w:rFonts w:eastAsia="Arial Narrow" w:cs="Arial"/>
                <w:sz w:val="20"/>
                <w:szCs w:val="20"/>
              </w:rPr>
              <w:t>to</w:t>
            </w:r>
            <w:r w:rsidRPr="00377224">
              <w:rPr>
                <w:rFonts w:eastAsia="Arial Narrow" w:cs="Arial"/>
                <w:spacing w:val="-1"/>
                <w:sz w:val="20"/>
                <w:szCs w:val="20"/>
              </w:rPr>
              <w:t xml:space="preserve"> </w:t>
            </w:r>
            <w:r w:rsidRPr="00377224">
              <w:rPr>
                <w:rFonts w:eastAsia="Arial Narrow" w:cs="Arial"/>
                <w:sz w:val="20"/>
                <w:szCs w:val="20"/>
              </w:rPr>
              <w:t>wo</w:t>
            </w:r>
            <w:r w:rsidRPr="00377224">
              <w:rPr>
                <w:rFonts w:eastAsia="Arial Narrow" w:cs="Arial"/>
                <w:spacing w:val="1"/>
                <w:sz w:val="20"/>
                <w:szCs w:val="20"/>
              </w:rPr>
              <w:t>r</w:t>
            </w:r>
            <w:r w:rsidRPr="00377224">
              <w:rPr>
                <w:rFonts w:eastAsia="Arial Narrow" w:cs="Arial"/>
                <w:sz w:val="20"/>
                <w:szCs w:val="20"/>
              </w:rPr>
              <w:t>k</w:t>
            </w:r>
            <w:r w:rsidRPr="00377224">
              <w:rPr>
                <w:rFonts w:eastAsia="Arial Narrow" w:cs="Arial"/>
                <w:spacing w:val="-3"/>
                <w:sz w:val="20"/>
                <w:szCs w:val="20"/>
              </w:rPr>
              <w:t xml:space="preserve"> </w:t>
            </w:r>
            <w:r w:rsidRPr="00377224">
              <w:rPr>
                <w:rFonts w:eastAsia="Arial Narrow" w:cs="Arial"/>
                <w:sz w:val="20"/>
                <w:szCs w:val="20"/>
              </w:rPr>
              <w:t>in</w:t>
            </w:r>
            <w:r w:rsidRPr="00377224">
              <w:rPr>
                <w:rFonts w:eastAsia="Arial Narrow" w:cs="Arial"/>
                <w:spacing w:val="-1"/>
                <w:sz w:val="20"/>
                <w:szCs w:val="20"/>
              </w:rPr>
              <w:t xml:space="preserve"> </w:t>
            </w:r>
            <w:r w:rsidRPr="00377224">
              <w:rPr>
                <w:rFonts w:eastAsia="Arial Narrow" w:cs="Arial"/>
                <w:sz w:val="20"/>
                <w:szCs w:val="20"/>
              </w:rPr>
              <w:t>a</w:t>
            </w:r>
            <w:r w:rsidRPr="00377224">
              <w:rPr>
                <w:rFonts w:eastAsia="Arial Narrow" w:cs="Arial"/>
                <w:spacing w:val="-1"/>
                <w:sz w:val="20"/>
                <w:szCs w:val="20"/>
              </w:rPr>
              <w:t xml:space="preserve"> </w:t>
            </w:r>
            <w:r w:rsidRPr="00377224">
              <w:rPr>
                <w:rFonts w:eastAsia="Arial Narrow" w:cs="Arial"/>
                <w:spacing w:val="1"/>
                <w:sz w:val="20"/>
                <w:szCs w:val="20"/>
              </w:rPr>
              <w:t>r</w:t>
            </w:r>
            <w:r w:rsidRPr="00377224">
              <w:rPr>
                <w:rFonts w:eastAsia="Arial Narrow" w:cs="Arial"/>
                <w:spacing w:val="3"/>
                <w:sz w:val="20"/>
                <w:szCs w:val="20"/>
              </w:rPr>
              <w:t>e</w:t>
            </w:r>
            <w:r w:rsidRPr="00377224">
              <w:rPr>
                <w:rFonts w:eastAsia="Arial Narrow" w:cs="Arial"/>
                <w:sz w:val="20"/>
                <w:szCs w:val="20"/>
              </w:rPr>
              <w:t>sea</w:t>
            </w:r>
            <w:r w:rsidRPr="00377224">
              <w:rPr>
                <w:rFonts w:eastAsia="Arial Narrow" w:cs="Arial"/>
                <w:spacing w:val="1"/>
                <w:sz w:val="20"/>
                <w:szCs w:val="20"/>
              </w:rPr>
              <w:t>r</w:t>
            </w:r>
            <w:r w:rsidRPr="00377224">
              <w:rPr>
                <w:rFonts w:eastAsia="Arial Narrow" w:cs="Arial"/>
                <w:sz w:val="20"/>
                <w:szCs w:val="20"/>
              </w:rPr>
              <w:t>ch</w:t>
            </w:r>
            <w:r w:rsidRPr="00377224">
              <w:rPr>
                <w:rFonts w:eastAsia="Arial Narrow" w:cs="Arial"/>
                <w:spacing w:val="-6"/>
                <w:sz w:val="20"/>
                <w:szCs w:val="20"/>
              </w:rPr>
              <w:t xml:space="preserve"> </w:t>
            </w:r>
            <w:r w:rsidRPr="00377224">
              <w:rPr>
                <w:rFonts w:eastAsia="Arial Narrow" w:cs="Arial"/>
                <w:spacing w:val="1"/>
                <w:sz w:val="20"/>
                <w:szCs w:val="20"/>
              </w:rPr>
              <w:t>gr</w:t>
            </w:r>
            <w:r w:rsidRPr="00377224">
              <w:rPr>
                <w:rFonts w:eastAsia="Arial Narrow" w:cs="Arial"/>
                <w:sz w:val="20"/>
                <w:szCs w:val="20"/>
              </w:rPr>
              <w:t>o</w:t>
            </w:r>
            <w:r w:rsidRPr="00377224">
              <w:rPr>
                <w:rFonts w:eastAsia="Arial Narrow" w:cs="Arial"/>
                <w:spacing w:val="1"/>
                <w:sz w:val="20"/>
                <w:szCs w:val="20"/>
              </w:rPr>
              <w:t>u</w:t>
            </w:r>
            <w:r w:rsidRPr="00377224">
              <w:rPr>
                <w:rFonts w:eastAsia="Arial Narrow" w:cs="Arial"/>
                <w:sz w:val="20"/>
                <w:szCs w:val="20"/>
              </w:rPr>
              <w:t>p</w:t>
            </w:r>
          </w:p>
        </w:tc>
        <w:tc>
          <w:tcPr>
            <w:tcW w:w="1611" w:type="dxa"/>
            <w:vAlign w:val="center"/>
          </w:tcPr>
          <w:p w14:paraId="44A9245E" w14:textId="77777777" w:rsidR="00377224" w:rsidRPr="00C2316D" w:rsidRDefault="00377224" w:rsidP="00377224">
            <w:pPr>
              <w:jc w:val="center"/>
              <w:rPr>
                <w:rFonts w:eastAsia="Arial Narrow" w:cs="Arial"/>
                <w:b/>
                <w:bCs/>
              </w:rPr>
            </w:pPr>
          </w:p>
        </w:tc>
      </w:tr>
      <w:tr w:rsidR="00377224" w:rsidRPr="00BC5189" w14:paraId="4AC2610A" w14:textId="77777777" w:rsidTr="00377224">
        <w:trPr>
          <w:trHeight w:val="510"/>
        </w:trPr>
        <w:tc>
          <w:tcPr>
            <w:tcW w:w="8642" w:type="dxa"/>
            <w:gridSpan w:val="4"/>
            <w:vAlign w:val="center"/>
          </w:tcPr>
          <w:p w14:paraId="42E04954" w14:textId="2792B8FD" w:rsidR="00377224" w:rsidRPr="00377224" w:rsidRDefault="00377224" w:rsidP="00377224">
            <w:pPr>
              <w:pStyle w:val="ListParagraph"/>
              <w:numPr>
                <w:ilvl w:val="0"/>
                <w:numId w:val="5"/>
              </w:numPr>
              <w:ind w:left="357" w:hanging="357"/>
              <w:contextualSpacing w:val="0"/>
              <w:rPr>
                <w:rFonts w:cs="Arial"/>
                <w:b/>
                <w:bCs/>
                <w:sz w:val="20"/>
                <w:szCs w:val="20"/>
              </w:rPr>
            </w:pPr>
            <w:r w:rsidRPr="00377224">
              <w:rPr>
                <w:rFonts w:cs="Arial"/>
                <w:b/>
                <w:i/>
                <w:sz w:val="20"/>
                <w:szCs w:val="20"/>
              </w:rPr>
              <w:t>Abi</w:t>
            </w:r>
            <w:r w:rsidRPr="00377224">
              <w:rPr>
                <w:rFonts w:cs="Arial"/>
                <w:b/>
                <w:i/>
                <w:spacing w:val="1"/>
                <w:sz w:val="20"/>
                <w:szCs w:val="20"/>
              </w:rPr>
              <w:t>l</w:t>
            </w:r>
            <w:r w:rsidRPr="00377224">
              <w:rPr>
                <w:rFonts w:cs="Arial"/>
                <w:b/>
                <w:i/>
                <w:sz w:val="20"/>
                <w:szCs w:val="20"/>
              </w:rPr>
              <w:t>ity</w:t>
            </w:r>
            <w:r w:rsidRPr="00377224">
              <w:rPr>
                <w:rFonts w:cs="Arial"/>
                <w:b/>
                <w:i/>
                <w:spacing w:val="1"/>
                <w:sz w:val="20"/>
                <w:szCs w:val="20"/>
              </w:rPr>
              <w:t xml:space="preserve"> </w:t>
            </w:r>
            <w:r w:rsidRPr="00377224">
              <w:rPr>
                <w:rFonts w:cs="Arial"/>
                <w:b/>
                <w:i/>
                <w:sz w:val="20"/>
                <w:szCs w:val="20"/>
              </w:rPr>
              <w:t>to</w:t>
            </w:r>
            <w:r w:rsidRPr="00377224">
              <w:rPr>
                <w:rFonts w:cs="Arial"/>
                <w:b/>
                <w:i/>
                <w:spacing w:val="1"/>
                <w:sz w:val="20"/>
                <w:szCs w:val="20"/>
              </w:rPr>
              <w:t xml:space="preserve"> </w:t>
            </w:r>
            <w:r w:rsidRPr="00377224">
              <w:rPr>
                <w:rFonts w:cs="Arial"/>
                <w:b/>
                <w:i/>
                <w:sz w:val="20"/>
                <w:szCs w:val="20"/>
              </w:rPr>
              <w:t>C</w:t>
            </w:r>
            <w:r w:rsidRPr="00377224">
              <w:rPr>
                <w:rFonts w:cs="Arial"/>
                <w:b/>
                <w:i/>
                <w:spacing w:val="-2"/>
                <w:sz w:val="20"/>
                <w:szCs w:val="20"/>
              </w:rPr>
              <w:t>o</w:t>
            </w:r>
            <w:r w:rsidRPr="00377224">
              <w:rPr>
                <w:rFonts w:cs="Arial"/>
                <w:b/>
                <w:i/>
                <w:spacing w:val="1"/>
                <w:sz w:val="20"/>
                <w:szCs w:val="20"/>
              </w:rPr>
              <w:t>mm</w:t>
            </w:r>
            <w:r w:rsidRPr="00377224">
              <w:rPr>
                <w:rFonts w:cs="Arial"/>
                <w:b/>
                <w:i/>
                <w:sz w:val="20"/>
                <w:szCs w:val="20"/>
              </w:rPr>
              <w:t>u</w:t>
            </w:r>
            <w:r w:rsidRPr="00377224">
              <w:rPr>
                <w:rFonts w:cs="Arial"/>
                <w:b/>
                <w:i/>
                <w:spacing w:val="1"/>
                <w:sz w:val="20"/>
                <w:szCs w:val="20"/>
              </w:rPr>
              <w:t>n</w:t>
            </w:r>
            <w:r w:rsidRPr="00377224">
              <w:rPr>
                <w:rFonts w:cs="Arial"/>
                <w:b/>
                <w:i/>
                <w:spacing w:val="-2"/>
                <w:sz w:val="20"/>
                <w:szCs w:val="20"/>
              </w:rPr>
              <w:t>i</w:t>
            </w:r>
            <w:r w:rsidRPr="00377224">
              <w:rPr>
                <w:rFonts w:cs="Arial"/>
                <w:b/>
                <w:i/>
                <w:spacing w:val="1"/>
                <w:sz w:val="20"/>
                <w:szCs w:val="20"/>
              </w:rPr>
              <w:t>ca</w:t>
            </w:r>
            <w:r w:rsidRPr="00377224">
              <w:rPr>
                <w:rFonts w:cs="Arial"/>
                <w:b/>
                <w:i/>
                <w:sz w:val="20"/>
                <w:szCs w:val="20"/>
              </w:rPr>
              <w:t>t</w:t>
            </w:r>
            <w:r w:rsidRPr="00377224">
              <w:rPr>
                <w:rFonts w:cs="Arial"/>
                <w:b/>
                <w:i/>
                <w:spacing w:val="1"/>
                <w:sz w:val="20"/>
                <w:szCs w:val="20"/>
              </w:rPr>
              <w:t>e</w:t>
            </w:r>
            <w:r w:rsidRPr="00377224">
              <w:rPr>
                <w:rFonts w:cs="Arial"/>
                <w:b/>
                <w:i/>
                <w:sz w:val="20"/>
                <w:szCs w:val="20"/>
              </w:rPr>
              <w:t xml:space="preserve">: </w:t>
            </w:r>
            <w:r w:rsidRPr="00377224">
              <w:rPr>
                <w:rFonts w:cs="Arial"/>
                <w:spacing w:val="1"/>
                <w:sz w:val="20"/>
                <w:szCs w:val="20"/>
              </w:rPr>
              <w:t>bo</w:t>
            </w:r>
            <w:r w:rsidRPr="00377224">
              <w:rPr>
                <w:rFonts w:cs="Arial"/>
                <w:spacing w:val="-2"/>
                <w:sz w:val="20"/>
                <w:szCs w:val="20"/>
              </w:rPr>
              <w:t>t</w:t>
            </w:r>
            <w:r w:rsidRPr="00377224">
              <w:rPr>
                <w:rFonts w:cs="Arial"/>
                <w:sz w:val="20"/>
                <w:szCs w:val="20"/>
              </w:rPr>
              <w:t>h</w:t>
            </w:r>
            <w:r w:rsidRPr="00377224">
              <w:rPr>
                <w:rFonts w:cs="Arial"/>
                <w:spacing w:val="1"/>
                <w:sz w:val="20"/>
                <w:szCs w:val="20"/>
              </w:rPr>
              <w:t xml:space="preserve"> </w:t>
            </w:r>
            <w:r w:rsidRPr="00377224">
              <w:rPr>
                <w:rFonts w:cs="Arial"/>
                <w:spacing w:val="-2"/>
                <w:sz w:val="20"/>
                <w:szCs w:val="20"/>
              </w:rPr>
              <w:t>w</w:t>
            </w:r>
            <w:r w:rsidRPr="00377224">
              <w:rPr>
                <w:rFonts w:cs="Arial"/>
                <w:sz w:val="20"/>
                <w:szCs w:val="20"/>
              </w:rPr>
              <w:t>r</w:t>
            </w:r>
            <w:r w:rsidRPr="00377224">
              <w:rPr>
                <w:rFonts w:cs="Arial"/>
                <w:spacing w:val="1"/>
                <w:sz w:val="20"/>
                <w:szCs w:val="20"/>
              </w:rPr>
              <w:t>i</w:t>
            </w:r>
            <w:r w:rsidRPr="00377224">
              <w:rPr>
                <w:rFonts w:cs="Arial"/>
                <w:sz w:val="20"/>
                <w:szCs w:val="20"/>
              </w:rPr>
              <w:t>t</w:t>
            </w:r>
            <w:r w:rsidRPr="00377224">
              <w:rPr>
                <w:rFonts w:cs="Arial"/>
                <w:spacing w:val="1"/>
                <w:sz w:val="20"/>
                <w:szCs w:val="20"/>
              </w:rPr>
              <w:t>te</w:t>
            </w:r>
            <w:r w:rsidRPr="00377224">
              <w:rPr>
                <w:rFonts w:cs="Arial"/>
                <w:sz w:val="20"/>
                <w:szCs w:val="20"/>
              </w:rPr>
              <w:t>n</w:t>
            </w:r>
            <w:r w:rsidRPr="00377224">
              <w:rPr>
                <w:rFonts w:cs="Arial"/>
                <w:spacing w:val="1"/>
                <w:sz w:val="20"/>
                <w:szCs w:val="20"/>
              </w:rPr>
              <w:t xml:space="preserve"> a</w:t>
            </w:r>
            <w:r w:rsidRPr="00377224">
              <w:rPr>
                <w:rFonts w:cs="Arial"/>
                <w:spacing w:val="-2"/>
                <w:sz w:val="20"/>
                <w:szCs w:val="20"/>
              </w:rPr>
              <w:t>n</w:t>
            </w:r>
            <w:r w:rsidRPr="00377224">
              <w:rPr>
                <w:rFonts w:cs="Arial"/>
                <w:sz w:val="20"/>
                <w:szCs w:val="20"/>
              </w:rPr>
              <w:t>d</w:t>
            </w:r>
            <w:r w:rsidRPr="00377224">
              <w:rPr>
                <w:rFonts w:cs="Arial"/>
                <w:spacing w:val="1"/>
                <w:sz w:val="20"/>
                <w:szCs w:val="20"/>
              </w:rPr>
              <w:t xml:space="preserve"> s</w:t>
            </w:r>
            <w:r w:rsidRPr="00377224">
              <w:rPr>
                <w:rFonts w:cs="Arial"/>
                <w:spacing w:val="-2"/>
                <w:sz w:val="20"/>
                <w:szCs w:val="20"/>
              </w:rPr>
              <w:t>p</w:t>
            </w:r>
            <w:r w:rsidRPr="00377224">
              <w:rPr>
                <w:rFonts w:cs="Arial"/>
                <w:spacing w:val="1"/>
                <w:sz w:val="20"/>
                <w:szCs w:val="20"/>
              </w:rPr>
              <w:t>o</w:t>
            </w:r>
            <w:r w:rsidRPr="00377224">
              <w:rPr>
                <w:rFonts w:cs="Arial"/>
                <w:spacing w:val="-1"/>
                <w:sz w:val="20"/>
                <w:szCs w:val="20"/>
              </w:rPr>
              <w:t>k</w:t>
            </w:r>
            <w:r w:rsidRPr="00377224">
              <w:rPr>
                <w:rFonts w:cs="Arial"/>
                <w:spacing w:val="1"/>
                <w:sz w:val="20"/>
                <w:szCs w:val="20"/>
              </w:rPr>
              <w:t>e</w:t>
            </w:r>
            <w:r w:rsidRPr="00377224">
              <w:rPr>
                <w:rFonts w:cs="Arial"/>
                <w:sz w:val="20"/>
                <w:szCs w:val="20"/>
              </w:rPr>
              <w:t>n</w:t>
            </w:r>
          </w:p>
        </w:tc>
        <w:tc>
          <w:tcPr>
            <w:tcW w:w="1611" w:type="dxa"/>
            <w:vAlign w:val="center"/>
          </w:tcPr>
          <w:p w14:paraId="316A0158" w14:textId="77777777" w:rsidR="00377224" w:rsidRPr="00C2316D" w:rsidRDefault="00377224" w:rsidP="00377224">
            <w:pPr>
              <w:jc w:val="center"/>
              <w:rPr>
                <w:rFonts w:eastAsia="Arial Narrow" w:cs="Arial"/>
                <w:b/>
                <w:bCs/>
              </w:rPr>
            </w:pPr>
          </w:p>
        </w:tc>
      </w:tr>
      <w:tr w:rsidR="00DE11B3" w:rsidRPr="00BC5189" w14:paraId="7AF25B78" w14:textId="77777777" w:rsidTr="00DE11B3">
        <w:trPr>
          <w:trHeight w:val="796"/>
        </w:trPr>
        <w:tc>
          <w:tcPr>
            <w:tcW w:w="10253" w:type="dxa"/>
            <w:gridSpan w:val="5"/>
            <w:vAlign w:val="center"/>
          </w:tcPr>
          <w:p w14:paraId="5FD49F5B" w14:textId="7E5043AD" w:rsidR="00DE11B3" w:rsidRPr="00C2316D" w:rsidRDefault="00DE11B3" w:rsidP="00DE11B3">
            <w:pPr>
              <w:rPr>
                <w:rFonts w:eastAsia="Arial Narrow" w:cs="Arial"/>
                <w:b/>
                <w:bCs/>
              </w:rPr>
            </w:pPr>
            <w:r w:rsidRPr="00605082">
              <w:rPr>
                <w:rFonts w:eastAsia="Arial Narrow" w:cs="Arial"/>
                <w:spacing w:val="-1"/>
                <w:sz w:val="20"/>
                <w:szCs w:val="20"/>
              </w:rPr>
              <w:t>P</w:t>
            </w:r>
            <w:r w:rsidRPr="00605082">
              <w:rPr>
                <w:rFonts w:eastAsia="Arial Narrow" w:cs="Arial"/>
                <w:sz w:val="20"/>
                <w:szCs w:val="20"/>
              </w:rPr>
              <w:t>lease</w:t>
            </w:r>
            <w:r w:rsidRPr="00605082">
              <w:rPr>
                <w:rFonts w:eastAsia="Arial Narrow" w:cs="Arial"/>
                <w:spacing w:val="-5"/>
                <w:sz w:val="20"/>
                <w:szCs w:val="20"/>
              </w:rPr>
              <w:t xml:space="preserve"> </w:t>
            </w:r>
            <w:r w:rsidRPr="00605082">
              <w:rPr>
                <w:rFonts w:eastAsia="Arial Narrow" w:cs="Arial"/>
                <w:sz w:val="20"/>
                <w:szCs w:val="20"/>
              </w:rPr>
              <w:t>co</w:t>
            </w:r>
            <w:r w:rsidRPr="00605082">
              <w:rPr>
                <w:rFonts w:eastAsia="Arial Narrow" w:cs="Arial"/>
                <w:spacing w:val="1"/>
                <w:sz w:val="20"/>
                <w:szCs w:val="20"/>
              </w:rPr>
              <w:t>mm</w:t>
            </w:r>
            <w:r w:rsidRPr="00605082">
              <w:rPr>
                <w:rFonts w:eastAsia="Arial Narrow" w:cs="Arial"/>
                <w:sz w:val="20"/>
                <w:szCs w:val="20"/>
              </w:rPr>
              <w:t>e</w:t>
            </w:r>
            <w:r w:rsidRPr="00605082">
              <w:rPr>
                <w:rFonts w:eastAsia="Arial Narrow" w:cs="Arial"/>
                <w:spacing w:val="1"/>
                <w:sz w:val="20"/>
                <w:szCs w:val="20"/>
              </w:rPr>
              <w:t>n</w:t>
            </w:r>
            <w:r w:rsidRPr="00605082">
              <w:rPr>
                <w:rFonts w:eastAsia="Arial Narrow" w:cs="Arial"/>
                <w:sz w:val="20"/>
                <w:szCs w:val="20"/>
              </w:rPr>
              <w:t>t</w:t>
            </w:r>
            <w:r w:rsidRPr="00605082">
              <w:rPr>
                <w:rFonts w:eastAsia="Arial Narrow" w:cs="Arial"/>
                <w:spacing w:val="-7"/>
                <w:sz w:val="20"/>
                <w:szCs w:val="20"/>
              </w:rPr>
              <w:t xml:space="preserve"> </w:t>
            </w:r>
            <w:r w:rsidRPr="00605082">
              <w:rPr>
                <w:rFonts w:eastAsia="Arial Narrow" w:cs="Arial"/>
                <w:spacing w:val="1"/>
                <w:sz w:val="20"/>
                <w:szCs w:val="20"/>
              </w:rPr>
              <w:t>o</w:t>
            </w:r>
            <w:r w:rsidRPr="00605082">
              <w:rPr>
                <w:rFonts w:eastAsia="Arial Narrow" w:cs="Arial"/>
                <w:sz w:val="20"/>
                <w:szCs w:val="20"/>
              </w:rPr>
              <w:t xml:space="preserve">n </w:t>
            </w:r>
            <w:r w:rsidRPr="00605082">
              <w:rPr>
                <w:rFonts w:eastAsia="Arial Narrow" w:cs="Arial"/>
                <w:b/>
                <w:sz w:val="20"/>
                <w:szCs w:val="20"/>
              </w:rPr>
              <w:t>e</w:t>
            </w:r>
            <w:r w:rsidRPr="00605082">
              <w:rPr>
                <w:rFonts w:eastAsia="Arial Narrow" w:cs="Arial"/>
                <w:b/>
                <w:spacing w:val="1"/>
                <w:sz w:val="20"/>
                <w:szCs w:val="20"/>
              </w:rPr>
              <w:t>v</w:t>
            </w:r>
            <w:r w:rsidRPr="00605082">
              <w:rPr>
                <w:rFonts w:eastAsia="Arial Narrow" w:cs="Arial"/>
                <w:b/>
                <w:sz w:val="20"/>
                <w:szCs w:val="20"/>
              </w:rPr>
              <w:t>i</w:t>
            </w:r>
            <w:r w:rsidRPr="00605082">
              <w:rPr>
                <w:rFonts w:eastAsia="Arial Narrow" w:cs="Arial"/>
                <w:b/>
                <w:spacing w:val="1"/>
                <w:sz w:val="20"/>
                <w:szCs w:val="20"/>
              </w:rPr>
              <w:t>d</w:t>
            </w:r>
            <w:r w:rsidRPr="00605082">
              <w:rPr>
                <w:rFonts w:eastAsia="Arial Narrow" w:cs="Arial"/>
                <w:b/>
                <w:sz w:val="20"/>
                <w:szCs w:val="20"/>
              </w:rPr>
              <w:t>e</w:t>
            </w:r>
            <w:r w:rsidRPr="00605082">
              <w:rPr>
                <w:rFonts w:eastAsia="Arial Narrow" w:cs="Arial"/>
                <w:b/>
                <w:spacing w:val="1"/>
                <w:sz w:val="20"/>
                <w:szCs w:val="20"/>
              </w:rPr>
              <w:t>n</w:t>
            </w:r>
            <w:r w:rsidRPr="00605082">
              <w:rPr>
                <w:rFonts w:eastAsia="Arial Narrow" w:cs="Arial"/>
                <w:b/>
                <w:sz w:val="20"/>
                <w:szCs w:val="20"/>
              </w:rPr>
              <w:t>ce</w:t>
            </w:r>
            <w:r w:rsidRPr="00605082">
              <w:rPr>
                <w:rFonts w:eastAsia="Arial Narrow" w:cs="Arial"/>
                <w:b/>
                <w:spacing w:val="-6"/>
                <w:sz w:val="20"/>
                <w:szCs w:val="20"/>
              </w:rPr>
              <w:t xml:space="preserve"> </w:t>
            </w:r>
            <w:r w:rsidRPr="00605082">
              <w:rPr>
                <w:rFonts w:eastAsia="Arial Narrow" w:cs="Arial"/>
                <w:sz w:val="20"/>
                <w:szCs w:val="20"/>
              </w:rPr>
              <w:t>of</w:t>
            </w:r>
            <w:r w:rsidRPr="00605082">
              <w:rPr>
                <w:rFonts w:eastAsia="Arial Narrow" w:cs="Arial"/>
                <w:spacing w:val="2"/>
                <w:sz w:val="20"/>
                <w:szCs w:val="20"/>
              </w:rPr>
              <w:t xml:space="preserve"> </w:t>
            </w:r>
            <w:r w:rsidRPr="00605082">
              <w:rPr>
                <w:rFonts w:eastAsia="Arial Narrow" w:cs="Arial"/>
                <w:sz w:val="20"/>
                <w:szCs w:val="20"/>
              </w:rPr>
              <w:t>the</w:t>
            </w:r>
            <w:r w:rsidRPr="00605082">
              <w:rPr>
                <w:rFonts w:eastAsia="Arial Narrow" w:cs="Arial"/>
                <w:spacing w:val="-1"/>
                <w:sz w:val="20"/>
                <w:szCs w:val="20"/>
              </w:rPr>
              <w:t xml:space="preserve"> </w:t>
            </w:r>
            <w:r w:rsidRPr="00605082">
              <w:rPr>
                <w:rFonts w:eastAsia="Arial Narrow" w:cs="Arial"/>
                <w:sz w:val="20"/>
                <w:szCs w:val="20"/>
              </w:rPr>
              <w:t>a</w:t>
            </w:r>
            <w:r w:rsidRPr="00605082">
              <w:rPr>
                <w:rFonts w:eastAsia="Arial Narrow" w:cs="Arial"/>
                <w:spacing w:val="1"/>
                <w:sz w:val="20"/>
                <w:szCs w:val="20"/>
              </w:rPr>
              <w:t>p</w:t>
            </w:r>
            <w:r w:rsidRPr="00605082">
              <w:rPr>
                <w:rFonts w:eastAsia="Arial Narrow" w:cs="Arial"/>
                <w:sz w:val="20"/>
                <w:szCs w:val="20"/>
              </w:rPr>
              <w:t>plicant’s</w:t>
            </w:r>
            <w:r w:rsidRPr="00605082">
              <w:rPr>
                <w:rFonts w:eastAsia="Arial Narrow" w:cs="Arial"/>
                <w:spacing w:val="-8"/>
                <w:sz w:val="20"/>
                <w:szCs w:val="20"/>
              </w:rPr>
              <w:t xml:space="preserve"> </w:t>
            </w:r>
            <w:r w:rsidRPr="00605082">
              <w:rPr>
                <w:rFonts w:eastAsia="Arial Narrow" w:cs="Arial"/>
                <w:sz w:val="20"/>
                <w:szCs w:val="20"/>
              </w:rPr>
              <w:t>resea</w:t>
            </w:r>
            <w:r w:rsidRPr="00605082">
              <w:rPr>
                <w:rFonts w:eastAsia="Arial Narrow" w:cs="Arial"/>
                <w:spacing w:val="1"/>
                <w:sz w:val="20"/>
                <w:szCs w:val="20"/>
              </w:rPr>
              <w:t>r</w:t>
            </w:r>
            <w:r w:rsidRPr="00605082">
              <w:rPr>
                <w:rFonts w:eastAsia="Arial Narrow" w:cs="Arial"/>
                <w:sz w:val="20"/>
                <w:szCs w:val="20"/>
              </w:rPr>
              <w:t>ch</w:t>
            </w:r>
            <w:r w:rsidRPr="00605082">
              <w:rPr>
                <w:rFonts w:eastAsia="Arial Narrow" w:cs="Arial"/>
                <w:spacing w:val="-6"/>
                <w:sz w:val="20"/>
                <w:szCs w:val="20"/>
              </w:rPr>
              <w:t xml:space="preserve"> </w:t>
            </w:r>
            <w:r w:rsidRPr="00605082">
              <w:rPr>
                <w:rFonts w:eastAsia="Arial Narrow" w:cs="Arial"/>
                <w:spacing w:val="1"/>
                <w:sz w:val="20"/>
                <w:szCs w:val="20"/>
              </w:rPr>
              <w:t>p</w:t>
            </w:r>
            <w:r w:rsidRPr="00605082">
              <w:rPr>
                <w:rFonts w:eastAsia="Arial Narrow" w:cs="Arial"/>
                <w:sz w:val="20"/>
                <w:szCs w:val="20"/>
              </w:rPr>
              <w:t>ot</w:t>
            </w:r>
            <w:r w:rsidRPr="00605082">
              <w:rPr>
                <w:rFonts w:eastAsia="Arial Narrow" w:cs="Arial"/>
                <w:spacing w:val="1"/>
                <w:sz w:val="20"/>
                <w:szCs w:val="20"/>
              </w:rPr>
              <w:t>e</w:t>
            </w:r>
            <w:r w:rsidRPr="00605082">
              <w:rPr>
                <w:rFonts w:eastAsia="Arial Narrow" w:cs="Arial"/>
                <w:sz w:val="20"/>
                <w:szCs w:val="20"/>
              </w:rPr>
              <w:t>nti</w:t>
            </w:r>
            <w:r w:rsidRPr="00605082">
              <w:rPr>
                <w:rFonts w:eastAsia="Arial Narrow" w:cs="Arial"/>
                <w:spacing w:val="3"/>
                <w:sz w:val="20"/>
                <w:szCs w:val="20"/>
              </w:rPr>
              <w:t>a</w:t>
            </w:r>
            <w:r w:rsidRPr="00605082">
              <w:rPr>
                <w:rFonts w:eastAsia="Arial Narrow" w:cs="Arial"/>
                <w:sz w:val="20"/>
                <w:szCs w:val="20"/>
              </w:rPr>
              <w:t>l</w:t>
            </w:r>
            <w:r w:rsidRPr="00605082">
              <w:rPr>
                <w:rFonts w:eastAsia="Arial Narrow" w:cs="Arial"/>
                <w:spacing w:val="-4"/>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3"/>
                <w:sz w:val="20"/>
                <w:szCs w:val="20"/>
              </w:rPr>
              <w:t xml:space="preserve"> </w:t>
            </w:r>
            <w:r w:rsidRPr="00605082">
              <w:rPr>
                <w:rFonts w:eastAsia="Arial Narrow" w:cs="Arial"/>
                <w:spacing w:val="1"/>
                <w:sz w:val="20"/>
                <w:szCs w:val="20"/>
              </w:rPr>
              <w:t>a</w:t>
            </w:r>
            <w:r w:rsidRPr="00605082">
              <w:rPr>
                <w:rFonts w:eastAsia="Arial Narrow" w:cs="Arial"/>
                <w:sz w:val="20"/>
                <w:szCs w:val="20"/>
              </w:rPr>
              <w:t>chieve</w:t>
            </w:r>
            <w:r w:rsidRPr="00605082">
              <w:rPr>
                <w:rFonts w:eastAsia="Arial Narrow" w:cs="Arial"/>
                <w:spacing w:val="1"/>
                <w:sz w:val="20"/>
                <w:szCs w:val="20"/>
              </w:rPr>
              <w:t>m</w:t>
            </w:r>
            <w:r w:rsidRPr="00605082">
              <w:rPr>
                <w:rFonts w:eastAsia="Arial Narrow" w:cs="Arial"/>
                <w:sz w:val="20"/>
                <w:szCs w:val="20"/>
              </w:rPr>
              <w:t>e</w:t>
            </w:r>
            <w:r w:rsidRPr="00605082">
              <w:rPr>
                <w:rFonts w:eastAsia="Arial Narrow" w:cs="Arial"/>
                <w:spacing w:val="1"/>
                <w:sz w:val="20"/>
                <w:szCs w:val="20"/>
              </w:rPr>
              <w:t>n</w:t>
            </w:r>
            <w:r w:rsidRPr="00605082">
              <w:rPr>
                <w:rFonts w:eastAsia="Arial Narrow" w:cs="Arial"/>
                <w:sz w:val="20"/>
                <w:szCs w:val="20"/>
              </w:rPr>
              <w:t>t</w:t>
            </w:r>
            <w:r w:rsidRPr="00605082">
              <w:rPr>
                <w:rFonts w:eastAsia="Arial Narrow" w:cs="Arial"/>
                <w:spacing w:val="-9"/>
                <w:sz w:val="20"/>
                <w:szCs w:val="20"/>
              </w:rPr>
              <w:t xml:space="preserve"> </w:t>
            </w:r>
            <w:r w:rsidRPr="00605082">
              <w:rPr>
                <w:rFonts w:eastAsia="Arial Narrow" w:cs="Arial"/>
                <w:spacing w:val="1"/>
                <w:sz w:val="20"/>
                <w:szCs w:val="20"/>
              </w:rPr>
              <w:t>(</w:t>
            </w:r>
            <w:r w:rsidRPr="00605082">
              <w:rPr>
                <w:rFonts w:eastAsia="Arial Narrow" w:cs="Arial"/>
                <w:sz w:val="20"/>
                <w:szCs w:val="20"/>
              </w:rPr>
              <w:t>such</w:t>
            </w:r>
            <w:r w:rsidRPr="00605082">
              <w:rPr>
                <w:rFonts w:eastAsia="Arial Narrow" w:cs="Arial"/>
                <w:spacing w:val="-4"/>
                <w:sz w:val="20"/>
                <w:szCs w:val="20"/>
              </w:rPr>
              <w:t xml:space="preserve"> </w:t>
            </w:r>
            <w:r w:rsidRPr="00605082">
              <w:rPr>
                <w:rFonts w:eastAsia="Arial Narrow" w:cs="Arial"/>
                <w:sz w:val="20"/>
                <w:szCs w:val="20"/>
              </w:rPr>
              <w:t>as</w:t>
            </w:r>
            <w:r w:rsidRPr="00605082">
              <w:rPr>
                <w:rFonts w:eastAsia="Arial Narrow" w:cs="Arial"/>
                <w:spacing w:val="-2"/>
                <w:sz w:val="20"/>
                <w:szCs w:val="20"/>
              </w:rPr>
              <w:t xml:space="preserve"> </w:t>
            </w:r>
            <w:r w:rsidRPr="00605082">
              <w:rPr>
                <w:rFonts w:eastAsia="Arial Narrow" w:cs="Arial"/>
                <w:sz w:val="20"/>
                <w:szCs w:val="20"/>
              </w:rPr>
              <w:t>the</w:t>
            </w:r>
            <w:r w:rsidRPr="00605082">
              <w:rPr>
                <w:rFonts w:eastAsia="Arial Narrow" w:cs="Arial"/>
                <w:spacing w:val="-2"/>
                <w:sz w:val="20"/>
                <w:szCs w:val="20"/>
              </w:rPr>
              <w:t xml:space="preserve"> </w:t>
            </w:r>
            <w:r w:rsidRPr="00605082">
              <w:rPr>
                <w:rFonts w:eastAsia="Arial Narrow" w:cs="Arial"/>
                <w:sz w:val="20"/>
                <w:szCs w:val="20"/>
              </w:rPr>
              <w:t>o</w:t>
            </w:r>
            <w:r w:rsidRPr="00605082">
              <w:rPr>
                <w:rFonts w:eastAsia="Arial Narrow" w:cs="Arial"/>
                <w:spacing w:val="3"/>
                <w:sz w:val="20"/>
                <w:szCs w:val="20"/>
              </w:rPr>
              <w:t>u</w:t>
            </w:r>
            <w:r w:rsidRPr="00605082">
              <w:rPr>
                <w:rFonts w:eastAsia="Arial Narrow" w:cs="Arial"/>
                <w:sz w:val="20"/>
                <w:szCs w:val="20"/>
              </w:rPr>
              <w:t>tco</w:t>
            </w:r>
            <w:r w:rsidRPr="00605082">
              <w:rPr>
                <w:rFonts w:eastAsia="Arial Narrow" w:cs="Arial"/>
                <w:spacing w:val="1"/>
                <w:sz w:val="20"/>
                <w:szCs w:val="20"/>
              </w:rPr>
              <w:t>m</w:t>
            </w:r>
            <w:r w:rsidRPr="00605082">
              <w:rPr>
                <w:rFonts w:eastAsia="Arial Narrow" w:cs="Arial"/>
                <w:sz w:val="20"/>
                <w:szCs w:val="20"/>
              </w:rPr>
              <w:t>es</w:t>
            </w:r>
            <w:r w:rsidRPr="00605082">
              <w:rPr>
                <w:rFonts w:eastAsia="Arial Narrow" w:cs="Arial"/>
                <w:spacing w:val="-7"/>
                <w:sz w:val="20"/>
                <w:szCs w:val="20"/>
              </w:rPr>
              <w:t xml:space="preserve"> </w:t>
            </w:r>
            <w:r w:rsidRPr="00605082">
              <w:rPr>
                <w:rFonts w:eastAsia="Arial Narrow" w:cs="Arial"/>
                <w:spacing w:val="1"/>
                <w:sz w:val="20"/>
                <w:szCs w:val="20"/>
              </w:rPr>
              <w:t>o</w:t>
            </w:r>
            <w:r w:rsidRPr="00605082">
              <w:rPr>
                <w:rFonts w:eastAsia="Arial Narrow" w:cs="Arial"/>
                <w:sz w:val="20"/>
                <w:szCs w:val="20"/>
              </w:rPr>
              <w:t>f</w:t>
            </w:r>
            <w:r w:rsidRPr="00605082">
              <w:rPr>
                <w:rFonts w:eastAsia="Arial Narrow" w:cs="Arial"/>
                <w:spacing w:val="-1"/>
                <w:sz w:val="20"/>
                <w:szCs w:val="20"/>
              </w:rPr>
              <w:t xml:space="preserve"> </w:t>
            </w:r>
            <w:r w:rsidRPr="00605082">
              <w:rPr>
                <w:rFonts w:eastAsia="Arial Narrow" w:cs="Arial"/>
                <w:sz w:val="20"/>
                <w:szCs w:val="20"/>
              </w:rPr>
              <w:t>t</w:t>
            </w:r>
            <w:r w:rsidRPr="00605082">
              <w:rPr>
                <w:rFonts w:eastAsia="Arial Narrow" w:cs="Arial"/>
                <w:spacing w:val="1"/>
                <w:sz w:val="20"/>
                <w:szCs w:val="20"/>
              </w:rPr>
              <w:t>h</w:t>
            </w:r>
            <w:r w:rsidRPr="00605082">
              <w:rPr>
                <w:rFonts w:eastAsia="Arial Narrow" w:cs="Arial"/>
                <w:sz w:val="20"/>
                <w:szCs w:val="20"/>
              </w:rPr>
              <w:t>eir</w:t>
            </w:r>
            <w:r w:rsidRPr="00605082">
              <w:rPr>
                <w:rFonts w:eastAsia="Arial Narrow" w:cs="Arial"/>
                <w:spacing w:val="1"/>
                <w:sz w:val="20"/>
                <w:szCs w:val="20"/>
              </w:rPr>
              <w:t xml:space="preserve"> r</w:t>
            </w:r>
            <w:r w:rsidRPr="00605082">
              <w:rPr>
                <w:rFonts w:eastAsia="Arial Narrow" w:cs="Arial"/>
                <w:sz w:val="20"/>
                <w:szCs w:val="20"/>
              </w:rPr>
              <w:t>esea</w:t>
            </w:r>
            <w:r w:rsidRPr="00605082">
              <w:rPr>
                <w:rFonts w:eastAsia="Arial Narrow" w:cs="Arial"/>
                <w:spacing w:val="1"/>
                <w:sz w:val="20"/>
                <w:szCs w:val="20"/>
              </w:rPr>
              <w:t>r</w:t>
            </w:r>
            <w:r w:rsidRPr="00605082">
              <w:rPr>
                <w:rFonts w:eastAsia="Arial Narrow" w:cs="Arial"/>
                <w:sz w:val="20"/>
                <w:szCs w:val="20"/>
              </w:rPr>
              <w:t>ch expe</w:t>
            </w:r>
            <w:r w:rsidRPr="00605082">
              <w:rPr>
                <w:rFonts w:eastAsia="Arial Narrow" w:cs="Arial"/>
                <w:spacing w:val="1"/>
                <w:sz w:val="20"/>
                <w:szCs w:val="20"/>
              </w:rPr>
              <w:t>r</w:t>
            </w:r>
            <w:r w:rsidRPr="00605082">
              <w:rPr>
                <w:rFonts w:eastAsia="Arial Narrow" w:cs="Arial"/>
                <w:sz w:val="20"/>
                <w:szCs w:val="20"/>
              </w:rPr>
              <w:t>ience</w:t>
            </w:r>
            <w:r w:rsidRPr="00605082">
              <w:rPr>
                <w:rFonts w:eastAsia="Arial Narrow" w:cs="Arial"/>
                <w:spacing w:val="-8"/>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3"/>
                <w:sz w:val="20"/>
                <w:szCs w:val="20"/>
              </w:rPr>
              <w:t xml:space="preserve"> </w:t>
            </w:r>
            <w:r w:rsidRPr="00605082">
              <w:rPr>
                <w:rFonts w:eastAsia="Arial Narrow" w:cs="Arial"/>
                <w:spacing w:val="1"/>
                <w:sz w:val="20"/>
                <w:szCs w:val="20"/>
              </w:rPr>
              <w:t>tr</w:t>
            </w:r>
            <w:r w:rsidRPr="00605082">
              <w:rPr>
                <w:rFonts w:eastAsia="Arial Narrow" w:cs="Arial"/>
                <w:sz w:val="20"/>
                <w:szCs w:val="20"/>
              </w:rPr>
              <w:t>ainin</w:t>
            </w:r>
            <w:r w:rsidRPr="00605082">
              <w:rPr>
                <w:rFonts w:eastAsia="Arial Narrow" w:cs="Arial"/>
                <w:spacing w:val="1"/>
                <w:sz w:val="20"/>
                <w:szCs w:val="20"/>
              </w:rPr>
              <w:t>g</w:t>
            </w:r>
            <w:r w:rsidRPr="00605082">
              <w:rPr>
                <w:rFonts w:eastAsia="Arial Narrow" w:cs="Arial"/>
                <w:sz w:val="20"/>
                <w:szCs w:val="20"/>
              </w:rPr>
              <w:t>,</w:t>
            </w:r>
            <w:r w:rsidRPr="00605082">
              <w:rPr>
                <w:rFonts w:eastAsia="Arial Narrow" w:cs="Arial"/>
                <w:spacing w:val="-6"/>
                <w:sz w:val="20"/>
                <w:szCs w:val="20"/>
              </w:rPr>
              <w:t xml:space="preserve"> </w:t>
            </w:r>
            <w:r w:rsidRPr="00605082">
              <w:rPr>
                <w:rFonts w:eastAsia="Arial Narrow" w:cs="Arial"/>
                <w:sz w:val="20"/>
                <w:szCs w:val="20"/>
              </w:rPr>
              <w:t>including</w:t>
            </w:r>
            <w:r w:rsidRPr="00605082">
              <w:rPr>
                <w:rFonts w:eastAsia="Arial Narrow" w:cs="Arial"/>
                <w:spacing w:val="-4"/>
                <w:sz w:val="20"/>
                <w:szCs w:val="20"/>
              </w:rPr>
              <w:t xml:space="preserve"> </w:t>
            </w:r>
            <w:r w:rsidRPr="00605082">
              <w:rPr>
                <w:rFonts w:eastAsia="Arial Narrow" w:cs="Arial"/>
                <w:sz w:val="20"/>
                <w:szCs w:val="20"/>
              </w:rPr>
              <w:t>u</w:t>
            </w:r>
            <w:r w:rsidRPr="00605082">
              <w:rPr>
                <w:rFonts w:eastAsia="Arial Narrow" w:cs="Arial"/>
                <w:spacing w:val="1"/>
                <w:sz w:val="20"/>
                <w:szCs w:val="20"/>
              </w:rPr>
              <w:t>n</w:t>
            </w:r>
            <w:r w:rsidRPr="00605082">
              <w:rPr>
                <w:rFonts w:eastAsia="Arial Narrow" w:cs="Arial"/>
                <w:sz w:val="20"/>
                <w:szCs w:val="20"/>
              </w:rPr>
              <w:t>ive</w:t>
            </w:r>
            <w:r w:rsidRPr="00605082">
              <w:rPr>
                <w:rFonts w:eastAsia="Arial Narrow" w:cs="Arial"/>
                <w:spacing w:val="1"/>
                <w:sz w:val="20"/>
                <w:szCs w:val="20"/>
              </w:rPr>
              <w:t>r</w:t>
            </w:r>
            <w:r w:rsidRPr="00605082">
              <w:rPr>
                <w:rFonts w:eastAsia="Arial Narrow" w:cs="Arial"/>
                <w:sz w:val="20"/>
                <w:szCs w:val="20"/>
              </w:rPr>
              <w:t>sity</w:t>
            </w:r>
            <w:r w:rsidRPr="00605082">
              <w:rPr>
                <w:rFonts w:eastAsia="Arial Narrow" w:cs="Arial"/>
                <w:spacing w:val="-7"/>
                <w:sz w:val="20"/>
                <w:szCs w:val="20"/>
              </w:rPr>
              <w:t xml:space="preserve"> </w:t>
            </w:r>
            <w:r w:rsidRPr="00605082">
              <w:rPr>
                <w:rFonts w:eastAsia="Arial Narrow" w:cs="Arial"/>
                <w:sz w:val="20"/>
                <w:szCs w:val="20"/>
              </w:rPr>
              <w:t>stu</w:t>
            </w:r>
            <w:r w:rsidRPr="00605082">
              <w:rPr>
                <w:rFonts w:eastAsia="Arial Narrow" w:cs="Arial"/>
                <w:spacing w:val="1"/>
                <w:sz w:val="20"/>
                <w:szCs w:val="20"/>
              </w:rPr>
              <w:t>d</w:t>
            </w:r>
            <w:r w:rsidRPr="00605082">
              <w:rPr>
                <w:rFonts w:eastAsia="Arial Narrow" w:cs="Arial"/>
                <w:sz w:val="20"/>
                <w:szCs w:val="20"/>
              </w:rPr>
              <w:t>ies,</w:t>
            </w:r>
            <w:r w:rsidRPr="00605082">
              <w:rPr>
                <w:rFonts w:eastAsia="Arial Narrow" w:cs="Arial"/>
                <w:spacing w:val="-6"/>
                <w:sz w:val="20"/>
                <w:szCs w:val="20"/>
              </w:rPr>
              <w:t xml:space="preserve"> </w:t>
            </w:r>
            <w:r w:rsidRPr="00605082">
              <w:rPr>
                <w:rFonts w:eastAsia="Arial Narrow" w:cs="Arial"/>
                <w:spacing w:val="1"/>
                <w:sz w:val="20"/>
                <w:szCs w:val="20"/>
              </w:rPr>
              <w:t>p</w:t>
            </w:r>
            <w:r w:rsidRPr="00605082">
              <w:rPr>
                <w:rFonts w:eastAsia="Arial Narrow" w:cs="Arial"/>
                <w:sz w:val="20"/>
                <w:szCs w:val="20"/>
              </w:rPr>
              <w:t>u</w:t>
            </w:r>
            <w:r w:rsidRPr="00605082">
              <w:rPr>
                <w:rFonts w:eastAsia="Arial Narrow" w:cs="Arial"/>
                <w:spacing w:val="1"/>
                <w:sz w:val="20"/>
                <w:szCs w:val="20"/>
              </w:rPr>
              <w:t>b</w:t>
            </w:r>
            <w:r w:rsidRPr="00605082">
              <w:rPr>
                <w:rFonts w:eastAsia="Arial Narrow" w:cs="Arial"/>
                <w:spacing w:val="2"/>
                <w:sz w:val="20"/>
                <w:szCs w:val="20"/>
              </w:rPr>
              <w:t>l</w:t>
            </w:r>
            <w:r w:rsidRPr="00605082">
              <w:rPr>
                <w:rFonts w:eastAsia="Arial Narrow" w:cs="Arial"/>
                <w:sz w:val="20"/>
                <w:szCs w:val="20"/>
              </w:rPr>
              <w:t>ications,</w:t>
            </w:r>
            <w:r w:rsidRPr="00605082">
              <w:rPr>
                <w:rFonts w:eastAsia="Arial Narrow" w:cs="Arial"/>
                <w:spacing w:val="-9"/>
                <w:sz w:val="20"/>
                <w:szCs w:val="20"/>
              </w:rPr>
              <w:t xml:space="preserve"> </w:t>
            </w:r>
            <w:r w:rsidRPr="00605082">
              <w:rPr>
                <w:rFonts w:eastAsia="Arial Narrow" w:cs="Arial"/>
                <w:spacing w:val="3"/>
                <w:sz w:val="20"/>
                <w:szCs w:val="20"/>
              </w:rPr>
              <w:t>p</w:t>
            </w:r>
            <w:r w:rsidRPr="00605082">
              <w:rPr>
                <w:rFonts w:eastAsia="Arial Narrow" w:cs="Arial"/>
                <w:sz w:val="20"/>
                <w:szCs w:val="20"/>
              </w:rPr>
              <w:t>a</w:t>
            </w:r>
            <w:r w:rsidRPr="00605082">
              <w:rPr>
                <w:rFonts w:eastAsia="Arial Narrow" w:cs="Arial"/>
                <w:spacing w:val="1"/>
                <w:sz w:val="20"/>
                <w:szCs w:val="20"/>
              </w:rPr>
              <w:t>p</w:t>
            </w:r>
            <w:r w:rsidRPr="00605082">
              <w:rPr>
                <w:rFonts w:eastAsia="Arial Narrow" w:cs="Arial"/>
                <w:sz w:val="20"/>
                <w:szCs w:val="20"/>
              </w:rPr>
              <w:t>e</w:t>
            </w:r>
            <w:r w:rsidRPr="00605082">
              <w:rPr>
                <w:rFonts w:eastAsia="Arial Narrow" w:cs="Arial"/>
                <w:spacing w:val="1"/>
                <w:sz w:val="20"/>
                <w:szCs w:val="20"/>
              </w:rPr>
              <w:t>r</w:t>
            </w:r>
            <w:r w:rsidRPr="00605082">
              <w:rPr>
                <w:rFonts w:eastAsia="Arial Narrow" w:cs="Arial"/>
                <w:sz w:val="20"/>
                <w:szCs w:val="20"/>
              </w:rPr>
              <w:t>s,</w:t>
            </w:r>
            <w:r w:rsidRPr="00605082">
              <w:rPr>
                <w:rFonts w:eastAsia="Arial Narrow" w:cs="Arial"/>
                <w:spacing w:val="-5"/>
                <w:sz w:val="20"/>
                <w:szCs w:val="20"/>
              </w:rPr>
              <w:t xml:space="preserve"> </w:t>
            </w:r>
            <w:r w:rsidRPr="00605082">
              <w:rPr>
                <w:rFonts w:eastAsia="Arial Narrow" w:cs="Arial"/>
                <w:sz w:val="20"/>
                <w:szCs w:val="20"/>
              </w:rPr>
              <w:t>and</w:t>
            </w:r>
            <w:r w:rsidRPr="00605082">
              <w:rPr>
                <w:rFonts w:eastAsia="Arial Narrow" w:cs="Arial"/>
                <w:spacing w:val="-3"/>
                <w:sz w:val="20"/>
                <w:szCs w:val="20"/>
              </w:rPr>
              <w:t xml:space="preserve"> </w:t>
            </w:r>
            <w:r w:rsidRPr="00605082">
              <w:rPr>
                <w:rFonts w:eastAsia="Arial Narrow" w:cs="Arial"/>
                <w:sz w:val="20"/>
                <w:szCs w:val="20"/>
              </w:rPr>
              <w:t>o</w:t>
            </w:r>
            <w:r w:rsidRPr="00605082">
              <w:rPr>
                <w:rFonts w:eastAsia="Arial Narrow" w:cs="Arial"/>
                <w:spacing w:val="1"/>
                <w:sz w:val="20"/>
                <w:szCs w:val="20"/>
              </w:rPr>
              <w:t>t</w:t>
            </w:r>
            <w:r w:rsidRPr="00605082">
              <w:rPr>
                <w:rFonts w:eastAsia="Arial Narrow" w:cs="Arial"/>
                <w:sz w:val="20"/>
                <w:szCs w:val="20"/>
              </w:rPr>
              <w:t>h</w:t>
            </w:r>
            <w:r w:rsidRPr="00605082">
              <w:rPr>
                <w:rFonts w:eastAsia="Arial Narrow" w:cs="Arial"/>
                <w:spacing w:val="1"/>
                <w:sz w:val="20"/>
                <w:szCs w:val="20"/>
              </w:rPr>
              <w:t>e</w:t>
            </w:r>
            <w:r w:rsidRPr="00605082">
              <w:rPr>
                <w:rFonts w:eastAsia="Arial Narrow" w:cs="Arial"/>
                <w:sz w:val="20"/>
                <w:szCs w:val="20"/>
              </w:rPr>
              <w:t>r</w:t>
            </w:r>
            <w:r w:rsidRPr="00605082">
              <w:rPr>
                <w:rFonts w:eastAsia="Arial Narrow" w:cs="Arial"/>
                <w:spacing w:val="-4"/>
                <w:sz w:val="20"/>
                <w:szCs w:val="20"/>
              </w:rPr>
              <w:t xml:space="preserve"> </w:t>
            </w:r>
            <w:r w:rsidRPr="00605082">
              <w:rPr>
                <w:rFonts w:eastAsia="Arial Narrow" w:cs="Arial"/>
                <w:spacing w:val="1"/>
                <w:sz w:val="20"/>
                <w:szCs w:val="20"/>
              </w:rPr>
              <w:t>r</w:t>
            </w:r>
            <w:r w:rsidRPr="00605082">
              <w:rPr>
                <w:rFonts w:eastAsia="Arial Narrow" w:cs="Arial"/>
                <w:sz w:val="20"/>
                <w:szCs w:val="20"/>
              </w:rPr>
              <w:t>elev</w:t>
            </w:r>
            <w:r w:rsidRPr="00605082">
              <w:rPr>
                <w:rFonts w:eastAsia="Arial Narrow" w:cs="Arial"/>
                <w:spacing w:val="1"/>
                <w:sz w:val="20"/>
                <w:szCs w:val="20"/>
              </w:rPr>
              <w:t>a</w:t>
            </w:r>
            <w:r w:rsidRPr="00605082">
              <w:rPr>
                <w:rFonts w:eastAsia="Arial Narrow" w:cs="Arial"/>
                <w:sz w:val="20"/>
                <w:szCs w:val="20"/>
              </w:rPr>
              <w:t>nt</w:t>
            </w:r>
            <w:r w:rsidRPr="00605082">
              <w:rPr>
                <w:rFonts w:eastAsia="Arial Narrow" w:cs="Arial"/>
                <w:spacing w:val="-6"/>
                <w:sz w:val="20"/>
                <w:szCs w:val="20"/>
              </w:rPr>
              <w:t xml:space="preserve"> </w:t>
            </w:r>
            <w:r w:rsidRPr="00605082">
              <w:rPr>
                <w:rFonts w:eastAsia="Arial Narrow" w:cs="Arial"/>
                <w:sz w:val="20"/>
                <w:szCs w:val="20"/>
              </w:rPr>
              <w:t>wo</w:t>
            </w:r>
            <w:r w:rsidRPr="00605082">
              <w:rPr>
                <w:rFonts w:eastAsia="Arial Narrow" w:cs="Arial"/>
                <w:spacing w:val="1"/>
                <w:sz w:val="20"/>
                <w:szCs w:val="20"/>
              </w:rPr>
              <w:t>r</w:t>
            </w:r>
            <w:r w:rsidRPr="00605082">
              <w:rPr>
                <w:rFonts w:eastAsia="Arial Narrow" w:cs="Arial"/>
                <w:sz w:val="20"/>
                <w:szCs w:val="20"/>
              </w:rPr>
              <w:t>k)</w:t>
            </w:r>
            <w:r w:rsidRPr="00605082">
              <w:rPr>
                <w:rFonts w:eastAsia="Arial Narrow" w:cs="Arial"/>
                <w:spacing w:val="3"/>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3"/>
                <w:sz w:val="20"/>
                <w:szCs w:val="20"/>
              </w:rPr>
              <w:t xml:space="preserve"> </w:t>
            </w:r>
            <w:r w:rsidRPr="00605082">
              <w:rPr>
                <w:rFonts w:eastAsia="Arial Narrow" w:cs="Arial"/>
                <w:spacing w:val="1"/>
                <w:sz w:val="20"/>
                <w:szCs w:val="20"/>
              </w:rPr>
              <w:t>a</w:t>
            </w:r>
            <w:r w:rsidRPr="00605082">
              <w:rPr>
                <w:rFonts w:eastAsia="Arial Narrow" w:cs="Arial"/>
                <w:sz w:val="20"/>
                <w:szCs w:val="20"/>
              </w:rPr>
              <w:t>ny</w:t>
            </w:r>
            <w:r w:rsidRPr="00605082">
              <w:rPr>
                <w:rFonts w:eastAsia="Arial Narrow" w:cs="Arial"/>
                <w:spacing w:val="-3"/>
                <w:sz w:val="20"/>
                <w:szCs w:val="20"/>
              </w:rPr>
              <w:t xml:space="preserve"> </w:t>
            </w:r>
            <w:r w:rsidRPr="00605082">
              <w:rPr>
                <w:rFonts w:eastAsia="Arial Narrow" w:cs="Arial"/>
                <w:spacing w:val="1"/>
                <w:sz w:val="20"/>
                <w:szCs w:val="20"/>
              </w:rPr>
              <w:t>o</w:t>
            </w:r>
            <w:r w:rsidRPr="00605082">
              <w:rPr>
                <w:rFonts w:eastAsia="Arial Narrow" w:cs="Arial"/>
                <w:sz w:val="20"/>
                <w:szCs w:val="20"/>
              </w:rPr>
              <w:t>th</w:t>
            </w:r>
            <w:r w:rsidRPr="00605082">
              <w:rPr>
                <w:rFonts w:eastAsia="Arial Narrow" w:cs="Arial"/>
                <w:spacing w:val="1"/>
                <w:sz w:val="20"/>
                <w:szCs w:val="20"/>
              </w:rPr>
              <w:t>e</w:t>
            </w:r>
            <w:r w:rsidRPr="00605082">
              <w:rPr>
                <w:rFonts w:eastAsia="Arial Narrow" w:cs="Arial"/>
                <w:sz w:val="20"/>
                <w:szCs w:val="20"/>
              </w:rPr>
              <w:t>r</w:t>
            </w:r>
            <w:r w:rsidRPr="00605082">
              <w:rPr>
                <w:rFonts w:eastAsia="Arial Narrow" w:cs="Arial"/>
                <w:spacing w:val="-4"/>
                <w:sz w:val="20"/>
                <w:szCs w:val="20"/>
              </w:rPr>
              <w:t xml:space="preserve"> </w:t>
            </w:r>
            <w:r w:rsidRPr="00605082">
              <w:rPr>
                <w:rFonts w:eastAsia="Arial Narrow" w:cs="Arial"/>
                <w:sz w:val="20"/>
                <w:szCs w:val="20"/>
              </w:rPr>
              <w:t>co</w:t>
            </w:r>
            <w:r w:rsidRPr="00605082">
              <w:rPr>
                <w:rFonts w:eastAsia="Arial Narrow" w:cs="Arial"/>
                <w:spacing w:val="1"/>
                <w:sz w:val="20"/>
                <w:szCs w:val="20"/>
              </w:rPr>
              <w:t>mm</w:t>
            </w:r>
            <w:r w:rsidRPr="00605082">
              <w:rPr>
                <w:rFonts w:eastAsia="Arial Narrow" w:cs="Arial"/>
                <w:sz w:val="20"/>
                <w:szCs w:val="20"/>
              </w:rPr>
              <w:t>e</w:t>
            </w:r>
            <w:r w:rsidRPr="00605082">
              <w:rPr>
                <w:rFonts w:eastAsia="Arial Narrow" w:cs="Arial"/>
                <w:spacing w:val="1"/>
                <w:sz w:val="20"/>
                <w:szCs w:val="20"/>
              </w:rPr>
              <w:t>n</w:t>
            </w:r>
            <w:r w:rsidRPr="00605082">
              <w:rPr>
                <w:rFonts w:eastAsia="Arial Narrow" w:cs="Arial"/>
                <w:sz w:val="20"/>
                <w:szCs w:val="20"/>
              </w:rPr>
              <w:t xml:space="preserve">ts </w:t>
            </w:r>
            <w:r w:rsidRPr="00605082">
              <w:rPr>
                <w:rFonts w:eastAsia="Arial Narrow" w:cs="Arial"/>
                <w:spacing w:val="1"/>
                <w:sz w:val="20"/>
                <w:szCs w:val="20"/>
              </w:rPr>
              <w:t>r</w:t>
            </w:r>
            <w:r w:rsidRPr="00605082">
              <w:rPr>
                <w:rFonts w:eastAsia="Arial Narrow" w:cs="Arial"/>
                <w:sz w:val="20"/>
                <w:szCs w:val="20"/>
              </w:rPr>
              <w:t>elev</w:t>
            </w:r>
            <w:r w:rsidRPr="00605082">
              <w:rPr>
                <w:rFonts w:eastAsia="Arial Narrow" w:cs="Arial"/>
                <w:spacing w:val="1"/>
                <w:sz w:val="20"/>
                <w:szCs w:val="20"/>
              </w:rPr>
              <w:t>a</w:t>
            </w:r>
            <w:r w:rsidRPr="00605082">
              <w:rPr>
                <w:rFonts w:eastAsia="Arial Narrow" w:cs="Arial"/>
                <w:sz w:val="20"/>
                <w:szCs w:val="20"/>
              </w:rPr>
              <w:t>nt</w:t>
            </w:r>
            <w:r w:rsidRPr="00605082">
              <w:rPr>
                <w:rFonts w:eastAsia="Arial Narrow" w:cs="Arial"/>
                <w:spacing w:val="-6"/>
                <w:sz w:val="20"/>
                <w:szCs w:val="20"/>
              </w:rPr>
              <w:t xml:space="preserve"> </w:t>
            </w:r>
            <w:r w:rsidRPr="00605082">
              <w:rPr>
                <w:rFonts w:eastAsia="Arial Narrow" w:cs="Arial"/>
                <w:sz w:val="20"/>
                <w:szCs w:val="20"/>
              </w:rPr>
              <w:t>to</w:t>
            </w:r>
            <w:r w:rsidRPr="00605082">
              <w:rPr>
                <w:rFonts w:eastAsia="Arial Narrow" w:cs="Arial"/>
                <w:spacing w:val="-1"/>
                <w:sz w:val="20"/>
                <w:szCs w:val="20"/>
              </w:rPr>
              <w:t xml:space="preserve"> </w:t>
            </w:r>
            <w:r w:rsidRPr="00605082">
              <w:rPr>
                <w:rFonts w:eastAsia="Arial Narrow" w:cs="Arial"/>
                <w:sz w:val="20"/>
                <w:szCs w:val="20"/>
              </w:rPr>
              <w:t>the</w:t>
            </w:r>
            <w:r w:rsidRPr="00605082">
              <w:rPr>
                <w:rFonts w:eastAsia="Arial Narrow" w:cs="Arial"/>
                <w:spacing w:val="-1"/>
                <w:sz w:val="20"/>
                <w:szCs w:val="20"/>
              </w:rPr>
              <w:t xml:space="preserve"> </w:t>
            </w:r>
            <w:r w:rsidRPr="00605082">
              <w:rPr>
                <w:rFonts w:eastAsia="Arial Narrow" w:cs="Arial"/>
                <w:sz w:val="20"/>
                <w:szCs w:val="20"/>
              </w:rPr>
              <w:t>a</w:t>
            </w:r>
            <w:r w:rsidRPr="00605082">
              <w:rPr>
                <w:rFonts w:eastAsia="Arial Narrow" w:cs="Arial"/>
                <w:spacing w:val="1"/>
                <w:sz w:val="20"/>
                <w:szCs w:val="20"/>
              </w:rPr>
              <w:t>p</w:t>
            </w:r>
            <w:r w:rsidRPr="00605082">
              <w:rPr>
                <w:rFonts w:eastAsia="Arial Narrow" w:cs="Arial"/>
                <w:sz w:val="20"/>
                <w:szCs w:val="20"/>
              </w:rPr>
              <w:t>plicant’s</w:t>
            </w:r>
            <w:r w:rsidRPr="00605082">
              <w:rPr>
                <w:rFonts w:eastAsia="Arial Narrow" w:cs="Arial"/>
                <w:spacing w:val="-8"/>
                <w:sz w:val="20"/>
                <w:szCs w:val="20"/>
              </w:rPr>
              <w:t xml:space="preserve"> </w:t>
            </w:r>
            <w:r w:rsidRPr="00605082">
              <w:rPr>
                <w:rFonts w:eastAsia="Arial Narrow" w:cs="Arial"/>
                <w:sz w:val="20"/>
                <w:szCs w:val="20"/>
              </w:rPr>
              <w:t>ad</w:t>
            </w:r>
            <w:r w:rsidRPr="00605082">
              <w:rPr>
                <w:rFonts w:eastAsia="Arial Narrow" w:cs="Arial"/>
                <w:spacing w:val="1"/>
                <w:sz w:val="20"/>
                <w:szCs w:val="20"/>
              </w:rPr>
              <w:t>m</w:t>
            </w:r>
            <w:r w:rsidRPr="00605082">
              <w:rPr>
                <w:rFonts w:eastAsia="Arial Narrow" w:cs="Arial"/>
                <w:sz w:val="20"/>
                <w:szCs w:val="20"/>
              </w:rPr>
              <w:t>i</w:t>
            </w:r>
            <w:r w:rsidRPr="00605082">
              <w:rPr>
                <w:rFonts w:eastAsia="Arial Narrow" w:cs="Arial"/>
                <w:spacing w:val="2"/>
                <w:sz w:val="20"/>
                <w:szCs w:val="20"/>
              </w:rPr>
              <w:t>ss</w:t>
            </w:r>
            <w:r w:rsidRPr="00605082">
              <w:rPr>
                <w:rFonts w:eastAsia="Arial Narrow" w:cs="Arial"/>
                <w:sz w:val="20"/>
                <w:szCs w:val="20"/>
              </w:rPr>
              <w:t>ion</w:t>
            </w:r>
            <w:r w:rsidRPr="00605082">
              <w:rPr>
                <w:rFonts w:eastAsia="Arial Narrow" w:cs="Arial"/>
                <w:spacing w:val="-7"/>
                <w:sz w:val="20"/>
                <w:szCs w:val="20"/>
              </w:rPr>
              <w:t xml:space="preserve"> </w:t>
            </w:r>
            <w:r w:rsidRPr="00605082">
              <w:rPr>
                <w:rFonts w:eastAsia="Arial Narrow" w:cs="Arial"/>
                <w:sz w:val="20"/>
                <w:szCs w:val="20"/>
              </w:rPr>
              <w:t>to</w:t>
            </w:r>
            <w:r w:rsidRPr="00605082">
              <w:rPr>
                <w:rFonts w:eastAsia="Arial Narrow" w:cs="Arial"/>
                <w:spacing w:val="-1"/>
                <w:sz w:val="20"/>
                <w:szCs w:val="20"/>
              </w:rPr>
              <w:t xml:space="preserve"> </w:t>
            </w:r>
            <w:r w:rsidRPr="00605082">
              <w:rPr>
                <w:rFonts w:eastAsia="Arial Narrow" w:cs="Arial"/>
                <w:sz w:val="20"/>
                <w:szCs w:val="20"/>
              </w:rPr>
              <w:t>a</w:t>
            </w:r>
            <w:r w:rsidRPr="00605082">
              <w:rPr>
                <w:rFonts w:eastAsia="Arial Narrow" w:cs="Arial"/>
                <w:spacing w:val="-1"/>
                <w:sz w:val="20"/>
                <w:szCs w:val="20"/>
              </w:rPr>
              <w:t xml:space="preserve"> </w:t>
            </w:r>
            <w:r w:rsidRPr="00605082">
              <w:rPr>
                <w:rFonts w:eastAsia="Arial Narrow" w:cs="Arial"/>
                <w:sz w:val="20"/>
                <w:szCs w:val="20"/>
              </w:rPr>
              <w:t>PhD</w:t>
            </w:r>
            <w:r w:rsidRPr="00605082">
              <w:rPr>
                <w:rFonts w:eastAsia="Arial Narrow" w:cs="Arial"/>
                <w:spacing w:val="-3"/>
                <w:sz w:val="20"/>
                <w:szCs w:val="20"/>
              </w:rPr>
              <w:t xml:space="preserve"> </w:t>
            </w:r>
            <w:r w:rsidRPr="00605082">
              <w:rPr>
                <w:rFonts w:eastAsia="Arial Narrow" w:cs="Arial"/>
                <w:sz w:val="20"/>
                <w:szCs w:val="20"/>
              </w:rPr>
              <w:t>(</w:t>
            </w:r>
            <w:r w:rsidRPr="00605082">
              <w:rPr>
                <w:rFonts w:eastAsia="Arial Narrow" w:cs="Arial"/>
                <w:spacing w:val="1"/>
                <w:sz w:val="20"/>
                <w:szCs w:val="20"/>
              </w:rPr>
              <w:t>m</w:t>
            </w:r>
            <w:r w:rsidRPr="00605082">
              <w:rPr>
                <w:rFonts w:eastAsia="Arial Narrow" w:cs="Arial"/>
                <w:sz w:val="20"/>
                <w:szCs w:val="20"/>
              </w:rPr>
              <w:t>axi</w:t>
            </w:r>
            <w:r w:rsidRPr="00605082">
              <w:rPr>
                <w:rFonts w:eastAsia="Arial Narrow" w:cs="Arial"/>
                <w:spacing w:val="1"/>
                <w:sz w:val="20"/>
                <w:szCs w:val="20"/>
              </w:rPr>
              <w:t>m</w:t>
            </w:r>
            <w:r w:rsidRPr="00605082">
              <w:rPr>
                <w:rFonts w:eastAsia="Arial Narrow" w:cs="Arial"/>
                <w:sz w:val="20"/>
                <w:szCs w:val="20"/>
              </w:rPr>
              <w:t>um</w:t>
            </w:r>
            <w:r w:rsidRPr="00605082">
              <w:rPr>
                <w:rFonts w:eastAsia="Arial Narrow" w:cs="Arial"/>
                <w:spacing w:val="-7"/>
                <w:sz w:val="20"/>
                <w:szCs w:val="20"/>
              </w:rPr>
              <w:t xml:space="preserve"> </w:t>
            </w:r>
            <w:r w:rsidRPr="00605082">
              <w:rPr>
                <w:rFonts w:eastAsia="Arial Narrow" w:cs="Arial"/>
                <w:spacing w:val="4"/>
                <w:sz w:val="20"/>
                <w:szCs w:val="20"/>
              </w:rPr>
              <w:t>3</w:t>
            </w:r>
            <w:r w:rsidRPr="00605082">
              <w:rPr>
                <w:rFonts w:eastAsia="Arial Narrow" w:cs="Arial"/>
                <w:sz w:val="20"/>
                <w:szCs w:val="20"/>
              </w:rPr>
              <w:t>00</w:t>
            </w:r>
            <w:r w:rsidRPr="00605082">
              <w:rPr>
                <w:rFonts w:eastAsia="Arial Narrow" w:cs="Arial"/>
                <w:spacing w:val="-3"/>
                <w:sz w:val="20"/>
                <w:szCs w:val="20"/>
              </w:rPr>
              <w:t xml:space="preserve"> </w:t>
            </w:r>
            <w:r w:rsidRPr="00605082">
              <w:rPr>
                <w:rFonts w:eastAsia="Arial Narrow" w:cs="Arial"/>
                <w:sz w:val="20"/>
                <w:szCs w:val="20"/>
              </w:rPr>
              <w:t>wo</w:t>
            </w:r>
            <w:r w:rsidRPr="00605082">
              <w:rPr>
                <w:rFonts w:eastAsia="Arial Narrow" w:cs="Arial"/>
                <w:spacing w:val="1"/>
                <w:sz w:val="20"/>
                <w:szCs w:val="20"/>
              </w:rPr>
              <w:t>r</w:t>
            </w:r>
            <w:r w:rsidRPr="00605082">
              <w:rPr>
                <w:rFonts w:eastAsia="Arial Narrow" w:cs="Arial"/>
                <w:spacing w:val="3"/>
                <w:sz w:val="20"/>
                <w:szCs w:val="20"/>
              </w:rPr>
              <w:t>d</w:t>
            </w:r>
            <w:r w:rsidRPr="00605082">
              <w:rPr>
                <w:rFonts w:eastAsia="Arial Narrow" w:cs="Arial"/>
                <w:sz w:val="20"/>
                <w:szCs w:val="20"/>
              </w:rPr>
              <w:t>s</w:t>
            </w:r>
            <w:r w:rsidRPr="00605082">
              <w:rPr>
                <w:rFonts w:eastAsia="Arial Narrow" w:cs="Arial"/>
                <w:spacing w:val="1"/>
                <w:sz w:val="20"/>
                <w:szCs w:val="20"/>
              </w:rPr>
              <w:t>)</w:t>
            </w:r>
            <w:r w:rsidRPr="00605082">
              <w:rPr>
                <w:rFonts w:eastAsia="Arial Narrow" w:cs="Arial"/>
                <w:sz w:val="20"/>
                <w:szCs w:val="20"/>
              </w:rPr>
              <w:t>.</w:t>
            </w:r>
          </w:p>
        </w:tc>
      </w:tr>
      <w:tr w:rsidR="00DE11B3" w:rsidRPr="00BC5189" w14:paraId="47FAA2AE" w14:textId="77777777" w:rsidTr="0051047A">
        <w:trPr>
          <w:trHeight w:val="510"/>
        </w:trPr>
        <w:tc>
          <w:tcPr>
            <w:tcW w:w="10253" w:type="dxa"/>
            <w:gridSpan w:val="5"/>
            <w:vAlign w:val="center"/>
          </w:tcPr>
          <w:p w14:paraId="42085622" w14:textId="77777777" w:rsidR="00DE11B3" w:rsidRDefault="00DE11B3" w:rsidP="00DE11B3">
            <w:pPr>
              <w:rPr>
                <w:rFonts w:eastAsia="Arial Narrow" w:cs="Arial"/>
                <w:spacing w:val="-1"/>
              </w:rPr>
            </w:pPr>
          </w:p>
          <w:p w14:paraId="41DCB883" w14:textId="77777777" w:rsidR="00DE11B3" w:rsidRDefault="00DE11B3" w:rsidP="00DE11B3">
            <w:pPr>
              <w:rPr>
                <w:rFonts w:eastAsia="Arial Narrow" w:cs="Arial"/>
                <w:spacing w:val="-1"/>
              </w:rPr>
            </w:pPr>
          </w:p>
          <w:p w14:paraId="38FD43E5" w14:textId="77777777" w:rsidR="00DE11B3" w:rsidRDefault="00DE11B3" w:rsidP="00DE11B3">
            <w:pPr>
              <w:rPr>
                <w:rFonts w:eastAsia="Arial Narrow" w:cs="Arial"/>
                <w:spacing w:val="-1"/>
              </w:rPr>
            </w:pPr>
          </w:p>
          <w:p w14:paraId="2FF4D4D3" w14:textId="77777777" w:rsidR="00DE11B3" w:rsidRDefault="00DE11B3" w:rsidP="00DE11B3">
            <w:pPr>
              <w:rPr>
                <w:rFonts w:eastAsia="Arial Narrow" w:cs="Arial"/>
                <w:spacing w:val="-1"/>
              </w:rPr>
            </w:pPr>
          </w:p>
          <w:p w14:paraId="24C222E2" w14:textId="77777777" w:rsidR="00DE11B3" w:rsidRDefault="00DE11B3" w:rsidP="00DE11B3">
            <w:pPr>
              <w:rPr>
                <w:rFonts w:eastAsia="Arial Narrow" w:cs="Arial"/>
                <w:spacing w:val="-1"/>
              </w:rPr>
            </w:pPr>
          </w:p>
          <w:p w14:paraId="451682C9" w14:textId="77777777" w:rsidR="00DE11B3" w:rsidRDefault="00DE11B3" w:rsidP="00DE11B3">
            <w:pPr>
              <w:rPr>
                <w:rFonts w:eastAsia="Arial Narrow" w:cs="Arial"/>
                <w:spacing w:val="-1"/>
              </w:rPr>
            </w:pPr>
          </w:p>
          <w:p w14:paraId="34571E12" w14:textId="77777777" w:rsidR="00DE11B3" w:rsidRDefault="00DE11B3" w:rsidP="00DE11B3">
            <w:pPr>
              <w:rPr>
                <w:rFonts w:eastAsia="Arial Narrow" w:cs="Arial"/>
                <w:spacing w:val="-1"/>
              </w:rPr>
            </w:pPr>
          </w:p>
          <w:p w14:paraId="3183A9D1" w14:textId="77777777" w:rsidR="0017510C" w:rsidRDefault="0017510C" w:rsidP="00DE11B3">
            <w:pPr>
              <w:rPr>
                <w:rFonts w:eastAsia="Arial Narrow" w:cs="Arial"/>
                <w:spacing w:val="-1"/>
              </w:rPr>
            </w:pPr>
          </w:p>
          <w:p w14:paraId="306F7266" w14:textId="77777777" w:rsidR="0017510C" w:rsidRDefault="0017510C" w:rsidP="00DE11B3">
            <w:pPr>
              <w:rPr>
                <w:rFonts w:eastAsia="Arial Narrow" w:cs="Arial"/>
                <w:spacing w:val="-1"/>
              </w:rPr>
            </w:pPr>
          </w:p>
          <w:p w14:paraId="084CB97A" w14:textId="77777777" w:rsidR="00DE11B3" w:rsidRDefault="00DE11B3" w:rsidP="00DE11B3">
            <w:pPr>
              <w:rPr>
                <w:rFonts w:eastAsia="Arial Narrow" w:cs="Arial"/>
                <w:spacing w:val="-1"/>
              </w:rPr>
            </w:pPr>
          </w:p>
          <w:p w14:paraId="3EE56F41" w14:textId="77777777" w:rsidR="00DE11B3" w:rsidRDefault="00DE11B3" w:rsidP="00DE11B3">
            <w:pPr>
              <w:rPr>
                <w:rFonts w:eastAsia="Arial Narrow" w:cs="Arial"/>
                <w:spacing w:val="-1"/>
              </w:rPr>
            </w:pPr>
          </w:p>
          <w:p w14:paraId="3AC23867" w14:textId="77777777" w:rsidR="00DE11B3" w:rsidRPr="00605082" w:rsidRDefault="00DE11B3" w:rsidP="00DE11B3">
            <w:pPr>
              <w:rPr>
                <w:rFonts w:eastAsia="Arial Narrow" w:cs="Arial"/>
                <w:spacing w:val="-1"/>
              </w:rPr>
            </w:pPr>
          </w:p>
        </w:tc>
      </w:tr>
    </w:tbl>
    <w:p w14:paraId="790EE14C" w14:textId="77777777" w:rsidR="002E1742" w:rsidRDefault="002E1742">
      <w:pPr>
        <w:rPr>
          <w:rFonts w:ascii="Arial" w:hAnsi="Arial" w:cs="Arial"/>
        </w:rPr>
      </w:pPr>
    </w:p>
    <w:p w14:paraId="7818DC9F" w14:textId="77777777" w:rsidR="004A313C" w:rsidRDefault="004A313C">
      <w:pPr>
        <w:rPr>
          <w:rFonts w:ascii="Arial" w:hAnsi="Arial" w:cs="Arial"/>
        </w:rPr>
      </w:pPr>
    </w:p>
    <w:p w14:paraId="37204C23" w14:textId="77777777" w:rsidR="004A313C" w:rsidRDefault="004A313C">
      <w:pPr>
        <w:rPr>
          <w:rFonts w:ascii="Arial" w:hAnsi="Arial" w:cs="Arial"/>
        </w:rPr>
      </w:pPr>
    </w:p>
    <w:p w14:paraId="71DC9E5D" w14:textId="77777777" w:rsidR="004A313C" w:rsidRDefault="004A313C">
      <w:pPr>
        <w:rPr>
          <w:rFonts w:ascii="Arial" w:hAnsi="Arial" w:cs="Arial"/>
        </w:rPr>
      </w:pPr>
    </w:p>
    <w:p w14:paraId="6E87A6CD" w14:textId="77777777" w:rsidR="00DA2FFD" w:rsidRDefault="00DA2FFD">
      <w:pPr>
        <w:rPr>
          <w:rFonts w:ascii="Arial" w:hAnsi="Arial" w:cs="Arial"/>
        </w:rPr>
      </w:pPr>
    </w:p>
    <w:p w14:paraId="19683E49" w14:textId="77777777" w:rsidR="004A313C" w:rsidRDefault="004A313C">
      <w:pPr>
        <w:rPr>
          <w:rFonts w:ascii="Arial" w:hAnsi="Arial" w:cs="Arial"/>
        </w:rPr>
      </w:pPr>
    </w:p>
    <w:tbl>
      <w:tblPr>
        <w:tblStyle w:val="TableGrid1"/>
        <w:tblW w:w="10253" w:type="dxa"/>
        <w:tblCellMar>
          <w:top w:w="28" w:type="dxa"/>
          <w:bottom w:w="28" w:type="dxa"/>
        </w:tblCellMar>
        <w:tblLook w:val="04A0" w:firstRow="1" w:lastRow="0" w:firstColumn="1" w:lastColumn="0" w:noHBand="0" w:noVBand="1"/>
      </w:tblPr>
      <w:tblGrid>
        <w:gridCol w:w="3898"/>
        <w:gridCol w:w="1626"/>
        <w:gridCol w:w="4729"/>
      </w:tblGrid>
      <w:tr w:rsidR="00503A3A" w:rsidRPr="00F778ED" w14:paraId="1E900556" w14:textId="77777777" w:rsidTr="00DA2FFD">
        <w:trPr>
          <w:trHeight w:val="959"/>
        </w:trPr>
        <w:tc>
          <w:tcPr>
            <w:tcW w:w="10253" w:type="dxa"/>
            <w:gridSpan w:val="3"/>
            <w:shd w:val="clear" w:color="auto" w:fill="1F497D" w:themeFill="text2"/>
            <w:vAlign w:val="center"/>
          </w:tcPr>
          <w:p w14:paraId="4519CEFE" w14:textId="14A0C778" w:rsidR="00E57AA1" w:rsidRPr="004A313C" w:rsidRDefault="0027764B" w:rsidP="004A313C">
            <w:pPr>
              <w:pStyle w:val="ListParagraph"/>
              <w:keepNext/>
              <w:keepLines/>
              <w:numPr>
                <w:ilvl w:val="0"/>
                <w:numId w:val="2"/>
              </w:numPr>
              <w:spacing w:after="240" w:line="276" w:lineRule="auto"/>
              <w:outlineLvl w:val="0"/>
              <w:rPr>
                <w:rFonts w:cs="Arial"/>
                <w:b/>
                <w:bCs/>
                <w:color w:val="FFFFFF" w:themeColor="background1"/>
                <w:sz w:val="20"/>
                <w:szCs w:val="20"/>
              </w:rPr>
            </w:pPr>
            <w:r w:rsidRPr="0027764B">
              <w:rPr>
                <w:rFonts w:cs="Arial"/>
                <w:b/>
                <w:bCs/>
                <w:color w:val="FFFFFF" w:themeColor="background1"/>
                <w:sz w:val="20"/>
                <w:szCs w:val="20"/>
              </w:rPr>
              <w:lastRenderedPageBreak/>
              <w:t xml:space="preserve">Endorsement by Employing Organisation </w:t>
            </w:r>
            <w:r w:rsidR="001E4852">
              <w:rPr>
                <w:rFonts w:cs="Arial"/>
                <w:b/>
                <w:bCs/>
                <w:color w:val="FFFFFF" w:themeColor="background1"/>
                <w:sz w:val="20"/>
                <w:szCs w:val="20"/>
              </w:rPr>
              <w:t xml:space="preserve">** </w:t>
            </w:r>
            <w:r w:rsidR="00DA2FFD">
              <w:rPr>
                <w:rFonts w:cs="Arial"/>
                <w:b/>
                <w:bCs/>
                <w:color w:val="FFFFFF" w:themeColor="background1"/>
                <w:sz w:val="20"/>
                <w:szCs w:val="20"/>
              </w:rPr>
              <w:t xml:space="preserve">ONLY </w:t>
            </w:r>
            <w:r w:rsidRPr="0027764B">
              <w:rPr>
                <w:rFonts w:cs="Arial"/>
                <w:b/>
                <w:bCs/>
                <w:color w:val="FFFFFF" w:themeColor="background1"/>
                <w:sz w:val="20"/>
                <w:szCs w:val="20"/>
              </w:rPr>
              <w:t>for applicants currently employed as public servants including within semi-autonomous state institutions</w:t>
            </w:r>
          </w:p>
          <w:p w14:paraId="7FB6B022" w14:textId="400150D5" w:rsidR="00503A3A" w:rsidRPr="00DA2FFD" w:rsidRDefault="0027764B" w:rsidP="00DA2FFD">
            <w:pPr>
              <w:pStyle w:val="ListParagraph"/>
              <w:keepNext/>
              <w:keepLines/>
              <w:spacing w:line="276" w:lineRule="auto"/>
              <w:ind w:left="360"/>
              <w:outlineLvl w:val="0"/>
              <w:rPr>
                <w:rFonts w:cs="Arial"/>
                <w:i/>
                <w:iCs/>
                <w:color w:val="FFFFFF" w:themeColor="background1"/>
                <w:sz w:val="20"/>
                <w:szCs w:val="20"/>
              </w:rPr>
            </w:pPr>
            <w:r w:rsidRPr="00DA2FFD">
              <w:rPr>
                <w:rFonts w:cs="Arial"/>
                <w:i/>
                <w:iCs/>
                <w:color w:val="FFFFFF" w:themeColor="background1"/>
                <w:sz w:val="20"/>
                <w:szCs w:val="20"/>
              </w:rPr>
              <w:t>This endorsement should be completed by the Head of the applicant’s employing organisation or an appropriate delegate</w:t>
            </w:r>
            <w:r w:rsidR="007B0D5B" w:rsidRPr="00DA2FFD">
              <w:rPr>
                <w:rFonts w:cs="Arial"/>
                <w:i/>
                <w:iCs/>
                <w:color w:val="FFFFFF" w:themeColor="background1"/>
                <w:sz w:val="20"/>
                <w:szCs w:val="20"/>
              </w:rPr>
              <w:t>, eg. General director</w:t>
            </w:r>
            <w:r w:rsidR="00052E39" w:rsidRPr="00DA2FFD">
              <w:rPr>
                <w:rFonts w:cs="Arial"/>
                <w:i/>
                <w:iCs/>
                <w:color w:val="FFFFFF" w:themeColor="background1"/>
                <w:sz w:val="20"/>
                <w:szCs w:val="20"/>
              </w:rPr>
              <w:t xml:space="preserve">s/ directors </w:t>
            </w:r>
          </w:p>
        </w:tc>
      </w:tr>
      <w:tr w:rsidR="00DA2FFD" w:rsidRPr="00605082" w14:paraId="499C43FB" w14:textId="706BB1A0" w:rsidTr="00DA2FFD">
        <w:trPr>
          <w:trHeight w:val="567"/>
        </w:trPr>
        <w:tc>
          <w:tcPr>
            <w:tcW w:w="3898" w:type="dxa"/>
            <w:vAlign w:val="center"/>
          </w:tcPr>
          <w:p w14:paraId="16297DE6" w14:textId="0A66FB38" w:rsidR="00DA2FFD" w:rsidRPr="00A85076" w:rsidRDefault="00DA2FFD" w:rsidP="000474A1">
            <w:pPr>
              <w:tabs>
                <w:tab w:val="left" w:pos="2721"/>
              </w:tabs>
              <w:rPr>
                <w:rFonts w:cs="Arial"/>
                <w:b/>
                <w:bCs/>
                <w:sz w:val="20"/>
                <w:szCs w:val="20"/>
              </w:rPr>
            </w:pPr>
            <w:r>
              <w:rPr>
                <w:rFonts w:eastAsia="Arial Narrow" w:cs="Arial"/>
                <w:sz w:val="20"/>
                <w:szCs w:val="20"/>
              </w:rPr>
              <w:t>Do you endorse or enable the applicant to apply for an Australia Awards Scholarship?</w:t>
            </w:r>
          </w:p>
        </w:tc>
        <w:tc>
          <w:tcPr>
            <w:tcW w:w="1626" w:type="dxa"/>
            <w:tcBorders>
              <w:right w:val="nil"/>
            </w:tcBorders>
            <w:vAlign w:val="center"/>
          </w:tcPr>
          <w:sdt>
            <w:sdtPr>
              <w:rPr>
                <w:rFonts w:cs="Arial"/>
                <w:lang w:val="en-AU"/>
              </w:rPr>
              <w:id w:val="1801954252"/>
              <w14:checkbox>
                <w14:checked w14:val="0"/>
                <w14:checkedState w14:val="2612" w14:font="MS Gothic"/>
                <w14:uncheckedState w14:val="2610" w14:font="MS Gothic"/>
              </w14:checkbox>
            </w:sdtPr>
            <w:sdtEndPr/>
            <w:sdtContent>
              <w:p w14:paraId="165E110C" w14:textId="2838868C" w:rsidR="00DA2FFD" w:rsidRDefault="00DA2FFD" w:rsidP="00DA2FFD">
                <w:pPr>
                  <w:rPr>
                    <w:rFonts w:ascii="MS Gothic" w:eastAsia="MS Gothic" w:hAnsi="MS Gothic" w:cs="Arial"/>
                    <w:lang w:val="en-AU"/>
                  </w:rPr>
                </w:pPr>
                <w:r>
                  <w:rPr>
                    <w:rFonts w:ascii="MS Gothic" w:eastAsia="MS Gothic" w:hAnsi="MS Gothic" w:cs="Arial" w:hint="eastAsia"/>
                    <w:lang w:val="en-AU"/>
                  </w:rPr>
                  <w:t>☐</w:t>
                </w:r>
              </w:p>
            </w:sdtContent>
          </w:sdt>
          <w:p w14:paraId="50CFA93C" w14:textId="669BED22" w:rsidR="00DA2FFD" w:rsidRPr="00DA2FFD" w:rsidRDefault="00DA2FFD" w:rsidP="00DA2FFD">
            <w:pPr>
              <w:tabs>
                <w:tab w:val="left" w:pos="2721"/>
              </w:tabs>
              <w:rPr>
                <w:rFonts w:cs="Arial"/>
                <w:sz w:val="20"/>
                <w:szCs w:val="20"/>
              </w:rPr>
            </w:pPr>
            <w:r w:rsidRPr="00DA2FFD">
              <w:rPr>
                <w:rFonts w:cs="Arial"/>
                <w:sz w:val="20"/>
                <w:szCs w:val="20"/>
              </w:rPr>
              <w:t>Yes</w:t>
            </w:r>
          </w:p>
        </w:tc>
        <w:tc>
          <w:tcPr>
            <w:tcW w:w="4729" w:type="dxa"/>
            <w:tcBorders>
              <w:left w:val="nil"/>
            </w:tcBorders>
            <w:vAlign w:val="center"/>
          </w:tcPr>
          <w:sdt>
            <w:sdtPr>
              <w:rPr>
                <w:rFonts w:cs="Arial"/>
                <w:lang w:val="en-AU"/>
              </w:rPr>
              <w:id w:val="-1865440725"/>
              <w14:checkbox>
                <w14:checked w14:val="0"/>
                <w14:checkedState w14:val="2612" w14:font="MS Gothic"/>
                <w14:uncheckedState w14:val="2610" w14:font="MS Gothic"/>
              </w14:checkbox>
            </w:sdtPr>
            <w:sdtEndPr/>
            <w:sdtContent>
              <w:p w14:paraId="58F94A2F" w14:textId="77777777" w:rsidR="00DA2FFD" w:rsidRDefault="00DA2FFD" w:rsidP="00DA2FFD">
                <w:pPr>
                  <w:rPr>
                    <w:rFonts w:ascii="MS Gothic" w:eastAsia="MS Gothic" w:hAnsi="MS Gothic" w:cs="Arial"/>
                    <w:lang w:val="en-AU"/>
                  </w:rPr>
                </w:pPr>
                <w:r>
                  <w:rPr>
                    <w:rFonts w:ascii="MS Gothic" w:eastAsia="MS Gothic" w:hAnsi="MS Gothic" w:cs="Arial" w:hint="eastAsia"/>
                    <w:lang w:val="en-AU"/>
                  </w:rPr>
                  <w:t>☐</w:t>
                </w:r>
              </w:p>
            </w:sdtContent>
          </w:sdt>
          <w:p w14:paraId="6E8A4920" w14:textId="4AD5DEFB" w:rsidR="00DA2FFD" w:rsidRPr="00DA2FFD" w:rsidRDefault="00DA2FFD" w:rsidP="00DA2FFD">
            <w:pPr>
              <w:tabs>
                <w:tab w:val="left" w:pos="2721"/>
              </w:tabs>
              <w:rPr>
                <w:rFonts w:cs="Arial"/>
              </w:rPr>
            </w:pPr>
            <w:r>
              <w:rPr>
                <w:rFonts w:cs="Arial"/>
              </w:rPr>
              <w:t>No</w:t>
            </w:r>
          </w:p>
        </w:tc>
      </w:tr>
      <w:tr w:rsidR="00503A3A" w:rsidRPr="00C2316D" w14:paraId="576DC27B" w14:textId="77777777" w:rsidTr="000474A1">
        <w:trPr>
          <w:trHeight w:val="796"/>
        </w:trPr>
        <w:tc>
          <w:tcPr>
            <w:tcW w:w="10253" w:type="dxa"/>
            <w:gridSpan w:val="3"/>
            <w:vAlign w:val="center"/>
          </w:tcPr>
          <w:p w14:paraId="4F9660DE" w14:textId="77777777" w:rsidR="00EF6882" w:rsidRPr="00DA2FFD" w:rsidRDefault="00EF6882" w:rsidP="00E34DBA">
            <w:pPr>
              <w:spacing w:before="57" w:after="120" w:line="250" w:lineRule="atLeast"/>
              <w:rPr>
                <w:b/>
                <w:bCs/>
                <w:sz w:val="20"/>
                <w:szCs w:val="20"/>
                <w:lang w:val="en-AU"/>
              </w:rPr>
            </w:pPr>
            <w:r w:rsidRPr="00DA2FFD">
              <w:rPr>
                <w:b/>
                <w:bCs/>
                <w:sz w:val="20"/>
                <w:szCs w:val="20"/>
                <w:lang w:val="en-AU"/>
              </w:rPr>
              <w:t>Please describe:</w:t>
            </w:r>
          </w:p>
          <w:p w14:paraId="14A22836" w14:textId="77777777" w:rsidR="00EF6882" w:rsidRPr="00DA2FFD" w:rsidRDefault="00EF6882" w:rsidP="00EF6882">
            <w:pPr>
              <w:pStyle w:val="ListParagraph"/>
              <w:numPr>
                <w:ilvl w:val="0"/>
                <w:numId w:val="6"/>
              </w:numPr>
              <w:spacing w:before="57" w:after="120" w:line="250" w:lineRule="atLeast"/>
              <w:rPr>
                <w:sz w:val="20"/>
                <w:szCs w:val="20"/>
                <w:lang w:val="en-AU"/>
              </w:rPr>
            </w:pPr>
            <w:r w:rsidRPr="00DA2FFD">
              <w:rPr>
                <w:sz w:val="20"/>
                <w:szCs w:val="20"/>
                <w:lang w:val="en-AU"/>
              </w:rPr>
              <w:t>what you anticipate will be the benefits of this scholarship to your organisation</w:t>
            </w:r>
          </w:p>
          <w:p w14:paraId="12D383A3" w14:textId="6A3DE4F5" w:rsidR="00503A3A" w:rsidRPr="00EF6882" w:rsidRDefault="00EF6882" w:rsidP="00EF6882">
            <w:pPr>
              <w:pStyle w:val="ListParagraph"/>
              <w:numPr>
                <w:ilvl w:val="0"/>
                <w:numId w:val="6"/>
              </w:numPr>
              <w:spacing w:before="57" w:after="120" w:line="250" w:lineRule="atLeast"/>
              <w:rPr>
                <w:sz w:val="20"/>
                <w:szCs w:val="20"/>
                <w:lang w:val="en-AU"/>
              </w:rPr>
            </w:pPr>
            <w:r w:rsidRPr="00DA2FFD">
              <w:rPr>
                <w:sz w:val="20"/>
                <w:szCs w:val="20"/>
                <w:lang w:val="en-AU"/>
              </w:rPr>
              <w:t>what you anticipate will be the roles and responsibilities of the applica</w:t>
            </w:r>
            <w:r w:rsidR="00DA2FFD">
              <w:rPr>
                <w:sz w:val="20"/>
                <w:szCs w:val="20"/>
                <w:lang w:val="en-AU"/>
              </w:rPr>
              <w:t>nt</w:t>
            </w:r>
            <w:r w:rsidRPr="00DA2FFD">
              <w:rPr>
                <w:sz w:val="20"/>
                <w:szCs w:val="20"/>
                <w:lang w:val="en-AU"/>
              </w:rPr>
              <w:t xml:space="preserve"> upon return home from study</w:t>
            </w:r>
          </w:p>
        </w:tc>
      </w:tr>
      <w:tr w:rsidR="00503A3A" w:rsidRPr="00605082" w14:paraId="133CC384" w14:textId="77777777" w:rsidTr="000474A1">
        <w:trPr>
          <w:trHeight w:val="510"/>
        </w:trPr>
        <w:tc>
          <w:tcPr>
            <w:tcW w:w="10253" w:type="dxa"/>
            <w:gridSpan w:val="3"/>
            <w:vAlign w:val="center"/>
          </w:tcPr>
          <w:p w14:paraId="28CAC05A" w14:textId="77777777" w:rsidR="00503A3A" w:rsidRDefault="00503A3A" w:rsidP="000474A1">
            <w:pPr>
              <w:rPr>
                <w:rFonts w:eastAsia="Arial Narrow" w:cs="Arial"/>
                <w:spacing w:val="-1"/>
              </w:rPr>
            </w:pPr>
          </w:p>
          <w:p w14:paraId="0542041B" w14:textId="77777777" w:rsidR="00503A3A" w:rsidRDefault="00503A3A" w:rsidP="000474A1">
            <w:pPr>
              <w:rPr>
                <w:rFonts w:eastAsia="Arial Narrow" w:cs="Arial"/>
                <w:spacing w:val="-1"/>
              </w:rPr>
            </w:pPr>
          </w:p>
          <w:p w14:paraId="50A43741" w14:textId="77777777" w:rsidR="00503A3A" w:rsidRDefault="00503A3A" w:rsidP="000474A1">
            <w:pPr>
              <w:rPr>
                <w:rFonts w:eastAsia="Arial Narrow" w:cs="Arial"/>
                <w:spacing w:val="-1"/>
              </w:rPr>
            </w:pPr>
          </w:p>
          <w:p w14:paraId="46E8A256" w14:textId="77777777" w:rsidR="00503A3A" w:rsidRDefault="00503A3A" w:rsidP="000474A1">
            <w:pPr>
              <w:rPr>
                <w:rFonts w:eastAsia="Arial Narrow" w:cs="Arial"/>
                <w:spacing w:val="-1"/>
              </w:rPr>
            </w:pPr>
          </w:p>
          <w:p w14:paraId="65A8A265" w14:textId="77777777" w:rsidR="00503A3A" w:rsidRDefault="00503A3A" w:rsidP="000474A1">
            <w:pPr>
              <w:rPr>
                <w:rFonts w:eastAsia="Arial Narrow" w:cs="Arial"/>
                <w:spacing w:val="-1"/>
              </w:rPr>
            </w:pPr>
          </w:p>
          <w:p w14:paraId="116ADEC7" w14:textId="77777777" w:rsidR="00503A3A" w:rsidRDefault="00503A3A" w:rsidP="000474A1">
            <w:pPr>
              <w:rPr>
                <w:rFonts w:eastAsia="Arial Narrow" w:cs="Arial"/>
                <w:spacing w:val="-1"/>
              </w:rPr>
            </w:pPr>
          </w:p>
          <w:p w14:paraId="4BF122DA" w14:textId="77777777" w:rsidR="00503A3A" w:rsidRDefault="00503A3A" w:rsidP="000474A1">
            <w:pPr>
              <w:rPr>
                <w:rFonts w:eastAsia="Arial Narrow" w:cs="Arial"/>
                <w:spacing w:val="-1"/>
              </w:rPr>
            </w:pPr>
          </w:p>
          <w:p w14:paraId="7CD2E5A0" w14:textId="77777777" w:rsidR="00503A3A" w:rsidRDefault="00503A3A" w:rsidP="000474A1">
            <w:pPr>
              <w:rPr>
                <w:rFonts w:eastAsia="Arial Narrow" w:cs="Arial"/>
                <w:spacing w:val="-1"/>
              </w:rPr>
            </w:pPr>
          </w:p>
          <w:p w14:paraId="41C02290" w14:textId="77777777" w:rsidR="00503A3A" w:rsidRDefault="00503A3A" w:rsidP="000474A1">
            <w:pPr>
              <w:rPr>
                <w:rFonts w:eastAsia="Arial Narrow" w:cs="Arial"/>
                <w:spacing w:val="-1"/>
              </w:rPr>
            </w:pPr>
          </w:p>
          <w:p w14:paraId="02FAB679" w14:textId="77777777" w:rsidR="00503A3A" w:rsidRDefault="00503A3A" w:rsidP="000474A1">
            <w:pPr>
              <w:rPr>
                <w:rFonts w:eastAsia="Arial Narrow" w:cs="Arial"/>
                <w:spacing w:val="-1"/>
              </w:rPr>
            </w:pPr>
          </w:p>
          <w:p w14:paraId="079141D3" w14:textId="77777777" w:rsidR="00DA2FFD" w:rsidRDefault="00DA2FFD" w:rsidP="000474A1">
            <w:pPr>
              <w:rPr>
                <w:rFonts w:eastAsia="Arial Narrow" w:cs="Arial"/>
                <w:spacing w:val="-1"/>
              </w:rPr>
            </w:pPr>
          </w:p>
          <w:p w14:paraId="6736F05C" w14:textId="77777777" w:rsidR="00503A3A" w:rsidRDefault="00503A3A" w:rsidP="000474A1">
            <w:pPr>
              <w:rPr>
                <w:rFonts w:eastAsia="Arial Narrow" w:cs="Arial"/>
                <w:spacing w:val="-1"/>
              </w:rPr>
            </w:pPr>
          </w:p>
          <w:p w14:paraId="41AFE04D" w14:textId="77777777" w:rsidR="00503A3A" w:rsidRPr="00605082" w:rsidRDefault="00503A3A" w:rsidP="000474A1">
            <w:pPr>
              <w:rPr>
                <w:rFonts w:eastAsia="Arial Narrow" w:cs="Arial"/>
                <w:spacing w:val="-1"/>
              </w:rPr>
            </w:pPr>
          </w:p>
        </w:tc>
      </w:tr>
      <w:tr w:rsidR="00DA26D1" w:rsidRPr="00605082" w14:paraId="6AA64834" w14:textId="77777777" w:rsidTr="000474A1">
        <w:trPr>
          <w:trHeight w:val="510"/>
        </w:trPr>
        <w:tc>
          <w:tcPr>
            <w:tcW w:w="10253" w:type="dxa"/>
            <w:gridSpan w:val="3"/>
            <w:vAlign w:val="center"/>
          </w:tcPr>
          <w:p w14:paraId="45806B6F" w14:textId="5B291018" w:rsidR="00DA26D1" w:rsidRDefault="00E34DBA" w:rsidP="000474A1">
            <w:pPr>
              <w:rPr>
                <w:rFonts w:eastAsia="Arial Narrow" w:cs="Arial"/>
                <w:spacing w:val="-1"/>
              </w:rPr>
            </w:pPr>
            <w:r w:rsidRPr="00E821C6">
              <w:rPr>
                <w:rFonts w:cs="Arial"/>
                <w:b/>
                <w:bCs/>
                <w:spacing w:val="1"/>
                <w:sz w:val="20"/>
                <w:szCs w:val="20"/>
              </w:rPr>
              <w:t>P</w:t>
            </w:r>
            <w:r w:rsidRPr="00E821C6">
              <w:rPr>
                <w:rFonts w:cs="Arial"/>
                <w:b/>
                <w:bCs/>
                <w:spacing w:val="-1"/>
                <w:sz w:val="20"/>
                <w:szCs w:val="20"/>
              </w:rPr>
              <w:t>l</w:t>
            </w:r>
            <w:r w:rsidRPr="00E821C6">
              <w:rPr>
                <w:rFonts w:cs="Arial"/>
                <w:b/>
                <w:bCs/>
                <w:spacing w:val="2"/>
                <w:sz w:val="20"/>
                <w:szCs w:val="20"/>
              </w:rPr>
              <w:t>ea</w:t>
            </w:r>
            <w:r w:rsidRPr="00E821C6">
              <w:rPr>
                <w:rFonts w:cs="Arial"/>
                <w:b/>
                <w:bCs/>
                <w:spacing w:val="-5"/>
                <w:sz w:val="20"/>
                <w:szCs w:val="20"/>
              </w:rPr>
              <w:t>s</w:t>
            </w:r>
            <w:r w:rsidRPr="00E821C6">
              <w:rPr>
                <w:rFonts w:cs="Arial"/>
                <w:b/>
                <w:bCs/>
                <w:sz w:val="20"/>
                <w:szCs w:val="20"/>
              </w:rPr>
              <w:t>e</w:t>
            </w:r>
            <w:r w:rsidRPr="00E821C6">
              <w:rPr>
                <w:rFonts w:cs="Arial"/>
                <w:b/>
                <w:bCs/>
                <w:spacing w:val="3"/>
                <w:sz w:val="20"/>
                <w:szCs w:val="20"/>
              </w:rPr>
              <w:t xml:space="preserve"> </w:t>
            </w:r>
            <w:r w:rsidRPr="00E821C6">
              <w:rPr>
                <w:rFonts w:cs="Arial"/>
                <w:b/>
                <w:bCs/>
                <w:spacing w:val="-5"/>
                <w:sz w:val="20"/>
                <w:szCs w:val="20"/>
              </w:rPr>
              <w:t>c</w:t>
            </w:r>
            <w:r w:rsidRPr="00E821C6">
              <w:rPr>
                <w:rFonts w:cs="Arial"/>
                <w:b/>
                <w:bCs/>
                <w:spacing w:val="2"/>
                <w:sz w:val="20"/>
                <w:szCs w:val="20"/>
              </w:rPr>
              <w:t>o</w:t>
            </w:r>
            <w:r w:rsidRPr="00E821C6">
              <w:rPr>
                <w:rFonts w:cs="Arial"/>
                <w:b/>
                <w:bCs/>
                <w:spacing w:val="-3"/>
                <w:sz w:val="20"/>
                <w:szCs w:val="20"/>
              </w:rPr>
              <w:t>n</w:t>
            </w:r>
            <w:r w:rsidRPr="00E821C6">
              <w:rPr>
                <w:rFonts w:cs="Arial"/>
                <w:b/>
                <w:bCs/>
                <w:spacing w:val="6"/>
                <w:sz w:val="20"/>
                <w:szCs w:val="20"/>
              </w:rPr>
              <w:t>f</w:t>
            </w:r>
            <w:r w:rsidRPr="00E821C6">
              <w:rPr>
                <w:rFonts w:cs="Arial"/>
                <w:b/>
                <w:bCs/>
                <w:spacing w:val="-1"/>
                <w:sz w:val="20"/>
                <w:szCs w:val="20"/>
              </w:rPr>
              <w:t>i</w:t>
            </w:r>
            <w:r w:rsidRPr="00E821C6">
              <w:rPr>
                <w:rFonts w:cs="Arial"/>
                <w:b/>
                <w:bCs/>
                <w:spacing w:val="-2"/>
                <w:sz w:val="20"/>
                <w:szCs w:val="20"/>
              </w:rPr>
              <w:t>r</w:t>
            </w:r>
            <w:r w:rsidRPr="00E821C6">
              <w:rPr>
                <w:rFonts w:cs="Arial"/>
                <w:b/>
                <w:bCs/>
                <w:sz w:val="20"/>
                <w:szCs w:val="20"/>
              </w:rPr>
              <w:t>m</w:t>
            </w:r>
            <w:r w:rsidRPr="00E821C6">
              <w:rPr>
                <w:rFonts w:cs="Arial"/>
                <w:spacing w:val="3"/>
                <w:sz w:val="20"/>
                <w:szCs w:val="20"/>
              </w:rPr>
              <w:t xml:space="preserve"> </w:t>
            </w:r>
            <w:r w:rsidRPr="00E821C6">
              <w:rPr>
                <w:rFonts w:cs="Arial"/>
                <w:spacing w:val="-4"/>
                <w:sz w:val="20"/>
                <w:szCs w:val="20"/>
              </w:rPr>
              <w:t>t</w:t>
            </w:r>
            <w:r w:rsidRPr="00E821C6">
              <w:rPr>
                <w:rFonts w:cs="Arial"/>
                <w:spacing w:val="2"/>
                <w:sz w:val="20"/>
                <w:szCs w:val="20"/>
              </w:rPr>
              <w:t>h</w:t>
            </w:r>
            <w:r w:rsidRPr="00E821C6">
              <w:rPr>
                <w:rFonts w:cs="Arial"/>
                <w:spacing w:val="-3"/>
                <w:sz w:val="20"/>
                <w:szCs w:val="20"/>
              </w:rPr>
              <w:t>a</w:t>
            </w:r>
            <w:r w:rsidRPr="00E821C6">
              <w:rPr>
                <w:rFonts w:cs="Arial"/>
                <w:sz w:val="20"/>
                <w:szCs w:val="20"/>
              </w:rPr>
              <w:t>t</w:t>
            </w:r>
            <w:r w:rsidRPr="00E821C6">
              <w:rPr>
                <w:rFonts w:cs="Arial"/>
                <w:spacing w:val="2"/>
                <w:sz w:val="20"/>
                <w:szCs w:val="20"/>
              </w:rPr>
              <w:t xml:space="preserve"> </w:t>
            </w:r>
            <w:r w:rsidRPr="00E821C6">
              <w:rPr>
                <w:rFonts w:cs="Arial"/>
                <w:spacing w:val="-4"/>
                <w:sz w:val="20"/>
                <w:szCs w:val="20"/>
              </w:rPr>
              <w:t>t</w:t>
            </w:r>
            <w:r w:rsidRPr="00E821C6">
              <w:rPr>
                <w:rFonts w:cs="Arial"/>
                <w:spacing w:val="2"/>
                <w:sz w:val="20"/>
                <w:szCs w:val="20"/>
              </w:rPr>
              <w:t>h</w:t>
            </w:r>
            <w:r w:rsidRPr="00E821C6">
              <w:rPr>
                <w:rFonts w:cs="Arial"/>
                <w:sz w:val="20"/>
                <w:szCs w:val="20"/>
              </w:rPr>
              <w:t>e</w:t>
            </w:r>
            <w:r w:rsidRPr="00E821C6">
              <w:rPr>
                <w:rFonts w:cs="Arial"/>
                <w:spacing w:val="-2"/>
                <w:sz w:val="20"/>
                <w:szCs w:val="20"/>
              </w:rPr>
              <w:t xml:space="preserve"> </w:t>
            </w:r>
            <w:r w:rsidRPr="00E821C6">
              <w:rPr>
                <w:rFonts w:cs="Arial"/>
                <w:spacing w:val="-1"/>
                <w:sz w:val="20"/>
                <w:szCs w:val="20"/>
              </w:rPr>
              <w:t>l</w:t>
            </w:r>
            <w:r w:rsidRPr="00E821C6">
              <w:rPr>
                <w:rFonts w:cs="Arial"/>
                <w:spacing w:val="2"/>
                <w:sz w:val="20"/>
                <w:szCs w:val="20"/>
              </w:rPr>
              <w:t>e</w:t>
            </w:r>
            <w:r w:rsidRPr="00E821C6">
              <w:rPr>
                <w:rFonts w:cs="Arial"/>
                <w:spacing w:val="-5"/>
                <w:sz w:val="20"/>
                <w:szCs w:val="20"/>
              </w:rPr>
              <w:t>v</w:t>
            </w:r>
            <w:r w:rsidRPr="00E821C6">
              <w:rPr>
                <w:rFonts w:cs="Arial"/>
                <w:spacing w:val="2"/>
                <w:sz w:val="20"/>
                <w:szCs w:val="20"/>
              </w:rPr>
              <w:t>e</w:t>
            </w:r>
            <w:r w:rsidRPr="00E821C6">
              <w:rPr>
                <w:rFonts w:cs="Arial"/>
                <w:sz w:val="20"/>
                <w:szCs w:val="20"/>
              </w:rPr>
              <w:t xml:space="preserve">l </w:t>
            </w:r>
            <w:r w:rsidRPr="00E821C6">
              <w:rPr>
                <w:rFonts w:cs="Arial"/>
                <w:spacing w:val="-3"/>
                <w:sz w:val="20"/>
                <w:szCs w:val="20"/>
              </w:rPr>
              <w:t>o</w:t>
            </w:r>
            <w:r w:rsidRPr="00E821C6">
              <w:rPr>
                <w:rFonts w:cs="Arial"/>
                <w:sz w:val="20"/>
                <w:szCs w:val="20"/>
              </w:rPr>
              <w:t>f</w:t>
            </w:r>
            <w:r w:rsidRPr="00E821C6">
              <w:rPr>
                <w:rFonts w:cs="Arial"/>
                <w:spacing w:val="2"/>
                <w:sz w:val="20"/>
                <w:szCs w:val="20"/>
              </w:rPr>
              <w:t xml:space="preserve"> </w:t>
            </w:r>
            <w:r w:rsidRPr="00E821C6">
              <w:rPr>
                <w:rFonts w:cs="Arial"/>
                <w:sz w:val="20"/>
                <w:szCs w:val="20"/>
              </w:rPr>
              <w:t>s</w:t>
            </w:r>
            <w:r w:rsidRPr="00E821C6">
              <w:rPr>
                <w:rFonts w:cs="Arial"/>
                <w:spacing w:val="-4"/>
                <w:sz w:val="20"/>
                <w:szCs w:val="20"/>
              </w:rPr>
              <w:t>t</w:t>
            </w:r>
            <w:r w:rsidRPr="00E821C6">
              <w:rPr>
                <w:rFonts w:cs="Arial"/>
                <w:spacing w:val="2"/>
                <w:sz w:val="20"/>
                <w:szCs w:val="20"/>
              </w:rPr>
              <w:t>ud</w:t>
            </w:r>
            <w:r w:rsidRPr="00E821C6">
              <w:rPr>
                <w:rFonts w:cs="Arial"/>
                <w:sz w:val="20"/>
                <w:szCs w:val="20"/>
              </w:rPr>
              <w:t>y,</w:t>
            </w:r>
            <w:r w:rsidRPr="00E821C6">
              <w:rPr>
                <w:rFonts w:cs="Arial"/>
                <w:spacing w:val="-7"/>
                <w:sz w:val="20"/>
                <w:szCs w:val="20"/>
              </w:rPr>
              <w:t xml:space="preserve"> </w:t>
            </w:r>
            <w:r w:rsidRPr="00E821C6">
              <w:rPr>
                <w:rFonts w:cs="Arial"/>
                <w:spacing w:val="6"/>
                <w:sz w:val="20"/>
                <w:szCs w:val="20"/>
              </w:rPr>
              <w:t>f</w:t>
            </w:r>
            <w:r w:rsidRPr="00E821C6">
              <w:rPr>
                <w:rFonts w:cs="Arial"/>
                <w:spacing w:val="-1"/>
                <w:sz w:val="20"/>
                <w:szCs w:val="20"/>
              </w:rPr>
              <w:t>i</w:t>
            </w:r>
            <w:r w:rsidRPr="00E821C6">
              <w:rPr>
                <w:rFonts w:cs="Arial"/>
                <w:spacing w:val="2"/>
                <w:sz w:val="20"/>
                <w:szCs w:val="20"/>
              </w:rPr>
              <w:t>e</w:t>
            </w:r>
            <w:r w:rsidRPr="00E821C6">
              <w:rPr>
                <w:rFonts w:cs="Arial"/>
                <w:spacing w:val="-6"/>
                <w:sz w:val="20"/>
                <w:szCs w:val="20"/>
              </w:rPr>
              <w:t>l</w:t>
            </w:r>
            <w:r w:rsidRPr="00E821C6">
              <w:rPr>
                <w:rFonts w:cs="Arial"/>
                <w:sz w:val="20"/>
                <w:szCs w:val="20"/>
              </w:rPr>
              <w:t>d</w:t>
            </w:r>
            <w:r w:rsidRPr="00E821C6">
              <w:rPr>
                <w:rFonts w:cs="Arial"/>
                <w:spacing w:val="3"/>
                <w:sz w:val="20"/>
                <w:szCs w:val="20"/>
              </w:rPr>
              <w:t xml:space="preserve"> </w:t>
            </w:r>
            <w:r w:rsidRPr="00E821C6">
              <w:rPr>
                <w:rFonts w:cs="Arial"/>
                <w:spacing w:val="-3"/>
                <w:sz w:val="20"/>
                <w:szCs w:val="20"/>
              </w:rPr>
              <w:t>o</w:t>
            </w:r>
            <w:r w:rsidRPr="00E821C6">
              <w:rPr>
                <w:rFonts w:cs="Arial"/>
                <w:sz w:val="20"/>
                <w:szCs w:val="20"/>
              </w:rPr>
              <w:t>f</w:t>
            </w:r>
            <w:r w:rsidRPr="00E821C6">
              <w:rPr>
                <w:rFonts w:cs="Arial"/>
                <w:spacing w:val="2"/>
                <w:sz w:val="20"/>
                <w:szCs w:val="20"/>
              </w:rPr>
              <w:t xml:space="preserve"> </w:t>
            </w:r>
            <w:r w:rsidRPr="00E821C6">
              <w:rPr>
                <w:rFonts w:cs="Arial"/>
                <w:sz w:val="20"/>
                <w:szCs w:val="20"/>
              </w:rPr>
              <w:t>s</w:t>
            </w:r>
            <w:r w:rsidRPr="00E821C6">
              <w:rPr>
                <w:rFonts w:cs="Arial"/>
                <w:spacing w:val="-4"/>
                <w:sz w:val="20"/>
                <w:szCs w:val="20"/>
              </w:rPr>
              <w:t>t</w:t>
            </w:r>
            <w:r w:rsidRPr="00E821C6">
              <w:rPr>
                <w:rFonts w:cs="Arial"/>
                <w:spacing w:val="2"/>
                <w:sz w:val="20"/>
                <w:szCs w:val="20"/>
              </w:rPr>
              <w:t>u</w:t>
            </w:r>
            <w:r w:rsidRPr="00E821C6">
              <w:rPr>
                <w:rFonts w:cs="Arial"/>
                <w:spacing w:val="-3"/>
                <w:sz w:val="20"/>
                <w:szCs w:val="20"/>
              </w:rPr>
              <w:t>d</w:t>
            </w:r>
            <w:r w:rsidRPr="00E821C6">
              <w:rPr>
                <w:rFonts w:cs="Arial"/>
                <w:sz w:val="20"/>
                <w:szCs w:val="20"/>
              </w:rPr>
              <w:t>y</w:t>
            </w:r>
            <w:r w:rsidRPr="00E821C6">
              <w:rPr>
                <w:rFonts w:cs="Arial"/>
                <w:spacing w:val="1"/>
                <w:sz w:val="20"/>
                <w:szCs w:val="20"/>
              </w:rPr>
              <w:t xml:space="preserve"> </w:t>
            </w:r>
            <w:r w:rsidRPr="00E821C6">
              <w:rPr>
                <w:rFonts w:cs="Arial"/>
                <w:spacing w:val="2"/>
                <w:sz w:val="20"/>
                <w:szCs w:val="20"/>
              </w:rPr>
              <w:t>a</w:t>
            </w:r>
            <w:r w:rsidRPr="00E821C6">
              <w:rPr>
                <w:rFonts w:cs="Arial"/>
                <w:spacing w:val="-3"/>
                <w:sz w:val="20"/>
                <w:szCs w:val="20"/>
              </w:rPr>
              <w:t>n</w:t>
            </w:r>
            <w:r w:rsidRPr="00E821C6">
              <w:rPr>
                <w:rFonts w:cs="Arial"/>
                <w:sz w:val="20"/>
                <w:szCs w:val="20"/>
              </w:rPr>
              <w:t>d</w:t>
            </w:r>
            <w:r w:rsidRPr="00E821C6">
              <w:rPr>
                <w:rFonts w:cs="Arial"/>
                <w:spacing w:val="3"/>
                <w:sz w:val="20"/>
                <w:szCs w:val="20"/>
              </w:rPr>
              <w:t xml:space="preserve"> </w:t>
            </w:r>
            <w:r w:rsidRPr="00E821C6">
              <w:rPr>
                <w:rFonts w:cs="Arial"/>
                <w:spacing w:val="-1"/>
                <w:sz w:val="20"/>
                <w:szCs w:val="20"/>
              </w:rPr>
              <w:t>l</w:t>
            </w:r>
            <w:r w:rsidRPr="00E821C6">
              <w:rPr>
                <w:rFonts w:cs="Arial"/>
                <w:spacing w:val="-3"/>
                <w:sz w:val="20"/>
                <w:szCs w:val="20"/>
              </w:rPr>
              <w:t>en</w:t>
            </w:r>
            <w:r w:rsidRPr="00E821C6">
              <w:rPr>
                <w:rFonts w:cs="Arial"/>
                <w:spacing w:val="2"/>
                <w:sz w:val="20"/>
                <w:szCs w:val="20"/>
              </w:rPr>
              <w:t>g</w:t>
            </w:r>
            <w:r w:rsidRPr="00E821C6">
              <w:rPr>
                <w:rFonts w:cs="Arial"/>
                <w:spacing w:val="1"/>
                <w:sz w:val="20"/>
                <w:szCs w:val="20"/>
              </w:rPr>
              <w:t>t</w:t>
            </w:r>
            <w:r w:rsidRPr="00E821C6">
              <w:rPr>
                <w:rFonts w:cs="Arial"/>
                <w:sz w:val="20"/>
                <w:szCs w:val="20"/>
              </w:rPr>
              <w:t>h</w:t>
            </w:r>
            <w:r w:rsidRPr="00E821C6">
              <w:rPr>
                <w:rFonts w:cs="Arial"/>
                <w:spacing w:val="-2"/>
                <w:sz w:val="20"/>
                <w:szCs w:val="20"/>
              </w:rPr>
              <w:t xml:space="preserve"> </w:t>
            </w:r>
            <w:r w:rsidRPr="00E821C6">
              <w:rPr>
                <w:rFonts w:cs="Arial"/>
                <w:spacing w:val="-3"/>
                <w:sz w:val="20"/>
                <w:szCs w:val="20"/>
              </w:rPr>
              <w:t>o</w:t>
            </w:r>
            <w:r w:rsidRPr="00E821C6">
              <w:rPr>
                <w:rFonts w:cs="Arial"/>
                <w:sz w:val="20"/>
                <w:szCs w:val="20"/>
              </w:rPr>
              <w:t>f</w:t>
            </w:r>
            <w:r w:rsidRPr="00E821C6">
              <w:rPr>
                <w:rFonts w:cs="Arial"/>
                <w:spacing w:val="2"/>
                <w:sz w:val="20"/>
                <w:szCs w:val="20"/>
              </w:rPr>
              <w:t xml:space="preserve"> </w:t>
            </w:r>
            <w:r w:rsidRPr="00E821C6">
              <w:rPr>
                <w:rFonts w:cs="Arial"/>
                <w:sz w:val="20"/>
                <w:szCs w:val="20"/>
              </w:rPr>
              <w:t>sc</w:t>
            </w:r>
            <w:r w:rsidRPr="00E821C6">
              <w:rPr>
                <w:rFonts w:cs="Arial"/>
                <w:spacing w:val="-3"/>
                <w:sz w:val="20"/>
                <w:szCs w:val="20"/>
              </w:rPr>
              <w:t>h</w:t>
            </w:r>
            <w:r w:rsidRPr="00E821C6">
              <w:rPr>
                <w:rFonts w:cs="Arial"/>
                <w:spacing w:val="2"/>
                <w:sz w:val="20"/>
                <w:szCs w:val="20"/>
              </w:rPr>
              <w:t>o</w:t>
            </w:r>
            <w:r w:rsidRPr="00E821C6">
              <w:rPr>
                <w:rFonts w:cs="Arial"/>
                <w:spacing w:val="-1"/>
                <w:sz w:val="20"/>
                <w:szCs w:val="20"/>
              </w:rPr>
              <w:t>l</w:t>
            </w:r>
            <w:r w:rsidRPr="00E821C6">
              <w:rPr>
                <w:rFonts w:cs="Arial"/>
                <w:spacing w:val="2"/>
                <w:sz w:val="20"/>
                <w:szCs w:val="20"/>
              </w:rPr>
              <w:t>a</w:t>
            </w:r>
            <w:r w:rsidRPr="00E821C6">
              <w:rPr>
                <w:rFonts w:cs="Arial"/>
                <w:spacing w:val="-2"/>
                <w:sz w:val="20"/>
                <w:szCs w:val="20"/>
              </w:rPr>
              <w:t>r</w:t>
            </w:r>
            <w:r w:rsidRPr="00E821C6">
              <w:rPr>
                <w:rFonts w:cs="Arial"/>
                <w:sz w:val="20"/>
                <w:szCs w:val="20"/>
              </w:rPr>
              <w:t>s</w:t>
            </w:r>
            <w:r w:rsidRPr="00E821C6">
              <w:rPr>
                <w:rFonts w:cs="Arial"/>
                <w:spacing w:val="2"/>
                <w:sz w:val="20"/>
                <w:szCs w:val="20"/>
              </w:rPr>
              <w:t>h</w:t>
            </w:r>
            <w:r w:rsidRPr="00E821C6">
              <w:rPr>
                <w:rFonts w:cs="Arial"/>
                <w:spacing w:val="-6"/>
                <w:sz w:val="20"/>
                <w:szCs w:val="20"/>
              </w:rPr>
              <w:t>i</w:t>
            </w:r>
            <w:r w:rsidRPr="00E821C6">
              <w:rPr>
                <w:rFonts w:cs="Arial"/>
                <w:sz w:val="20"/>
                <w:szCs w:val="20"/>
              </w:rPr>
              <w:t>p</w:t>
            </w:r>
            <w:r w:rsidRPr="00E821C6">
              <w:rPr>
                <w:rFonts w:cs="Arial"/>
                <w:spacing w:val="-2"/>
                <w:sz w:val="20"/>
                <w:szCs w:val="20"/>
              </w:rPr>
              <w:t xml:space="preserve"> </w:t>
            </w:r>
            <w:r w:rsidRPr="00E821C6">
              <w:rPr>
                <w:rFonts w:cs="Arial"/>
                <w:spacing w:val="2"/>
                <w:sz w:val="20"/>
                <w:szCs w:val="20"/>
              </w:rPr>
              <w:t>p</w:t>
            </w:r>
            <w:r w:rsidRPr="00E821C6">
              <w:rPr>
                <w:rFonts w:cs="Arial"/>
                <w:spacing w:val="-2"/>
                <w:sz w:val="20"/>
                <w:szCs w:val="20"/>
              </w:rPr>
              <w:t>r</w:t>
            </w:r>
            <w:r w:rsidRPr="00E821C6">
              <w:rPr>
                <w:rFonts w:cs="Arial"/>
                <w:spacing w:val="2"/>
                <w:sz w:val="20"/>
                <w:szCs w:val="20"/>
              </w:rPr>
              <w:t>o</w:t>
            </w:r>
            <w:r w:rsidRPr="00E821C6">
              <w:rPr>
                <w:rFonts w:cs="Arial"/>
                <w:spacing w:val="-3"/>
                <w:sz w:val="20"/>
                <w:szCs w:val="20"/>
              </w:rPr>
              <w:t>p</w:t>
            </w:r>
            <w:r w:rsidRPr="00E821C6">
              <w:rPr>
                <w:rFonts w:cs="Arial"/>
                <w:spacing w:val="2"/>
                <w:sz w:val="20"/>
                <w:szCs w:val="20"/>
              </w:rPr>
              <w:t>o</w:t>
            </w:r>
            <w:r w:rsidRPr="00E821C6">
              <w:rPr>
                <w:rFonts w:cs="Arial"/>
                <w:sz w:val="20"/>
                <w:szCs w:val="20"/>
              </w:rPr>
              <w:t>s</w:t>
            </w:r>
            <w:r w:rsidRPr="00E821C6">
              <w:rPr>
                <w:rFonts w:cs="Arial"/>
                <w:spacing w:val="-3"/>
                <w:sz w:val="20"/>
                <w:szCs w:val="20"/>
              </w:rPr>
              <w:t>e</w:t>
            </w:r>
            <w:r w:rsidRPr="00E821C6">
              <w:rPr>
                <w:rFonts w:cs="Arial"/>
                <w:sz w:val="20"/>
                <w:szCs w:val="20"/>
              </w:rPr>
              <w:t>d</w:t>
            </w:r>
            <w:r w:rsidRPr="00E821C6">
              <w:rPr>
                <w:rFonts w:cs="Arial"/>
                <w:spacing w:val="3"/>
                <w:sz w:val="20"/>
                <w:szCs w:val="20"/>
              </w:rPr>
              <w:t xml:space="preserve"> </w:t>
            </w:r>
            <w:r w:rsidRPr="00E821C6">
              <w:rPr>
                <w:rFonts w:cs="Arial"/>
                <w:spacing w:val="-6"/>
                <w:sz w:val="20"/>
                <w:szCs w:val="20"/>
              </w:rPr>
              <w:t>i</w:t>
            </w:r>
            <w:r w:rsidRPr="00E821C6">
              <w:rPr>
                <w:rFonts w:cs="Arial"/>
                <w:sz w:val="20"/>
                <w:szCs w:val="20"/>
              </w:rPr>
              <w:t>n</w:t>
            </w:r>
            <w:r w:rsidRPr="00E821C6">
              <w:rPr>
                <w:rFonts w:cs="Arial"/>
                <w:spacing w:val="3"/>
                <w:sz w:val="20"/>
                <w:szCs w:val="20"/>
              </w:rPr>
              <w:t xml:space="preserve"> </w:t>
            </w:r>
            <w:r w:rsidRPr="00E821C6">
              <w:rPr>
                <w:rFonts w:cs="Arial"/>
                <w:spacing w:val="-4"/>
                <w:sz w:val="20"/>
                <w:szCs w:val="20"/>
              </w:rPr>
              <w:t>t</w:t>
            </w:r>
            <w:r w:rsidRPr="00E821C6">
              <w:rPr>
                <w:rFonts w:cs="Arial"/>
                <w:spacing w:val="2"/>
                <w:sz w:val="20"/>
                <w:szCs w:val="20"/>
              </w:rPr>
              <w:t>h</w:t>
            </w:r>
            <w:r w:rsidRPr="00E821C6">
              <w:rPr>
                <w:rFonts w:cs="Arial"/>
                <w:spacing w:val="-1"/>
                <w:sz w:val="20"/>
                <w:szCs w:val="20"/>
              </w:rPr>
              <w:t>i</w:t>
            </w:r>
            <w:r w:rsidRPr="00E821C6">
              <w:rPr>
                <w:rFonts w:cs="Arial"/>
                <w:sz w:val="20"/>
                <w:szCs w:val="20"/>
              </w:rPr>
              <w:t>s</w:t>
            </w:r>
            <w:r w:rsidRPr="00E821C6">
              <w:rPr>
                <w:rFonts w:cs="Arial"/>
                <w:spacing w:val="1"/>
                <w:sz w:val="20"/>
                <w:szCs w:val="20"/>
              </w:rPr>
              <w:t xml:space="preserve"> </w:t>
            </w:r>
            <w:r w:rsidRPr="00E821C6">
              <w:rPr>
                <w:rFonts w:cs="Arial"/>
                <w:spacing w:val="-3"/>
                <w:sz w:val="20"/>
                <w:szCs w:val="20"/>
              </w:rPr>
              <w:t>a</w:t>
            </w:r>
            <w:r w:rsidRPr="00E821C6">
              <w:rPr>
                <w:rFonts w:cs="Arial"/>
                <w:spacing w:val="2"/>
                <w:sz w:val="20"/>
                <w:szCs w:val="20"/>
              </w:rPr>
              <w:t>pp</w:t>
            </w:r>
            <w:r w:rsidRPr="00E821C6">
              <w:rPr>
                <w:rFonts w:cs="Arial"/>
                <w:spacing w:val="-1"/>
                <w:sz w:val="20"/>
                <w:szCs w:val="20"/>
              </w:rPr>
              <w:t>li</w:t>
            </w:r>
            <w:r w:rsidRPr="00E821C6">
              <w:rPr>
                <w:rFonts w:cs="Arial"/>
                <w:spacing w:val="-5"/>
                <w:sz w:val="20"/>
                <w:szCs w:val="20"/>
              </w:rPr>
              <w:t>c</w:t>
            </w:r>
            <w:r w:rsidRPr="00E821C6">
              <w:rPr>
                <w:rFonts w:cs="Arial"/>
                <w:spacing w:val="2"/>
                <w:sz w:val="20"/>
                <w:szCs w:val="20"/>
              </w:rPr>
              <w:t>a</w:t>
            </w:r>
            <w:r w:rsidRPr="00E821C6">
              <w:rPr>
                <w:rFonts w:cs="Arial"/>
                <w:spacing w:val="1"/>
                <w:sz w:val="20"/>
                <w:szCs w:val="20"/>
              </w:rPr>
              <w:t>t</w:t>
            </w:r>
            <w:r w:rsidRPr="00E821C6">
              <w:rPr>
                <w:rFonts w:cs="Arial"/>
                <w:spacing w:val="-1"/>
                <w:sz w:val="20"/>
                <w:szCs w:val="20"/>
              </w:rPr>
              <w:t>i</w:t>
            </w:r>
            <w:r w:rsidRPr="00E821C6">
              <w:rPr>
                <w:rFonts w:cs="Arial"/>
                <w:spacing w:val="-3"/>
                <w:sz w:val="20"/>
                <w:szCs w:val="20"/>
              </w:rPr>
              <w:t>o</w:t>
            </w:r>
            <w:r w:rsidRPr="00E821C6">
              <w:rPr>
                <w:rFonts w:cs="Arial"/>
                <w:sz w:val="20"/>
                <w:szCs w:val="20"/>
              </w:rPr>
              <w:t>n</w:t>
            </w:r>
            <w:r w:rsidRPr="00E821C6">
              <w:rPr>
                <w:rFonts w:cs="Arial"/>
                <w:spacing w:val="3"/>
                <w:sz w:val="20"/>
                <w:szCs w:val="20"/>
              </w:rPr>
              <w:t xml:space="preserve"> </w:t>
            </w:r>
            <w:r w:rsidRPr="00E821C6">
              <w:rPr>
                <w:rFonts w:cs="Arial"/>
                <w:spacing w:val="2"/>
                <w:sz w:val="20"/>
                <w:szCs w:val="20"/>
              </w:rPr>
              <w:t>a</w:t>
            </w:r>
            <w:r w:rsidRPr="00E821C6">
              <w:rPr>
                <w:rFonts w:cs="Arial"/>
                <w:spacing w:val="-6"/>
                <w:sz w:val="20"/>
                <w:szCs w:val="20"/>
              </w:rPr>
              <w:t>r</w:t>
            </w:r>
            <w:r w:rsidRPr="00E821C6">
              <w:rPr>
                <w:rFonts w:cs="Arial"/>
                <w:sz w:val="20"/>
                <w:szCs w:val="20"/>
              </w:rPr>
              <w:t>e</w:t>
            </w:r>
            <w:r w:rsidRPr="00E821C6">
              <w:rPr>
                <w:rFonts w:cs="Arial"/>
                <w:spacing w:val="3"/>
                <w:sz w:val="20"/>
                <w:szCs w:val="20"/>
              </w:rPr>
              <w:t xml:space="preserve"> </w:t>
            </w:r>
            <w:r w:rsidRPr="00E821C6">
              <w:rPr>
                <w:rFonts w:cs="Arial"/>
                <w:spacing w:val="-3"/>
                <w:sz w:val="20"/>
                <w:szCs w:val="20"/>
              </w:rPr>
              <w:t>a</w:t>
            </w:r>
            <w:r w:rsidRPr="00E821C6">
              <w:rPr>
                <w:rFonts w:cs="Arial"/>
                <w:spacing w:val="2"/>
                <w:sz w:val="20"/>
                <w:szCs w:val="20"/>
              </w:rPr>
              <w:t>pp</w:t>
            </w:r>
            <w:r w:rsidRPr="00E821C6">
              <w:rPr>
                <w:rFonts w:cs="Arial"/>
                <w:spacing w:val="-6"/>
                <w:sz w:val="20"/>
                <w:szCs w:val="20"/>
              </w:rPr>
              <w:t>r</w:t>
            </w:r>
            <w:r w:rsidRPr="00E821C6">
              <w:rPr>
                <w:rFonts w:cs="Arial"/>
                <w:spacing w:val="2"/>
                <w:sz w:val="20"/>
                <w:szCs w:val="20"/>
              </w:rPr>
              <w:t>op</w:t>
            </w:r>
            <w:r w:rsidRPr="00E821C6">
              <w:rPr>
                <w:rFonts w:cs="Arial"/>
                <w:spacing w:val="-2"/>
                <w:sz w:val="20"/>
                <w:szCs w:val="20"/>
              </w:rPr>
              <w:t>r</w:t>
            </w:r>
            <w:r w:rsidRPr="00E821C6">
              <w:rPr>
                <w:rFonts w:cs="Arial"/>
                <w:spacing w:val="-1"/>
                <w:sz w:val="20"/>
                <w:szCs w:val="20"/>
              </w:rPr>
              <w:t>i</w:t>
            </w:r>
            <w:r w:rsidRPr="00E821C6">
              <w:rPr>
                <w:rFonts w:cs="Arial"/>
                <w:spacing w:val="-3"/>
                <w:sz w:val="20"/>
                <w:szCs w:val="20"/>
              </w:rPr>
              <w:t>a</w:t>
            </w:r>
            <w:r w:rsidRPr="00E821C6">
              <w:rPr>
                <w:rFonts w:cs="Arial"/>
                <w:spacing w:val="1"/>
                <w:sz w:val="20"/>
                <w:szCs w:val="20"/>
              </w:rPr>
              <w:t>t</w:t>
            </w:r>
            <w:r w:rsidRPr="00E821C6">
              <w:rPr>
                <w:rFonts w:cs="Arial"/>
                <w:sz w:val="20"/>
                <w:szCs w:val="20"/>
              </w:rPr>
              <w:t>e</w:t>
            </w:r>
            <w:r w:rsidRPr="00E821C6">
              <w:rPr>
                <w:rFonts w:cs="Arial"/>
                <w:spacing w:val="-2"/>
                <w:sz w:val="20"/>
                <w:szCs w:val="20"/>
              </w:rPr>
              <w:t xml:space="preserve"> </w:t>
            </w:r>
            <w:r w:rsidRPr="00E821C6">
              <w:rPr>
                <w:rFonts w:cs="Arial"/>
                <w:spacing w:val="2"/>
                <w:sz w:val="20"/>
                <w:szCs w:val="20"/>
              </w:rPr>
              <w:t>a</w:t>
            </w:r>
            <w:r w:rsidRPr="00E821C6">
              <w:rPr>
                <w:rFonts w:cs="Arial"/>
                <w:spacing w:val="-3"/>
                <w:sz w:val="20"/>
                <w:szCs w:val="20"/>
              </w:rPr>
              <w:t>n</w:t>
            </w:r>
            <w:r w:rsidRPr="00E821C6">
              <w:rPr>
                <w:rFonts w:cs="Arial"/>
                <w:sz w:val="20"/>
                <w:szCs w:val="20"/>
              </w:rPr>
              <w:t>d</w:t>
            </w:r>
            <w:r w:rsidRPr="00E821C6">
              <w:rPr>
                <w:rFonts w:cs="Arial"/>
                <w:spacing w:val="3"/>
                <w:sz w:val="20"/>
                <w:szCs w:val="20"/>
              </w:rPr>
              <w:t xml:space="preserve"> </w:t>
            </w:r>
            <w:r w:rsidRPr="00E821C6">
              <w:rPr>
                <w:rFonts w:cs="Arial"/>
                <w:spacing w:val="-6"/>
                <w:sz w:val="20"/>
                <w:szCs w:val="20"/>
              </w:rPr>
              <w:t>i</w:t>
            </w:r>
            <w:r w:rsidRPr="00E821C6">
              <w:rPr>
                <w:rFonts w:cs="Arial"/>
                <w:sz w:val="20"/>
                <w:szCs w:val="20"/>
              </w:rPr>
              <w:t>n</w:t>
            </w:r>
            <w:r w:rsidRPr="00E821C6">
              <w:rPr>
                <w:rFonts w:cs="Arial"/>
                <w:spacing w:val="-2"/>
                <w:sz w:val="20"/>
                <w:szCs w:val="20"/>
              </w:rPr>
              <w:t xml:space="preserve"> </w:t>
            </w:r>
            <w:r w:rsidRPr="00E821C6">
              <w:rPr>
                <w:rFonts w:cs="Arial"/>
                <w:spacing w:val="2"/>
                <w:sz w:val="20"/>
                <w:szCs w:val="20"/>
              </w:rPr>
              <w:t>a</w:t>
            </w:r>
            <w:r w:rsidRPr="00E821C6">
              <w:rPr>
                <w:rFonts w:cs="Arial"/>
                <w:sz w:val="20"/>
                <w:szCs w:val="20"/>
              </w:rPr>
              <w:t>cc</w:t>
            </w:r>
            <w:r w:rsidRPr="00E821C6">
              <w:rPr>
                <w:rFonts w:cs="Arial"/>
                <w:spacing w:val="2"/>
                <w:sz w:val="20"/>
                <w:szCs w:val="20"/>
              </w:rPr>
              <w:t>o</w:t>
            </w:r>
            <w:r w:rsidRPr="00E821C6">
              <w:rPr>
                <w:rFonts w:cs="Arial"/>
                <w:spacing w:val="-6"/>
                <w:sz w:val="20"/>
                <w:szCs w:val="20"/>
              </w:rPr>
              <w:t>r</w:t>
            </w:r>
            <w:r w:rsidRPr="00E821C6">
              <w:rPr>
                <w:rFonts w:cs="Arial"/>
                <w:spacing w:val="2"/>
                <w:sz w:val="20"/>
                <w:szCs w:val="20"/>
              </w:rPr>
              <w:t>d</w:t>
            </w:r>
            <w:r w:rsidRPr="00E821C6">
              <w:rPr>
                <w:rFonts w:cs="Arial"/>
                <w:spacing w:val="-3"/>
                <w:sz w:val="20"/>
                <w:szCs w:val="20"/>
              </w:rPr>
              <w:t>a</w:t>
            </w:r>
            <w:r w:rsidRPr="00E821C6">
              <w:rPr>
                <w:rFonts w:cs="Arial"/>
                <w:spacing w:val="2"/>
                <w:sz w:val="20"/>
                <w:szCs w:val="20"/>
              </w:rPr>
              <w:t>n</w:t>
            </w:r>
            <w:r w:rsidRPr="00E821C6">
              <w:rPr>
                <w:rFonts w:cs="Arial"/>
                <w:sz w:val="20"/>
                <w:szCs w:val="20"/>
              </w:rPr>
              <w:t>ce</w:t>
            </w:r>
            <w:r w:rsidRPr="00E821C6">
              <w:rPr>
                <w:rFonts w:cs="Arial"/>
                <w:spacing w:val="-2"/>
                <w:sz w:val="20"/>
                <w:szCs w:val="20"/>
              </w:rPr>
              <w:t xml:space="preserve"> </w:t>
            </w:r>
            <w:r w:rsidRPr="00E821C6">
              <w:rPr>
                <w:rFonts w:cs="Arial"/>
                <w:spacing w:val="-1"/>
                <w:sz w:val="20"/>
                <w:szCs w:val="20"/>
              </w:rPr>
              <w:t>wi</w:t>
            </w:r>
            <w:r w:rsidRPr="00E821C6">
              <w:rPr>
                <w:rFonts w:cs="Arial"/>
                <w:spacing w:val="1"/>
                <w:sz w:val="20"/>
                <w:szCs w:val="20"/>
              </w:rPr>
              <w:t>t</w:t>
            </w:r>
            <w:r w:rsidRPr="00E821C6">
              <w:rPr>
                <w:rFonts w:cs="Arial"/>
                <w:sz w:val="20"/>
                <w:szCs w:val="20"/>
              </w:rPr>
              <w:t>h</w:t>
            </w:r>
            <w:r w:rsidRPr="00E821C6">
              <w:rPr>
                <w:rFonts w:cs="Arial"/>
                <w:spacing w:val="-2"/>
                <w:sz w:val="20"/>
                <w:szCs w:val="20"/>
              </w:rPr>
              <w:t xml:space="preserve"> your</w:t>
            </w:r>
            <w:r w:rsidRPr="00E821C6">
              <w:rPr>
                <w:rFonts w:cs="Arial"/>
                <w:spacing w:val="3"/>
                <w:sz w:val="20"/>
                <w:szCs w:val="20"/>
              </w:rPr>
              <w:t xml:space="preserve"> </w:t>
            </w:r>
            <w:r w:rsidRPr="00E821C6">
              <w:rPr>
                <w:rFonts w:cs="Arial"/>
                <w:spacing w:val="2"/>
                <w:sz w:val="20"/>
                <w:szCs w:val="20"/>
              </w:rPr>
              <w:t>o</w:t>
            </w:r>
            <w:r w:rsidRPr="00E821C6">
              <w:rPr>
                <w:rFonts w:cs="Arial"/>
                <w:spacing w:val="-6"/>
                <w:sz w:val="20"/>
                <w:szCs w:val="20"/>
              </w:rPr>
              <w:t>r</w:t>
            </w:r>
            <w:r w:rsidRPr="00E821C6">
              <w:rPr>
                <w:rFonts w:cs="Arial"/>
                <w:spacing w:val="2"/>
                <w:sz w:val="20"/>
                <w:szCs w:val="20"/>
              </w:rPr>
              <w:t>g</w:t>
            </w:r>
            <w:r w:rsidRPr="00E821C6">
              <w:rPr>
                <w:rFonts w:cs="Arial"/>
                <w:spacing w:val="-3"/>
                <w:sz w:val="20"/>
                <w:szCs w:val="20"/>
              </w:rPr>
              <w:t>a</w:t>
            </w:r>
            <w:r w:rsidRPr="00E821C6">
              <w:rPr>
                <w:rFonts w:cs="Arial"/>
                <w:spacing w:val="2"/>
                <w:sz w:val="20"/>
                <w:szCs w:val="20"/>
              </w:rPr>
              <w:t>n</w:t>
            </w:r>
            <w:r w:rsidRPr="00E821C6">
              <w:rPr>
                <w:rFonts w:cs="Arial"/>
                <w:spacing w:val="-1"/>
                <w:sz w:val="20"/>
                <w:szCs w:val="20"/>
              </w:rPr>
              <w:t>i</w:t>
            </w:r>
            <w:r w:rsidRPr="00E821C6">
              <w:rPr>
                <w:rFonts w:cs="Arial"/>
                <w:sz w:val="20"/>
                <w:szCs w:val="20"/>
              </w:rPr>
              <w:t>s</w:t>
            </w:r>
            <w:r w:rsidRPr="00E821C6">
              <w:rPr>
                <w:rFonts w:cs="Arial"/>
                <w:spacing w:val="2"/>
                <w:sz w:val="20"/>
                <w:szCs w:val="20"/>
              </w:rPr>
              <w:t>a</w:t>
            </w:r>
            <w:r w:rsidRPr="00E821C6">
              <w:rPr>
                <w:rFonts w:cs="Arial"/>
                <w:spacing w:val="1"/>
                <w:sz w:val="20"/>
                <w:szCs w:val="20"/>
              </w:rPr>
              <w:t>t</w:t>
            </w:r>
            <w:r w:rsidRPr="00E821C6">
              <w:rPr>
                <w:rFonts w:cs="Arial"/>
                <w:spacing w:val="-6"/>
                <w:sz w:val="20"/>
                <w:szCs w:val="20"/>
              </w:rPr>
              <w:t>i</w:t>
            </w:r>
            <w:r w:rsidRPr="00E821C6">
              <w:rPr>
                <w:rFonts w:cs="Arial"/>
                <w:spacing w:val="2"/>
                <w:sz w:val="20"/>
                <w:szCs w:val="20"/>
              </w:rPr>
              <w:t>on</w:t>
            </w:r>
            <w:r w:rsidRPr="00E821C6">
              <w:rPr>
                <w:rFonts w:cs="Arial"/>
                <w:spacing w:val="-1"/>
                <w:sz w:val="20"/>
                <w:szCs w:val="20"/>
              </w:rPr>
              <w:t>’</w:t>
            </w:r>
            <w:r w:rsidRPr="00E821C6">
              <w:rPr>
                <w:rFonts w:cs="Arial"/>
                <w:sz w:val="20"/>
                <w:szCs w:val="20"/>
              </w:rPr>
              <w:t>s</w:t>
            </w:r>
            <w:r w:rsidRPr="00E821C6">
              <w:rPr>
                <w:rFonts w:cs="Arial"/>
                <w:spacing w:val="-3"/>
                <w:sz w:val="20"/>
                <w:szCs w:val="20"/>
              </w:rPr>
              <w:t xml:space="preserve"> </w:t>
            </w:r>
            <w:r w:rsidRPr="00E821C6">
              <w:rPr>
                <w:rFonts w:cs="Arial"/>
                <w:spacing w:val="2"/>
                <w:sz w:val="20"/>
                <w:szCs w:val="20"/>
              </w:rPr>
              <w:t>hu</w:t>
            </w:r>
            <w:r w:rsidRPr="00E821C6">
              <w:rPr>
                <w:rFonts w:cs="Arial"/>
                <w:spacing w:val="-6"/>
                <w:sz w:val="20"/>
                <w:szCs w:val="20"/>
              </w:rPr>
              <w:t>m</w:t>
            </w:r>
            <w:r w:rsidRPr="00E821C6">
              <w:rPr>
                <w:rFonts w:cs="Arial"/>
                <w:spacing w:val="2"/>
                <w:sz w:val="20"/>
                <w:szCs w:val="20"/>
              </w:rPr>
              <w:t>a</w:t>
            </w:r>
            <w:r w:rsidRPr="00E821C6">
              <w:rPr>
                <w:rFonts w:cs="Arial"/>
                <w:sz w:val="20"/>
                <w:szCs w:val="20"/>
              </w:rPr>
              <w:t xml:space="preserve">n </w:t>
            </w:r>
            <w:r w:rsidRPr="00E821C6">
              <w:rPr>
                <w:rFonts w:cs="Arial"/>
                <w:spacing w:val="-2"/>
                <w:sz w:val="20"/>
                <w:szCs w:val="20"/>
              </w:rPr>
              <w:t>r</w:t>
            </w:r>
            <w:r w:rsidRPr="00E821C6">
              <w:rPr>
                <w:rFonts w:cs="Arial"/>
                <w:spacing w:val="2"/>
                <w:sz w:val="20"/>
                <w:szCs w:val="20"/>
              </w:rPr>
              <w:t>e</w:t>
            </w:r>
            <w:r w:rsidRPr="00E821C6">
              <w:rPr>
                <w:rFonts w:cs="Arial"/>
                <w:sz w:val="20"/>
                <w:szCs w:val="20"/>
              </w:rPr>
              <w:t>s</w:t>
            </w:r>
            <w:r w:rsidRPr="00E821C6">
              <w:rPr>
                <w:rFonts w:cs="Arial"/>
                <w:spacing w:val="2"/>
                <w:sz w:val="20"/>
                <w:szCs w:val="20"/>
              </w:rPr>
              <w:t>ou</w:t>
            </w:r>
            <w:r w:rsidRPr="00E821C6">
              <w:rPr>
                <w:rFonts w:cs="Arial"/>
                <w:spacing w:val="-2"/>
                <w:sz w:val="20"/>
                <w:szCs w:val="20"/>
              </w:rPr>
              <w:t>r</w:t>
            </w:r>
            <w:r w:rsidRPr="00E821C6">
              <w:rPr>
                <w:rFonts w:cs="Arial"/>
                <w:spacing w:val="-5"/>
                <w:sz w:val="20"/>
                <w:szCs w:val="20"/>
              </w:rPr>
              <w:t>c</w:t>
            </w:r>
            <w:r w:rsidRPr="00E821C6">
              <w:rPr>
                <w:rFonts w:cs="Arial"/>
                <w:sz w:val="20"/>
                <w:szCs w:val="20"/>
              </w:rPr>
              <w:t>e</w:t>
            </w:r>
            <w:r w:rsidRPr="00E821C6">
              <w:rPr>
                <w:rFonts w:cs="Arial"/>
                <w:spacing w:val="3"/>
                <w:sz w:val="20"/>
                <w:szCs w:val="20"/>
              </w:rPr>
              <w:t xml:space="preserve"> </w:t>
            </w:r>
            <w:r w:rsidRPr="00E821C6">
              <w:rPr>
                <w:rFonts w:cs="Arial"/>
                <w:spacing w:val="-3"/>
                <w:sz w:val="20"/>
                <w:szCs w:val="20"/>
              </w:rPr>
              <w:t>d</w:t>
            </w:r>
            <w:r w:rsidRPr="00E821C6">
              <w:rPr>
                <w:rFonts w:cs="Arial"/>
                <w:spacing w:val="2"/>
                <w:sz w:val="20"/>
                <w:szCs w:val="20"/>
              </w:rPr>
              <w:t>e</w:t>
            </w:r>
            <w:r w:rsidRPr="00E821C6">
              <w:rPr>
                <w:rFonts w:cs="Arial"/>
                <w:spacing w:val="-5"/>
                <w:sz w:val="20"/>
                <w:szCs w:val="20"/>
              </w:rPr>
              <w:t>v</w:t>
            </w:r>
            <w:r w:rsidRPr="00E821C6">
              <w:rPr>
                <w:rFonts w:cs="Arial"/>
                <w:spacing w:val="2"/>
                <w:sz w:val="20"/>
                <w:szCs w:val="20"/>
              </w:rPr>
              <w:t>e</w:t>
            </w:r>
            <w:r w:rsidRPr="00E821C6">
              <w:rPr>
                <w:rFonts w:cs="Arial"/>
                <w:spacing w:val="-1"/>
                <w:sz w:val="20"/>
                <w:szCs w:val="20"/>
              </w:rPr>
              <w:t>l</w:t>
            </w:r>
            <w:r w:rsidRPr="00E821C6">
              <w:rPr>
                <w:rFonts w:cs="Arial"/>
                <w:spacing w:val="2"/>
                <w:sz w:val="20"/>
                <w:szCs w:val="20"/>
              </w:rPr>
              <w:t>op</w:t>
            </w:r>
            <w:r w:rsidRPr="00E821C6">
              <w:rPr>
                <w:rFonts w:cs="Arial"/>
                <w:spacing w:val="-6"/>
                <w:sz w:val="20"/>
                <w:szCs w:val="20"/>
              </w:rPr>
              <w:t>m</w:t>
            </w:r>
            <w:r w:rsidRPr="00E821C6">
              <w:rPr>
                <w:rFonts w:cs="Arial"/>
                <w:spacing w:val="2"/>
                <w:sz w:val="20"/>
                <w:szCs w:val="20"/>
              </w:rPr>
              <w:t>e</w:t>
            </w:r>
            <w:r w:rsidRPr="00E821C6">
              <w:rPr>
                <w:rFonts w:cs="Arial"/>
                <w:spacing w:val="-3"/>
                <w:sz w:val="20"/>
                <w:szCs w:val="20"/>
              </w:rPr>
              <w:t>n</w:t>
            </w:r>
            <w:r w:rsidRPr="00E821C6">
              <w:rPr>
                <w:rFonts w:cs="Arial"/>
                <w:sz w:val="20"/>
                <w:szCs w:val="20"/>
              </w:rPr>
              <w:t>t</w:t>
            </w:r>
            <w:r w:rsidRPr="00E821C6">
              <w:rPr>
                <w:rFonts w:cs="Arial"/>
                <w:spacing w:val="2"/>
                <w:sz w:val="20"/>
                <w:szCs w:val="20"/>
              </w:rPr>
              <w:t xml:space="preserve"> </w:t>
            </w:r>
            <w:r w:rsidRPr="00E821C6">
              <w:rPr>
                <w:rFonts w:cs="Arial"/>
                <w:spacing w:val="-3"/>
                <w:sz w:val="20"/>
                <w:szCs w:val="20"/>
              </w:rPr>
              <w:t>n</w:t>
            </w:r>
            <w:r w:rsidRPr="00E821C6">
              <w:rPr>
                <w:rFonts w:cs="Arial"/>
                <w:spacing w:val="2"/>
                <w:sz w:val="20"/>
                <w:szCs w:val="20"/>
              </w:rPr>
              <w:t>e</w:t>
            </w:r>
            <w:r w:rsidRPr="00E821C6">
              <w:rPr>
                <w:rFonts w:cs="Arial"/>
                <w:spacing w:val="-3"/>
                <w:sz w:val="20"/>
                <w:szCs w:val="20"/>
              </w:rPr>
              <w:t>e</w:t>
            </w:r>
            <w:r w:rsidRPr="00E821C6">
              <w:rPr>
                <w:rFonts w:cs="Arial"/>
                <w:spacing w:val="2"/>
                <w:sz w:val="20"/>
                <w:szCs w:val="20"/>
              </w:rPr>
              <w:t>d</w:t>
            </w:r>
            <w:r w:rsidRPr="00E821C6">
              <w:rPr>
                <w:rFonts w:cs="Arial"/>
                <w:sz w:val="20"/>
                <w:szCs w:val="20"/>
              </w:rPr>
              <w:t>s</w:t>
            </w:r>
            <w:r w:rsidRPr="00E821C6">
              <w:rPr>
                <w:rFonts w:cs="Arial"/>
                <w:spacing w:val="-3"/>
                <w:sz w:val="20"/>
                <w:szCs w:val="20"/>
              </w:rPr>
              <w:t xml:space="preserve"> </w:t>
            </w:r>
            <w:r w:rsidRPr="00E821C6">
              <w:rPr>
                <w:rFonts w:cs="Arial"/>
                <w:spacing w:val="2"/>
                <w:sz w:val="20"/>
                <w:szCs w:val="20"/>
              </w:rPr>
              <w:t>a</w:t>
            </w:r>
            <w:r w:rsidRPr="00E821C6">
              <w:rPr>
                <w:rFonts w:cs="Arial"/>
                <w:spacing w:val="-3"/>
                <w:sz w:val="20"/>
                <w:szCs w:val="20"/>
              </w:rPr>
              <w:t>n</w:t>
            </w:r>
            <w:r w:rsidRPr="00E821C6">
              <w:rPr>
                <w:rFonts w:cs="Arial"/>
                <w:sz w:val="20"/>
                <w:szCs w:val="20"/>
              </w:rPr>
              <w:t>d</w:t>
            </w:r>
            <w:r w:rsidRPr="00E821C6">
              <w:rPr>
                <w:rFonts w:cs="Arial"/>
                <w:spacing w:val="3"/>
                <w:sz w:val="20"/>
                <w:szCs w:val="20"/>
              </w:rPr>
              <w:t xml:space="preserve"> </w:t>
            </w:r>
            <w:r w:rsidRPr="00E821C6">
              <w:rPr>
                <w:rFonts w:cs="Arial"/>
                <w:spacing w:val="1"/>
                <w:sz w:val="20"/>
                <w:szCs w:val="20"/>
              </w:rPr>
              <w:t>t</w:t>
            </w:r>
            <w:r w:rsidRPr="00E821C6">
              <w:rPr>
                <w:rFonts w:cs="Arial"/>
                <w:spacing w:val="-6"/>
                <w:sz w:val="20"/>
                <w:szCs w:val="20"/>
              </w:rPr>
              <w:t>r</w:t>
            </w:r>
            <w:r w:rsidRPr="00E821C6">
              <w:rPr>
                <w:rFonts w:cs="Arial"/>
                <w:spacing w:val="2"/>
                <w:sz w:val="20"/>
                <w:szCs w:val="20"/>
              </w:rPr>
              <w:t>a</w:t>
            </w:r>
            <w:r w:rsidRPr="00E821C6">
              <w:rPr>
                <w:rFonts w:cs="Arial"/>
                <w:spacing w:val="-1"/>
                <w:sz w:val="20"/>
                <w:szCs w:val="20"/>
              </w:rPr>
              <w:t>i</w:t>
            </w:r>
            <w:r w:rsidRPr="00E821C6">
              <w:rPr>
                <w:rFonts w:cs="Arial"/>
                <w:spacing w:val="2"/>
                <w:sz w:val="20"/>
                <w:szCs w:val="20"/>
              </w:rPr>
              <w:t>n</w:t>
            </w:r>
            <w:r w:rsidRPr="00E821C6">
              <w:rPr>
                <w:rFonts w:cs="Arial"/>
                <w:spacing w:val="-1"/>
                <w:sz w:val="20"/>
                <w:szCs w:val="20"/>
              </w:rPr>
              <w:t>i</w:t>
            </w:r>
            <w:r w:rsidRPr="00E821C6">
              <w:rPr>
                <w:rFonts w:cs="Arial"/>
                <w:spacing w:val="-3"/>
                <w:sz w:val="20"/>
                <w:szCs w:val="20"/>
              </w:rPr>
              <w:t>n</w:t>
            </w:r>
            <w:r w:rsidRPr="00E821C6">
              <w:rPr>
                <w:rFonts w:cs="Arial"/>
                <w:sz w:val="20"/>
                <w:szCs w:val="20"/>
              </w:rPr>
              <w:t>g</w:t>
            </w:r>
            <w:r w:rsidRPr="00E821C6">
              <w:rPr>
                <w:rFonts w:cs="Arial"/>
                <w:spacing w:val="-2"/>
                <w:sz w:val="20"/>
                <w:szCs w:val="20"/>
              </w:rPr>
              <w:t xml:space="preserve"> </w:t>
            </w:r>
            <w:r w:rsidRPr="00E821C6">
              <w:rPr>
                <w:rFonts w:cs="Arial"/>
                <w:spacing w:val="2"/>
                <w:sz w:val="20"/>
                <w:szCs w:val="20"/>
              </w:rPr>
              <w:t>po</w:t>
            </w:r>
            <w:r w:rsidRPr="00E821C6">
              <w:rPr>
                <w:rFonts w:cs="Arial"/>
                <w:spacing w:val="-1"/>
                <w:sz w:val="20"/>
                <w:szCs w:val="20"/>
              </w:rPr>
              <w:t>li</w:t>
            </w:r>
            <w:r w:rsidRPr="00E821C6">
              <w:rPr>
                <w:rFonts w:cs="Arial"/>
                <w:sz w:val="20"/>
                <w:szCs w:val="20"/>
              </w:rPr>
              <w:t>cy.</w:t>
            </w:r>
          </w:p>
        </w:tc>
      </w:tr>
      <w:tr w:rsidR="00DA26D1" w:rsidRPr="00605082" w14:paraId="3BD8901F" w14:textId="77777777" w:rsidTr="000474A1">
        <w:trPr>
          <w:trHeight w:val="510"/>
        </w:trPr>
        <w:tc>
          <w:tcPr>
            <w:tcW w:w="10253" w:type="dxa"/>
            <w:gridSpan w:val="3"/>
            <w:vAlign w:val="center"/>
          </w:tcPr>
          <w:p w14:paraId="2685E803" w14:textId="77777777" w:rsidR="00DA26D1" w:rsidRDefault="00DA26D1" w:rsidP="000474A1">
            <w:pPr>
              <w:rPr>
                <w:rFonts w:eastAsia="Arial Narrow" w:cs="Arial"/>
                <w:spacing w:val="-1"/>
              </w:rPr>
            </w:pPr>
          </w:p>
          <w:p w14:paraId="18BE8268" w14:textId="77777777" w:rsidR="00E34DBA" w:rsidRDefault="00E34DBA" w:rsidP="000474A1">
            <w:pPr>
              <w:rPr>
                <w:rFonts w:eastAsia="Arial Narrow" w:cs="Arial"/>
                <w:spacing w:val="-1"/>
              </w:rPr>
            </w:pPr>
          </w:p>
          <w:p w14:paraId="3B61EE63" w14:textId="77777777" w:rsidR="00E34DBA" w:rsidRDefault="00E34DBA" w:rsidP="000474A1">
            <w:pPr>
              <w:rPr>
                <w:rFonts w:eastAsia="Arial Narrow" w:cs="Arial"/>
                <w:spacing w:val="-1"/>
              </w:rPr>
            </w:pPr>
          </w:p>
          <w:p w14:paraId="0DF3AB57" w14:textId="77777777" w:rsidR="00E34DBA" w:rsidRDefault="00E34DBA" w:rsidP="000474A1">
            <w:pPr>
              <w:rPr>
                <w:rFonts w:eastAsia="Arial Narrow" w:cs="Arial"/>
                <w:spacing w:val="-1"/>
              </w:rPr>
            </w:pPr>
          </w:p>
          <w:p w14:paraId="34E81937" w14:textId="77777777" w:rsidR="00E34DBA" w:rsidRDefault="00E34DBA" w:rsidP="000474A1">
            <w:pPr>
              <w:rPr>
                <w:rFonts w:eastAsia="Arial Narrow" w:cs="Arial"/>
                <w:spacing w:val="-1"/>
              </w:rPr>
            </w:pPr>
          </w:p>
          <w:p w14:paraId="70EEDF5F" w14:textId="76A1DBEB" w:rsidR="00E34DBA" w:rsidRDefault="00E34DBA" w:rsidP="000474A1">
            <w:pPr>
              <w:rPr>
                <w:rFonts w:eastAsia="Arial Narrow" w:cs="Arial"/>
                <w:spacing w:val="-1"/>
              </w:rPr>
            </w:pPr>
          </w:p>
          <w:p w14:paraId="625F4CAE" w14:textId="77777777" w:rsidR="00E34DBA" w:rsidRDefault="00E34DBA" w:rsidP="000474A1">
            <w:pPr>
              <w:rPr>
                <w:rFonts w:eastAsia="Arial Narrow" w:cs="Arial"/>
                <w:spacing w:val="-1"/>
              </w:rPr>
            </w:pPr>
          </w:p>
          <w:p w14:paraId="3E7F7C83" w14:textId="77777777" w:rsidR="00E34DBA" w:rsidRDefault="00E34DBA" w:rsidP="000474A1">
            <w:pPr>
              <w:rPr>
                <w:rFonts w:eastAsia="Arial Narrow" w:cs="Arial"/>
                <w:spacing w:val="-1"/>
              </w:rPr>
            </w:pPr>
          </w:p>
        </w:tc>
      </w:tr>
    </w:tbl>
    <w:p w14:paraId="0E818363" w14:textId="77777777" w:rsidR="00503A3A" w:rsidRDefault="00503A3A">
      <w:pPr>
        <w:rPr>
          <w:rFonts w:ascii="Arial" w:hAnsi="Arial" w:cs="Arial"/>
        </w:rPr>
      </w:pPr>
    </w:p>
    <w:p w14:paraId="38E47437" w14:textId="77777777" w:rsidR="00D6155E" w:rsidRDefault="00D6155E">
      <w:pPr>
        <w:rPr>
          <w:rFonts w:ascii="Arial" w:hAnsi="Arial" w:cs="Arial"/>
        </w:rPr>
      </w:pPr>
    </w:p>
    <w:p w14:paraId="75C6DE80" w14:textId="77777777" w:rsidR="00D6155E" w:rsidRDefault="00D6155E">
      <w:pPr>
        <w:rPr>
          <w:rFonts w:ascii="Arial" w:hAnsi="Arial" w:cs="Arial"/>
        </w:rPr>
      </w:pPr>
    </w:p>
    <w:tbl>
      <w:tblPr>
        <w:tblStyle w:val="TableGrid1"/>
        <w:tblW w:w="10253" w:type="dxa"/>
        <w:tblLayout w:type="fixed"/>
        <w:tblCellMar>
          <w:top w:w="28" w:type="dxa"/>
          <w:bottom w:w="28" w:type="dxa"/>
        </w:tblCellMar>
        <w:tblLook w:val="04A0" w:firstRow="1" w:lastRow="0" w:firstColumn="1" w:lastColumn="0" w:noHBand="0" w:noVBand="1"/>
      </w:tblPr>
      <w:tblGrid>
        <w:gridCol w:w="7508"/>
        <w:gridCol w:w="2745"/>
      </w:tblGrid>
      <w:tr w:rsidR="00C161D1" w:rsidRPr="00BC5189" w14:paraId="3B158FC5" w14:textId="77777777" w:rsidTr="00DE1141">
        <w:trPr>
          <w:trHeight w:val="459"/>
        </w:trPr>
        <w:tc>
          <w:tcPr>
            <w:tcW w:w="10253" w:type="dxa"/>
            <w:gridSpan w:val="2"/>
            <w:shd w:val="clear" w:color="auto" w:fill="1F497D" w:themeFill="text2"/>
            <w:vAlign w:val="center"/>
          </w:tcPr>
          <w:p w14:paraId="00D30939" w14:textId="5FAE3D6C" w:rsidR="00C161D1" w:rsidRPr="00977615" w:rsidRDefault="004A313C" w:rsidP="00DE1141">
            <w:pPr>
              <w:spacing w:before="73"/>
              <w:ind w:left="81"/>
              <w:rPr>
                <w:rFonts w:eastAsia="Arial Narrow" w:cs="Arial"/>
              </w:rPr>
            </w:pPr>
            <w:r>
              <w:rPr>
                <w:rFonts w:eastAsia="Arial Narrow" w:cs="Arial"/>
                <w:b/>
                <w:color w:val="FFFFFF"/>
                <w:sz w:val="20"/>
                <w:szCs w:val="20"/>
              </w:rPr>
              <w:t>6</w:t>
            </w:r>
            <w:r w:rsidR="00C161D1" w:rsidRPr="00605082">
              <w:rPr>
                <w:rFonts w:eastAsia="Arial Narrow" w:cs="Arial"/>
                <w:b/>
                <w:color w:val="FFFFFF"/>
                <w:sz w:val="20"/>
                <w:szCs w:val="20"/>
              </w:rPr>
              <w:t>.</w:t>
            </w:r>
            <w:r w:rsidR="00C161D1" w:rsidRPr="00605082">
              <w:rPr>
                <w:rFonts w:eastAsia="Arial Narrow" w:cs="Arial"/>
                <w:b/>
                <w:color w:val="FFFFFF"/>
                <w:spacing w:val="44"/>
                <w:sz w:val="20"/>
                <w:szCs w:val="20"/>
              </w:rPr>
              <w:t xml:space="preserve"> </w:t>
            </w:r>
            <w:r w:rsidR="00C161D1" w:rsidRPr="00605082">
              <w:rPr>
                <w:rFonts w:eastAsia="Arial Narrow" w:cs="Arial"/>
                <w:b/>
                <w:color w:val="FFFFFF"/>
                <w:sz w:val="20"/>
                <w:szCs w:val="20"/>
              </w:rPr>
              <w:t>Re</w:t>
            </w:r>
            <w:r w:rsidR="00C161D1" w:rsidRPr="00605082">
              <w:rPr>
                <w:rFonts w:eastAsia="Arial Narrow" w:cs="Arial"/>
                <w:b/>
                <w:color w:val="FFFFFF"/>
                <w:spacing w:val="1"/>
                <w:sz w:val="20"/>
                <w:szCs w:val="20"/>
              </w:rPr>
              <w:t>f</w:t>
            </w:r>
            <w:r w:rsidR="00C161D1" w:rsidRPr="00605082">
              <w:rPr>
                <w:rFonts w:eastAsia="Arial Narrow" w:cs="Arial"/>
                <w:b/>
                <w:color w:val="FFFFFF"/>
                <w:sz w:val="20"/>
                <w:szCs w:val="20"/>
              </w:rPr>
              <w:t>e</w:t>
            </w:r>
            <w:r w:rsidR="00C161D1" w:rsidRPr="00605082">
              <w:rPr>
                <w:rFonts w:eastAsia="Arial Narrow" w:cs="Arial"/>
                <w:b/>
                <w:color w:val="FFFFFF"/>
                <w:spacing w:val="-1"/>
                <w:sz w:val="20"/>
                <w:szCs w:val="20"/>
              </w:rPr>
              <w:t>r</w:t>
            </w:r>
            <w:r w:rsidR="00C161D1" w:rsidRPr="00605082">
              <w:rPr>
                <w:rFonts w:eastAsia="Arial Narrow" w:cs="Arial"/>
                <w:b/>
                <w:color w:val="FFFFFF"/>
                <w:sz w:val="20"/>
                <w:szCs w:val="20"/>
              </w:rPr>
              <w:t>e</w:t>
            </w:r>
            <w:r w:rsidR="00C161D1" w:rsidRPr="00605082">
              <w:rPr>
                <w:rFonts w:eastAsia="Arial Narrow" w:cs="Arial"/>
                <w:b/>
                <w:color w:val="FFFFFF"/>
                <w:spacing w:val="1"/>
                <w:sz w:val="20"/>
                <w:szCs w:val="20"/>
              </w:rPr>
              <w:t>e</w:t>
            </w:r>
            <w:r w:rsidR="00DA2FFD">
              <w:rPr>
                <w:rFonts w:eastAsia="Arial Narrow" w:cs="Arial"/>
                <w:b/>
                <w:color w:val="FFFFFF"/>
                <w:sz w:val="20"/>
                <w:szCs w:val="20"/>
              </w:rPr>
              <w:t xml:space="preserve"> Signature</w:t>
            </w:r>
            <w:r w:rsidR="001E4852">
              <w:rPr>
                <w:rFonts w:eastAsia="Arial Narrow" w:cs="Arial"/>
                <w:b/>
                <w:color w:val="FFFFFF"/>
                <w:sz w:val="20"/>
                <w:szCs w:val="20"/>
              </w:rPr>
              <w:t xml:space="preserve">  **ALL </w:t>
            </w:r>
            <w:r w:rsidR="00173D06">
              <w:rPr>
                <w:rFonts w:eastAsia="Arial Narrow" w:cs="Arial"/>
                <w:b/>
                <w:color w:val="FFFFFF"/>
                <w:sz w:val="20"/>
                <w:szCs w:val="20"/>
              </w:rPr>
              <w:t>REFEREES</w:t>
            </w:r>
          </w:p>
        </w:tc>
      </w:tr>
      <w:tr w:rsidR="00C161D1" w:rsidRPr="00BC5189" w14:paraId="44D8C8DF" w14:textId="77777777" w:rsidTr="00DE1141">
        <w:trPr>
          <w:trHeight w:val="459"/>
        </w:trPr>
        <w:tc>
          <w:tcPr>
            <w:tcW w:w="10253" w:type="dxa"/>
            <w:gridSpan w:val="2"/>
            <w:vAlign w:val="center"/>
          </w:tcPr>
          <w:p w14:paraId="45395E05" w14:textId="77777777" w:rsidR="00C161D1" w:rsidRPr="00605082" w:rsidRDefault="00C161D1" w:rsidP="00DE1141">
            <w:pPr>
              <w:tabs>
                <w:tab w:val="left" w:pos="2721"/>
              </w:tabs>
              <w:rPr>
                <w:rFonts w:cs="Arial"/>
                <w:b/>
                <w:bCs/>
              </w:rPr>
            </w:pPr>
            <w:r w:rsidRPr="00605082">
              <w:rPr>
                <w:rFonts w:eastAsia="Arial Narrow" w:cs="Arial"/>
                <w:sz w:val="20"/>
                <w:szCs w:val="20"/>
              </w:rPr>
              <w:t xml:space="preserve">I </w:t>
            </w:r>
            <w:r w:rsidRPr="00605082">
              <w:rPr>
                <w:rFonts w:eastAsia="Arial Narrow" w:cs="Arial"/>
                <w:spacing w:val="1"/>
                <w:sz w:val="20"/>
                <w:szCs w:val="20"/>
              </w:rPr>
              <w:t>d</w:t>
            </w:r>
            <w:r w:rsidRPr="00605082">
              <w:rPr>
                <w:rFonts w:eastAsia="Arial Narrow" w:cs="Arial"/>
                <w:sz w:val="20"/>
                <w:szCs w:val="20"/>
              </w:rPr>
              <w:t>ecla</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4"/>
                <w:sz w:val="20"/>
                <w:szCs w:val="20"/>
              </w:rPr>
              <w:t xml:space="preserve"> </w:t>
            </w:r>
            <w:r w:rsidRPr="00605082">
              <w:rPr>
                <w:rFonts w:eastAsia="Arial Narrow" w:cs="Arial"/>
                <w:sz w:val="20"/>
                <w:szCs w:val="20"/>
              </w:rPr>
              <w:t>that</w:t>
            </w:r>
            <w:r w:rsidRPr="00605082">
              <w:rPr>
                <w:rFonts w:eastAsia="Arial Narrow" w:cs="Arial"/>
                <w:spacing w:val="-2"/>
                <w:sz w:val="20"/>
                <w:szCs w:val="20"/>
              </w:rPr>
              <w:t xml:space="preserve"> </w:t>
            </w:r>
            <w:r w:rsidRPr="00605082">
              <w:rPr>
                <w:rFonts w:eastAsia="Arial Narrow" w:cs="Arial"/>
                <w:sz w:val="20"/>
                <w:szCs w:val="20"/>
              </w:rPr>
              <w:t>the</w:t>
            </w:r>
            <w:r w:rsidRPr="00605082">
              <w:rPr>
                <w:rFonts w:eastAsia="Arial Narrow" w:cs="Arial"/>
                <w:spacing w:val="-1"/>
                <w:sz w:val="20"/>
                <w:szCs w:val="20"/>
              </w:rPr>
              <w:t xml:space="preserve"> </w:t>
            </w:r>
            <w:r w:rsidRPr="00605082">
              <w:rPr>
                <w:rFonts w:eastAsia="Arial Narrow" w:cs="Arial"/>
                <w:sz w:val="20"/>
                <w:szCs w:val="20"/>
              </w:rPr>
              <w:t>inf</w:t>
            </w:r>
            <w:r w:rsidRPr="00605082">
              <w:rPr>
                <w:rFonts w:eastAsia="Arial Narrow" w:cs="Arial"/>
                <w:spacing w:val="1"/>
                <w:sz w:val="20"/>
                <w:szCs w:val="20"/>
              </w:rPr>
              <w:t>orm</w:t>
            </w:r>
            <w:r w:rsidRPr="00605082">
              <w:rPr>
                <w:rFonts w:eastAsia="Arial Narrow" w:cs="Arial"/>
                <w:sz w:val="20"/>
                <w:szCs w:val="20"/>
              </w:rPr>
              <w:t>ation</w:t>
            </w:r>
            <w:r w:rsidRPr="00605082">
              <w:rPr>
                <w:rFonts w:eastAsia="Arial Narrow" w:cs="Arial"/>
                <w:spacing w:val="-8"/>
                <w:sz w:val="20"/>
                <w:szCs w:val="20"/>
              </w:rPr>
              <w:t xml:space="preserve"> </w:t>
            </w:r>
            <w:r w:rsidRPr="00605082">
              <w:rPr>
                <w:rFonts w:eastAsia="Arial Narrow" w:cs="Arial"/>
                <w:sz w:val="20"/>
                <w:szCs w:val="20"/>
              </w:rPr>
              <w:t>in</w:t>
            </w:r>
            <w:r w:rsidRPr="00605082">
              <w:rPr>
                <w:rFonts w:eastAsia="Arial Narrow" w:cs="Arial"/>
                <w:spacing w:val="1"/>
                <w:sz w:val="20"/>
                <w:szCs w:val="20"/>
              </w:rPr>
              <w:t xml:space="preserve"> </w:t>
            </w:r>
            <w:r w:rsidRPr="00605082">
              <w:rPr>
                <w:rFonts w:eastAsia="Arial Narrow" w:cs="Arial"/>
                <w:sz w:val="20"/>
                <w:szCs w:val="20"/>
              </w:rPr>
              <w:t>this</w:t>
            </w:r>
            <w:r w:rsidRPr="00605082">
              <w:rPr>
                <w:rFonts w:eastAsia="Arial Narrow" w:cs="Arial"/>
                <w:spacing w:val="-3"/>
                <w:sz w:val="20"/>
                <w:szCs w:val="20"/>
              </w:rPr>
              <w:t xml:space="preserve"> </w:t>
            </w:r>
            <w:r w:rsidRPr="00605082">
              <w:rPr>
                <w:rFonts w:eastAsia="Arial Narrow" w:cs="Arial"/>
                <w:spacing w:val="1"/>
                <w:sz w:val="20"/>
                <w:szCs w:val="20"/>
              </w:rPr>
              <w:t>r</w:t>
            </w:r>
            <w:r w:rsidRPr="00605082">
              <w:rPr>
                <w:rFonts w:eastAsia="Arial Narrow" w:cs="Arial"/>
                <w:sz w:val="20"/>
                <w:szCs w:val="20"/>
              </w:rPr>
              <w:t>e</w:t>
            </w:r>
            <w:r w:rsidRPr="00605082">
              <w:rPr>
                <w:rFonts w:eastAsia="Arial Narrow" w:cs="Arial"/>
                <w:spacing w:val="1"/>
                <w:sz w:val="20"/>
                <w:szCs w:val="20"/>
              </w:rPr>
              <w:t>p</w:t>
            </w:r>
            <w:r w:rsidRPr="00605082">
              <w:rPr>
                <w:rFonts w:eastAsia="Arial Narrow" w:cs="Arial"/>
                <w:sz w:val="20"/>
                <w:szCs w:val="20"/>
              </w:rPr>
              <w:t>o</w:t>
            </w:r>
            <w:r w:rsidRPr="00605082">
              <w:rPr>
                <w:rFonts w:eastAsia="Arial Narrow" w:cs="Arial"/>
                <w:spacing w:val="1"/>
                <w:sz w:val="20"/>
                <w:szCs w:val="20"/>
              </w:rPr>
              <w:t>r</w:t>
            </w:r>
            <w:r w:rsidRPr="00605082">
              <w:rPr>
                <w:rFonts w:eastAsia="Arial Narrow" w:cs="Arial"/>
                <w:sz w:val="20"/>
                <w:szCs w:val="20"/>
              </w:rPr>
              <w:t>t</w:t>
            </w:r>
            <w:r w:rsidRPr="00605082">
              <w:rPr>
                <w:rFonts w:eastAsia="Arial Narrow" w:cs="Arial"/>
                <w:spacing w:val="-3"/>
                <w:sz w:val="20"/>
                <w:szCs w:val="20"/>
              </w:rPr>
              <w:t xml:space="preserve"> </w:t>
            </w:r>
            <w:r w:rsidRPr="00605082">
              <w:rPr>
                <w:rFonts w:eastAsia="Arial Narrow" w:cs="Arial"/>
                <w:sz w:val="20"/>
                <w:szCs w:val="20"/>
              </w:rPr>
              <w:t>is</w:t>
            </w:r>
            <w:r w:rsidRPr="00605082">
              <w:rPr>
                <w:rFonts w:eastAsia="Arial Narrow" w:cs="Arial"/>
                <w:spacing w:val="-1"/>
                <w:sz w:val="20"/>
                <w:szCs w:val="20"/>
              </w:rPr>
              <w:t xml:space="preserve"> </w:t>
            </w:r>
            <w:r w:rsidRPr="00605082">
              <w:rPr>
                <w:rFonts w:eastAsia="Arial Narrow" w:cs="Arial"/>
                <w:sz w:val="20"/>
                <w:szCs w:val="20"/>
              </w:rPr>
              <w:t>t</w:t>
            </w:r>
            <w:r w:rsidRPr="00605082">
              <w:rPr>
                <w:rFonts w:eastAsia="Arial Narrow" w:cs="Arial"/>
                <w:spacing w:val="1"/>
                <w:sz w:val="20"/>
                <w:szCs w:val="20"/>
              </w:rPr>
              <w:t>r</w:t>
            </w:r>
            <w:r w:rsidRPr="00605082">
              <w:rPr>
                <w:rFonts w:eastAsia="Arial Narrow" w:cs="Arial"/>
                <w:sz w:val="20"/>
                <w:szCs w:val="20"/>
              </w:rPr>
              <w:t>ue</w:t>
            </w:r>
            <w:r w:rsidRPr="00605082">
              <w:rPr>
                <w:rFonts w:eastAsia="Arial Narrow" w:cs="Arial"/>
                <w:spacing w:val="-3"/>
                <w:sz w:val="20"/>
                <w:szCs w:val="20"/>
              </w:rPr>
              <w:t xml:space="preserve"> </w:t>
            </w:r>
            <w:r w:rsidRPr="00605082">
              <w:rPr>
                <w:rFonts w:eastAsia="Arial Narrow" w:cs="Arial"/>
                <w:sz w:val="20"/>
                <w:szCs w:val="20"/>
              </w:rPr>
              <w:t>a</w:t>
            </w:r>
            <w:r w:rsidRPr="00605082">
              <w:rPr>
                <w:rFonts w:eastAsia="Arial Narrow" w:cs="Arial"/>
                <w:spacing w:val="1"/>
                <w:sz w:val="20"/>
                <w:szCs w:val="20"/>
              </w:rPr>
              <w:t>n</w:t>
            </w:r>
            <w:r w:rsidRPr="00605082">
              <w:rPr>
                <w:rFonts w:eastAsia="Arial Narrow" w:cs="Arial"/>
                <w:sz w:val="20"/>
                <w:szCs w:val="20"/>
              </w:rPr>
              <w:t>d</w:t>
            </w:r>
            <w:r w:rsidRPr="00605082">
              <w:rPr>
                <w:rFonts w:eastAsia="Arial Narrow" w:cs="Arial"/>
                <w:spacing w:val="-3"/>
                <w:sz w:val="20"/>
                <w:szCs w:val="20"/>
              </w:rPr>
              <w:t xml:space="preserve"> </w:t>
            </w:r>
            <w:r w:rsidRPr="00605082">
              <w:rPr>
                <w:rFonts w:eastAsia="Arial Narrow" w:cs="Arial"/>
                <w:sz w:val="20"/>
                <w:szCs w:val="20"/>
              </w:rPr>
              <w:t>c</w:t>
            </w:r>
            <w:r w:rsidRPr="00605082">
              <w:rPr>
                <w:rFonts w:eastAsia="Arial Narrow" w:cs="Arial"/>
                <w:spacing w:val="1"/>
                <w:sz w:val="20"/>
                <w:szCs w:val="20"/>
              </w:rPr>
              <w:t>orr</w:t>
            </w:r>
            <w:r w:rsidRPr="00605082">
              <w:rPr>
                <w:rFonts w:eastAsia="Arial Narrow" w:cs="Arial"/>
                <w:sz w:val="20"/>
                <w:szCs w:val="20"/>
              </w:rPr>
              <w:t>ect.</w:t>
            </w:r>
          </w:p>
        </w:tc>
      </w:tr>
      <w:tr w:rsidR="00C161D1" w:rsidRPr="00BC5189" w14:paraId="42ACD93E" w14:textId="77777777" w:rsidTr="000830F0">
        <w:trPr>
          <w:trHeight w:val="1120"/>
        </w:trPr>
        <w:tc>
          <w:tcPr>
            <w:tcW w:w="7508" w:type="dxa"/>
            <w:vAlign w:val="center"/>
          </w:tcPr>
          <w:p w14:paraId="7BF6AE79" w14:textId="77777777" w:rsidR="00E91858" w:rsidRDefault="00E91858" w:rsidP="00DE1141">
            <w:pPr>
              <w:rPr>
                <w:rFonts w:eastAsia="Arial Narrow" w:cs="Arial"/>
                <w:sz w:val="20"/>
                <w:szCs w:val="20"/>
              </w:rPr>
            </w:pPr>
          </w:p>
          <w:p w14:paraId="7BF76A73" w14:textId="28B7C22E" w:rsidR="00C161D1" w:rsidRDefault="00C161D1" w:rsidP="00DE1141">
            <w:pPr>
              <w:rPr>
                <w:rFonts w:eastAsia="Arial Narrow" w:cs="Arial"/>
                <w:sz w:val="20"/>
                <w:szCs w:val="20"/>
              </w:rPr>
            </w:pPr>
            <w:r>
              <w:rPr>
                <w:rFonts w:eastAsia="Arial Narrow" w:cs="Arial"/>
                <w:sz w:val="20"/>
                <w:szCs w:val="20"/>
              </w:rPr>
              <w:t>Signature</w:t>
            </w:r>
          </w:p>
          <w:p w14:paraId="4B9EF1CC" w14:textId="77777777" w:rsidR="00E91858" w:rsidRPr="00605082" w:rsidRDefault="00E91858" w:rsidP="000830F0">
            <w:pPr>
              <w:rPr>
                <w:rFonts w:cs="Arial"/>
              </w:rPr>
            </w:pPr>
          </w:p>
        </w:tc>
        <w:tc>
          <w:tcPr>
            <w:tcW w:w="2745" w:type="dxa"/>
          </w:tcPr>
          <w:p w14:paraId="2BAEF055" w14:textId="77777777" w:rsidR="00C161D1" w:rsidRPr="00605082" w:rsidRDefault="00C161D1" w:rsidP="00DE1141">
            <w:pPr>
              <w:spacing w:before="4" w:line="240" w:lineRule="exact"/>
              <w:rPr>
                <w:rFonts w:cs="Arial"/>
                <w:sz w:val="20"/>
                <w:szCs w:val="20"/>
              </w:rPr>
            </w:pPr>
          </w:p>
          <w:p w14:paraId="7146C2D2" w14:textId="77777777" w:rsidR="00C161D1" w:rsidRPr="00605082" w:rsidRDefault="00C161D1" w:rsidP="00DE1141">
            <w:pPr>
              <w:rPr>
                <w:rFonts w:cs="Arial"/>
              </w:rPr>
            </w:pPr>
            <w:r w:rsidRPr="00605082">
              <w:rPr>
                <w:rFonts w:eastAsia="Arial Narrow" w:cs="Arial"/>
                <w:sz w:val="20"/>
                <w:szCs w:val="20"/>
              </w:rPr>
              <w:t xml:space="preserve">Date   </w:t>
            </w:r>
            <w:r>
              <w:rPr>
                <w:rFonts w:eastAsia="Arial Narrow" w:cs="Arial"/>
                <w:sz w:val="20"/>
                <w:szCs w:val="20"/>
              </w:rPr>
              <w:t xml:space="preserve">     </w:t>
            </w:r>
            <w:r w:rsidRPr="00605082">
              <w:rPr>
                <w:rFonts w:eastAsia="Arial Narrow" w:cs="Arial"/>
                <w:spacing w:val="43"/>
                <w:sz w:val="20"/>
                <w:szCs w:val="20"/>
              </w:rPr>
              <w:t xml:space="preserve"> </w:t>
            </w:r>
            <w:r w:rsidRPr="00605082">
              <w:rPr>
                <w:rFonts w:eastAsia="Arial Narrow" w:cs="Arial"/>
                <w:sz w:val="20"/>
                <w:szCs w:val="20"/>
              </w:rPr>
              <w:t xml:space="preserve">/      </w:t>
            </w:r>
            <w:r w:rsidRPr="00605082">
              <w:rPr>
                <w:rFonts w:eastAsia="Arial Narrow" w:cs="Arial"/>
                <w:spacing w:val="43"/>
                <w:sz w:val="20"/>
                <w:szCs w:val="20"/>
              </w:rPr>
              <w:t xml:space="preserve"> </w:t>
            </w:r>
            <w:r w:rsidRPr="00605082">
              <w:rPr>
                <w:rFonts w:eastAsia="Arial Narrow" w:cs="Arial"/>
                <w:sz w:val="20"/>
                <w:szCs w:val="20"/>
              </w:rPr>
              <w:t>/</w:t>
            </w:r>
          </w:p>
        </w:tc>
      </w:tr>
      <w:tr w:rsidR="000830F0" w:rsidRPr="00BC5189" w14:paraId="0FDC6436" w14:textId="77777777" w:rsidTr="00DE1141">
        <w:trPr>
          <w:trHeight w:val="567"/>
        </w:trPr>
        <w:tc>
          <w:tcPr>
            <w:tcW w:w="7508" w:type="dxa"/>
            <w:vAlign w:val="center"/>
          </w:tcPr>
          <w:p w14:paraId="10F43231" w14:textId="77777777" w:rsidR="000830F0" w:rsidRDefault="000830F0" w:rsidP="00DE1141">
            <w:pPr>
              <w:rPr>
                <w:rFonts w:eastAsia="Arial Narrow" w:cs="Arial"/>
              </w:rPr>
            </w:pPr>
            <w:r w:rsidRPr="00A6422B">
              <w:rPr>
                <w:rFonts w:eastAsia="Arial Narrow" w:cs="Arial"/>
                <w:sz w:val="20"/>
                <w:szCs w:val="20"/>
              </w:rPr>
              <w:t xml:space="preserve">Official stamps </w:t>
            </w:r>
          </w:p>
          <w:p w14:paraId="26142361" w14:textId="77777777" w:rsidR="00D6155E" w:rsidRDefault="00D6155E" w:rsidP="00DE1141">
            <w:pPr>
              <w:rPr>
                <w:rFonts w:eastAsia="Arial Narrow" w:cs="Arial"/>
              </w:rPr>
            </w:pPr>
          </w:p>
          <w:p w14:paraId="0E0DFD3E" w14:textId="77777777" w:rsidR="00D6155E" w:rsidRDefault="00D6155E" w:rsidP="00DE1141">
            <w:pPr>
              <w:rPr>
                <w:rFonts w:eastAsia="Arial Narrow" w:cs="Arial"/>
              </w:rPr>
            </w:pPr>
          </w:p>
          <w:p w14:paraId="7CC5BCF0" w14:textId="77777777" w:rsidR="00D6155E" w:rsidRDefault="00D6155E" w:rsidP="00DE1141">
            <w:pPr>
              <w:rPr>
                <w:rFonts w:eastAsia="Arial Narrow" w:cs="Arial"/>
              </w:rPr>
            </w:pPr>
          </w:p>
          <w:p w14:paraId="54E29138" w14:textId="77777777" w:rsidR="00842828" w:rsidRDefault="00842828" w:rsidP="00DE1141">
            <w:pPr>
              <w:rPr>
                <w:rFonts w:eastAsia="Arial Narrow" w:cs="Arial"/>
              </w:rPr>
            </w:pPr>
          </w:p>
          <w:p w14:paraId="73A11673" w14:textId="6BC9C218" w:rsidR="00842828" w:rsidRDefault="00842828" w:rsidP="00DE1141">
            <w:pPr>
              <w:rPr>
                <w:rFonts w:eastAsia="Arial Narrow" w:cs="Arial"/>
              </w:rPr>
            </w:pPr>
          </w:p>
        </w:tc>
        <w:tc>
          <w:tcPr>
            <w:tcW w:w="2745" w:type="dxa"/>
          </w:tcPr>
          <w:p w14:paraId="05E72754" w14:textId="77777777" w:rsidR="000830F0" w:rsidRPr="00605082" w:rsidRDefault="000830F0" w:rsidP="00DE1141">
            <w:pPr>
              <w:spacing w:before="4" w:line="240" w:lineRule="exact"/>
              <w:rPr>
                <w:rFonts w:cs="Arial"/>
              </w:rPr>
            </w:pPr>
          </w:p>
        </w:tc>
      </w:tr>
      <w:tr w:rsidR="00C161D1" w:rsidRPr="00BC5189" w14:paraId="15FC5265" w14:textId="77777777" w:rsidTr="00DE1141">
        <w:trPr>
          <w:trHeight w:val="567"/>
        </w:trPr>
        <w:tc>
          <w:tcPr>
            <w:tcW w:w="10253" w:type="dxa"/>
            <w:gridSpan w:val="2"/>
            <w:vAlign w:val="center"/>
          </w:tcPr>
          <w:p w14:paraId="7C16E92D" w14:textId="77777777" w:rsidR="00C161D1" w:rsidRPr="00977615" w:rsidRDefault="00C161D1" w:rsidP="00DE1141">
            <w:pPr>
              <w:tabs>
                <w:tab w:val="left" w:pos="2721"/>
              </w:tabs>
              <w:rPr>
                <w:rFonts w:cs="Arial"/>
                <w:b/>
                <w:bCs/>
              </w:rPr>
            </w:pPr>
            <w:r w:rsidRPr="00977615">
              <w:rPr>
                <w:rFonts w:eastAsia="Arial Narrow" w:cs="Arial"/>
                <w:b/>
                <w:bCs/>
                <w:color w:val="1F497D" w:themeColor="text2"/>
                <w:sz w:val="20"/>
                <w:szCs w:val="20"/>
              </w:rPr>
              <w:t>Thank you for assisting the Australian Government in identifying an outstanding candidate for an Australia Awards Scholarship.</w:t>
            </w:r>
          </w:p>
        </w:tc>
      </w:tr>
    </w:tbl>
    <w:p w14:paraId="07DEC0D6" w14:textId="77777777" w:rsidR="00977615" w:rsidRDefault="00977615">
      <w:pPr>
        <w:spacing w:line="200" w:lineRule="exact"/>
      </w:pPr>
    </w:p>
    <w:sectPr w:rsidR="00977615" w:rsidSect="0017510C">
      <w:headerReference w:type="default" r:id="rId11"/>
      <w:footerReference w:type="default" r:id="rId12"/>
      <w:headerReference w:type="first" r:id="rId13"/>
      <w:pgSz w:w="11900" w:h="16840"/>
      <w:pgMar w:top="480" w:right="985" w:bottom="280"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C3DF" w14:textId="77777777" w:rsidR="00E33DBC" w:rsidRDefault="00E33DBC" w:rsidP="00533083">
      <w:r>
        <w:separator/>
      </w:r>
    </w:p>
  </w:endnote>
  <w:endnote w:type="continuationSeparator" w:id="0">
    <w:p w14:paraId="7E241D6F" w14:textId="77777777" w:rsidR="00E33DBC" w:rsidRDefault="00E33DBC" w:rsidP="0053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776785"/>
      <w:docPartObj>
        <w:docPartGallery w:val="Page Numbers (Bottom of Page)"/>
        <w:docPartUnique/>
      </w:docPartObj>
    </w:sdtPr>
    <w:sdtEndPr>
      <w:rPr>
        <w:noProof/>
      </w:rPr>
    </w:sdtEndPr>
    <w:sdtContent>
      <w:p w14:paraId="72B40891" w14:textId="74E5C63B" w:rsidR="0017510C" w:rsidRDefault="001751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C639EC" w14:textId="77777777" w:rsidR="0017510C" w:rsidRDefault="00175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51EB" w14:textId="77777777" w:rsidR="00E33DBC" w:rsidRDefault="00E33DBC" w:rsidP="00533083">
      <w:r>
        <w:separator/>
      </w:r>
    </w:p>
  </w:footnote>
  <w:footnote w:type="continuationSeparator" w:id="0">
    <w:p w14:paraId="6471EE83" w14:textId="77777777" w:rsidR="00E33DBC" w:rsidRDefault="00E33DBC" w:rsidP="0053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70D9" w14:textId="77777777" w:rsidR="00435AD8" w:rsidRDefault="00435AD8">
    <w:pPr>
      <w:pStyle w:val="Header"/>
    </w:pPr>
  </w:p>
  <w:p w14:paraId="0F62DDC0" w14:textId="77777777" w:rsidR="00435AD8" w:rsidRDefault="00435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DA62" w14:textId="08CA3FD5" w:rsidR="006E3CEA" w:rsidRDefault="00435AD8">
    <w:pPr>
      <w:pStyle w:val="Header"/>
      <w:rPr>
        <w:rFonts w:ascii="Arial" w:eastAsia="Arial Narrow" w:hAnsi="Arial" w:cs="Arial"/>
        <w:b/>
        <w:color w:val="FFFFFF"/>
      </w:rPr>
    </w:pPr>
    <w:r w:rsidRPr="00261AAC">
      <w:rPr>
        <w:rFonts w:ascii="Calibri" w:hAnsi="Calibri"/>
        <w:noProof/>
        <w:lang w:eastAsia="en-AU"/>
      </w:rPr>
      <w:drawing>
        <wp:anchor distT="0" distB="0" distL="114300" distR="114300" simplePos="0" relativeHeight="251659264" behindDoc="1" locked="0" layoutInCell="1" allowOverlap="1" wp14:anchorId="51FF8C45" wp14:editId="18040ECB">
          <wp:simplePos x="0" y="0"/>
          <wp:positionH relativeFrom="margin">
            <wp:align>left</wp:align>
          </wp:positionH>
          <wp:positionV relativeFrom="paragraph">
            <wp:posOffset>-300709</wp:posOffset>
          </wp:positionV>
          <wp:extent cx="1011741" cy="994180"/>
          <wp:effectExtent l="0" t="0" r="0" b="0"/>
          <wp:wrapNone/>
          <wp:docPr id="4" name="Picture 4" descr="A logo with kangaroos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kangaroos and a bir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6491" cy="998848"/>
                  </a:xfrm>
                  <a:prstGeom prst="rect">
                    <a:avLst/>
                  </a:prstGeom>
                  <a:noFill/>
                </pic:spPr>
              </pic:pic>
            </a:graphicData>
          </a:graphic>
          <wp14:sizeRelH relativeFrom="page">
            <wp14:pctWidth>0</wp14:pctWidth>
          </wp14:sizeRelH>
          <wp14:sizeRelV relativeFrom="page">
            <wp14:pctHeight>0</wp14:pctHeight>
          </wp14:sizeRelV>
        </wp:anchor>
      </w:drawing>
    </w:r>
  </w:p>
  <w:p w14:paraId="6A7DA64F" w14:textId="77777777" w:rsidR="006E3CEA" w:rsidRDefault="006E3CEA" w:rsidP="006E3CEA">
    <w:pPr>
      <w:pStyle w:val="Header"/>
      <w:ind w:firstLine="720"/>
      <w:rPr>
        <w:rFonts w:ascii="Arial" w:eastAsia="Arial Narrow" w:hAnsi="Arial" w:cs="Arial"/>
        <w:b/>
        <w:color w:val="FFFFFF"/>
      </w:rPr>
    </w:pPr>
  </w:p>
  <w:p w14:paraId="71621431" w14:textId="77777777" w:rsidR="006E3CEA" w:rsidRDefault="006E3CEA">
    <w:pPr>
      <w:pStyle w:val="Header"/>
      <w:rPr>
        <w:rFonts w:ascii="Arial" w:eastAsia="Arial Narrow" w:hAnsi="Arial" w:cs="Arial"/>
        <w:b/>
        <w:color w:val="FFFFFF"/>
      </w:rPr>
    </w:pPr>
  </w:p>
  <w:p w14:paraId="5AAD806E" w14:textId="77777777" w:rsidR="006E3CEA" w:rsidRDefault="006E3CEA">
    <w:pPr>
      <w:pStyle w:val="Header"/>
      <w:rPr>
        <w:rFonts w:ascii="Arial" w:eastAsia="Arial Narrow" w:hAnsi="Arial" w:cs="Arial"/>
        <w:b/>
        <w:color w:val="FFFFFF"/>
      </w:rPr>
    </w:pPr>
  </w:p>
  <w:p w14:paraId="4D24D3B4" w14:textId="77777777" w:rsidR="006E3CEA" w:rsidRDefault="006E3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DE8"/>
    <w:multiLevelType w:val="hybridMultilevel"/>
    <w:tmpl w:val="E6A25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E52E7"/>
    <w:multiLevelType w:val="hybridMultilevel"/>
    <w:tmpl w:val="DEE46AE6"/>
    <w:lvl w:ilvl="0" w:tplc="0922D196">
      <w:start w:val="2"/>
      <w:numFmt w:val="bullet"/>
      <w:lvlText w:val=""/>
      <w:lvlJc w:val="left"/>
      <w:pPr>
        <w:ind w:left="478" w:hanging="360"/>
      </w:pPr>
      <w:rPr>
        <w:rFonts w:ascii="Symbol" w:eastAsia="Arial Narrow" w:hAnsi="Symbol" w:cs="Arial" w:hint="default"/>
        <w:b/>
      </w:rPr>
    </w:lvl>
    <w:lvl w:ilvl="1" w:tplc="04090003" w:tentative="1">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2" w15:restartNumberingAfterBreak="0">
    <w:nsid w:val="3DA82460"/>
    <w:multiLevelType w:val="hybridMultilevel"/>
    <w:tmpl w:val="6546A5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5C4B7EBA"/>
    <w:multiLevelType w:val="hybridMultilevel"/>
    <w:tmpl w:val="BA4A3974"/>
    <w:lvl w:ilvl="0" w:tplc="A4502750">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277487"/>
    <w:multiLevelType w:val="hybridMultilevel"/>
    <w:tmpl w:val="D64E00A0"/>
    <w:lvl w:ilvl="0" w:tplc="8BACC3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D343B3"/>
    <w:multiLevelType w:val="hybridMultilevel"/>
    <w:tmpl w:val="D85E08B0"/>
    <w:lvl w:ilvl="0" w:tplc="B220E324">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70514D"/>
    <w:multiLevelType w:val="multilevel"/>
    <w:tmpl w:val="A154BC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52760261">
    <w:abstractNumId w:val="6"/>
  </w:num>
  <w:num w:numId="2" w16cid:durableId="789711764">
    <w:abstractNumId w:val="3"/>
  </w:num>
  <w:num w:numId="3" w16cid:durableId="467666473">
    <w:abstractNumId w:val="1"/>
  </w:num>
  <w:num w:numId="4" w16cid:durableId="707025318">
    <w:abstractNumId w:val="0"/>
  </w:num>
  <w:num w:numId="5" w16cid:durableId="1321957233">
    <w:abstractNumId w:val="5"/>
  </w:num>
  <w:num w:numId="6" w16cid:durableId="114452301">
    <w:abstractNumId w:val="2"/>
  </w:num>
  <w:num w:numId="7" w16cid:durableId="161725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F2"/>
    <w:rsid w:val="00022307"/>
    <w:rsid w:val="000260AF"/>
    <w:rsid w:val="00032131"/>
    <w:rsid w:val="00050079"/>
    <w:rsid w:val="00052E39"/>
    <w:rsid w:val="00067037"/>
    <w:rsid w:val="000830F0"/>
    <w:rsid w:val="00092B79"/>
    <w:rsid w:val="000E1EB4"/>
    <w:rsid w:val="000F05BB"/>
    <w:rsid w:val="001053C3"/>
    <w:rsid w:val="00113752"/>
    <w:rsid w:val="001323E7"/>
    <w:rsid w:val="00155128"/>
    <w:rsid w:val="0016497E"/>
    <w:rsid w:val="00167CAE"/>
    <w:rsid w:val="001730BC"/>
    <w:rsid w:val="00173D06"/>
    <w:rsid w:val="0017510C"/>
    <w:rsid w:val="00185001"/>
    <w:rsid w:val="00192D04"/>
    <w:rsid w:val="001A0484"/>
    <w:rsid w:val="001B3135"/>
    <w:rsid w:val="001E2795"/>
    <w:rsid w:val="001E4852"/>
    <w:rsid w:val="002209B1"/>
    <w:rsid w:val="00232150"/>
    <w:rsid w:val="00233EA9"/>
    <w:rsid w:val="00235031"/>
    <w:rsid w:val="0027764B"/>
    <w:rsid w:val="002844F7"/>
    <w:rsid w:val="0028464E"/>
    <w:rsid w:val="002E1742"/>
    <w:rsid w:val="00305162"/>
    <w:rsid w:val="00313D0D"/>
    <w:rsid w:val="0033259A"/>
    <w:rsid w:val="00361691"/>
    <w:rsid w:val="003663A5"/>
    <w:rsid w:val="00367897"/>
    <w:rsid w:val="0037482A"/>
    <w:rsid w:val="0037655E"/>
    <w:rsid w:val="00377224"/>
    <w:rsid w:val="00380484"/>
    <w:rsid w:val="003C766D"/>
    <w:rsid w:val="003E68E8"/>
    <w:rsid w:val="003F5699"/>
    <w:rsid w:val="00401B35"/>
    <w:rsid w:val="00435AD8"/>
    <w:rsid w:val="0044311F"/>
    <w:rsid w:val="0044742B"/>
    <w:rsid w:val="00456D5B"/>
    <w:rsid w:val="00487345"/>
    <w:rsid w:val="004A313C"/>
    <w:rsid w:val="004B75C3"/>
    <w:rsid w:val="004E2D1A"/>
    <w:rsid w:val="00503A3A"/>
    <w:rsid w:val="00506EE7"/>
    <w:rsid w:val="00514665"/>
    <w:rsid w:val="005220FF"/>
    <w:rsid w:val="00522E39"/>
    <w:rsid w:val="00533083"/>
    <w:rsid w:val="00550B6B"/>
    <w:rsid w:val="00560780"/>
    <w:rsid w:val="005752D1"/>
    <w:rsid w:val="00595261"/>
    <w:rsid w:val="005B7C89"/>
    <w:rsid w:val="005C3C59"/>
    <w:rsid w:val="005D5DBF"/>
    <w:rsid w:val="005E227C"/>
    <w:rsid w:val="005E575B"/>
    <w:rsid w:val="005E7542"/>
    <w:rsid w:val="00605082"/>
    <w:rsid w:val="00610315"/>
    <w:rsid w:val="00612690"/>
    <w:rsid w:val="00612D01"/>
    <w:rsid w:val="006236E5"/>
    <w:rsid w:val="006901F3"/>
    <w:rsid w:val="006A05EF"/>
    <w:rsid w:val="006A5870"/>
    <w:rsid w:val="006C7452"/>
    <w:rsid w:val="006E3C5A"/>
    <w:rsid w:val="006E3CEA"/>
    <w:rsid w:val="0076111B"/>
    <w:rsid w:val="00766AA0"/>
    <w:rsid w:val="007840C4"/>
    <w:rsid w:val="007A1391"/>
    <w:rsid w:val="007B0D5B"/>
    <w:rsid w:val="007B468C"/>
    <w:rsid w:val="007E3E31"/>
    <w:rsid w:val="008016AD"/>
    <w:rsid w:val="008043EF"/>
    <w:rsid w:val="00820C2F"/>
    <w:rsid w:val="00842828"/>
    <w:rsid w:val="00853C4B"/>
    <w:rsid w:val="00874513"/>
    <w:rsid w:val="008A0AE1"/>
    <w:rsid w:val="008D2209"/>
    <w:rsid w:val="008D6A0F"/>
    <w:rsid w:val="008F06A7"/>
    <w:rsid w:val="008F4A45"/>
    <w:rsid w:val="00935DD2"/>
    <w:rsid w:val="00971655"/>
    <w:rsid w:val="00977615"/>
    <w:rsid w:val="00992212"/>
    <w:rsid w:val="009935DF"/>
    <w:rsid w:val="009B5891"/>
    <w:rsid w:val="00A03D24"/>
    <w:rsid w:val="00A15237"/>
    <w:rsid w:val="00A22379"/>
    <w:rsid w:val="00A47C90"/>
    <w:rsid w:val="00A6422B"/>
    <w:rsid w:val="00A7174B"/>
    <w:rsid w:val="00A85076"/>
    <w:rsid w:val="00A951CB"/>
    <w:rsid w:val="00AB5D13"/>
    <w:rsid w:val="00B1526D"/>
    <w:rsid w:val="00B27ABD"/>
    <w:rsid w:val="00B67120"/>
    <w:rsid w:val="00B763BB"/>
    <w:rsid w:val="00B818E4"/>
    <w:rsid w:val="00B82638"/>
    <w:rsid w:val="00BA32C8"/>
    <w:rsid w:val="00BC5189"/>
    <w:rsid w:val="00BD2200"/>
    <w:rsid w:val="00BD7615"/>
    <w:rsid w:val="00C1571F"/>
    <w:rsid w:val="00C161D1"/>
    <w:rsid w:val="00C2316D"/>
    <w:rsid w:val="00C27A13"/>
    <w:rsid w:val="00C3659C"/>
    <w:rsid w:val="00C81499"/>
    <w:rsid w:val="00C83EF2"/>
    <w:rsid w:val="00CC18E1"/>
    <w:rsid w:val="00CC49BF"/>
    <w:rsid w:val="00CC5956"/>
    <w:rsid w:val="00CD7B16"/>
    <w:rsid w:val="00D05171"/>
    <w:rsid w:val="00D11D29"/>
    <w:rsid w:val="00D129F7"/>
    <w:rsid w:val="00D4678C"/>
    <w:rsid w:val="00D6155E"/>
    <w:rsid w:val="00D7578D"/>
    <w:rsid w:val="00DA26D1"/>
    <w:rsid w:val="00DA2FFD"/>
    <w:rsid w:val="00DE11B3"/>
    <w:rsid w:val="00DE1FFC"/>
    <w:rsid w:val="00DE32AF"/>
    <w:rsid w:val="00E33DBC"/>
    <w:rsid w:val="00E34DBA"/>
    <w:rsid w:val="00E47B3D"/>
    <w:rsid w:val="00E54AB9"/>
    <w:rsid w:val="00E57AA1"/>
    <w:rsid w:val="00E7662F"/>
    <w:rsid w:val="00E91858"/>
    <w:rsid w:val="00EA3920"/>
    <w:rsid w:val="00ED4461"/>
    <w:rsid w:val="00EF6882"/>
    <w:rsid w:val="00F00615"/>
    <w:rsid w:val="00F304E4"/>
    <w:rsid w:val="00F33316"/>
    <w:rsid w:val="00F44C3E"/>
    <w:rsid w:val="00F64DE5"/>
    <w:rsid w:val="00F7072E"/>
    <w:rsid w:val="00F715ED"/>
    <w:rsid w:val="00F778ED"/>
    <w:rsid w:val="00FC0392"/>
    <w:rsid w:val="00FC0775"/>
    <w:rsid w:val="00FE3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0F69F"/>
  <w15:docId w15:val="{48211482-A933-43D0-8479-7416183A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4B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5891"/>
    <w:rPr>
      <w:sz w:val="16"/>
      <w:szCs w:val="16"/>
    </w:rPr>
  </w:style>
  <w:style w:type="paragraph" w:styleId="CommentText">
    <w:name w:val="annotation text"/>
    <w:basedOn w:val="Normal"/>
    <w:link w:val="CommentTextChar"/>
    <w:uiPriority w:val="99"/>
    <w:unhideWhenUsed/>
    <w:rsid w:val="009B5891"/>
  </w:style>
  <w:style w:type="character" w:customStyle="1" w:styleId="CommentTextChar">
    <w:name w:val="Comment Text Char"/>
    <w:basedOn w:val="DefaultParagraphFont"/>
    <w:link w:val="CommentText"/>
    <w:uiPriority w:val="99"/>
    <w:rsid w:val="009B5891"/>
  </w:style>
  <w:style w:type="paragraph" w:styleId="CommentSubject">
    <w:name w:val="annotation subject"/>
    <w:basedOn w:val="CommentText"/>
    <w:next w:val="CommentText"/>
    <w:link w:val="CommentSubjectChar"/>
    <w:uiPriority w:val="99"/>
    <w:semiHidden/>
    <w:unhideWhenUsed/>
    <w:rsid w:val="009B5891"/>
    <w:rPr>
      <w:b/>
      <w:bCs/>
    </w:rPr>
  </w:style>
  <w:style w:type="character" w:customStyle="1" w:styleId="CommentSubjectChar">
    <w:name w:val="Comment Subject Char"/>
    <w:basedOn w:val="CommentTextChar"/>
    <w:link w:val="CommentSubject"/>
    <w:uiPriority w:val="99"/>
    <w:semiHidden/>
    <w:rsid w:val="009B5891"/>
    <w:rPr>
      <w:b/>
      <w:bCs/>
    </w:rPr>
  </w:style>
  <w:style w:type="paragraph" w:styleId="Revision">
    <w:name w:val="Revision"/>
    <w:hidden/>
    <w:uiPriority w:val="99"/>
    <w:semiHidden/>
    <w:rsid w:val="00874513"/>
  </w:style>
  <w:style w:type="table" w:customStyle="1" w:styleId="TableGrid1">
    <w:name w:val="Table Grid1"/>
    <w:basedOn w:val="TableNormal"/>
    <w:next w:val="TableGrid"/>
    <w:uiPriority w:val="59"/>
    <w:rsid w:val="00BC5189"/>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775"/>
    <w:pPr>
      <w:ind w:left="720"/>
      <w:contextualSpacing/>
    </w:pPr>
  </w:style>
  <w:style w:type="paragraph" w:styleId="Header">
    <w:name w:val="header"/>
    <w:basedOn w:val="Normal"/>
    <w:link w:val="HeaderChar"/>
    <w:uiPriority w:val="99"/>
    <w:unhideWhenUsed/>
    <w:rsid w:val="00533083"/>
    <w:pPr>
      <w:tabs>
        <w:tab w:val="center" w:pos="4680"/>
        <w:tab w:val="right" w:pos="9360"/>
      </w:tabs>
    </w:pPr>
  </w:style>
  <w:style w:type="character" w:customStyle="1" w:styleId="HeaderChar">
    <w:name w:val="Header Char"/>
    <w:basedOn w:val="DefaultParagraphFont"/>
    <w:link w:val="Header"/>
    <w:uiPriority w:val="99"/>
    <w:rsid w:val="00533083"/>
  </w:style>
  <w:style w:type="paragraph" w:styleId="Footer">
    <w:name w:val="footer"/>
    <w:basedOn w:val="Normal"/>
    <w:link w:val="FooterChar"/>
    <w:uiPriority w:val="99"/>
    <w:unhideWhenUsed/>
    <w:rsid w:val="00533083"/>
    <w:pPr>
      <w:tabs>
        <w:tab w:val="center" w:pos="4680"/>
        <w:tab w:val="right" w:pos="9360"/>
      </w:tabs>
    </w:pPr>
  </w:style>
  <w:style w:type="character" w:customStyle="1" w:styleId="FooterChar">
    <w:name w:val="Footer Char"/>
    <w:basedOn w:val="DefaultParagraphFont"/>
    <w:link w:val="Footer"/>
    <w:uiPriority w:val="99"/>
    <w:rsid w:val="0053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9D0BC6322FE047A67F7764C9593B5F" ma:contentTypeVersion="18" ma:contentTypeDescription="Create a new document." ma:contentTypeScope="" ma:versionID="942ea3dd7bf126018e31cc8ed50b8b00">
  <xsd:schema xmlns:xsd="http://www.w3.org/2001/XMLSchema" xmlns:xs="http://www.w3.org/2001/XMLSchema" xmlns:p="http://schemas.microsoft.com/office/2006/metadata/properties" xmlns:ns2="62f051db-fcca-4376-ba8d-b9d277697cda" xmlns:ns3="c80d4aba-1373-44ee-b38f-5f4e52856c1d" xmlns:ns4="cb072776-f788-448c-b714-c7f8cb34fd0a" targetNamespace="http://schemas.microsoft.com/office/2006/metadata/properties" ma:root="true" ma:fieldsID="fa8bcb4ff2f3088c4ed56b37609df624" ns2:_="" ns3:_="" ns4:_="">
    <xsd:import namespace="62f051db-fcca-4376-ba8d-b9d277697cda"/>
    <xsd:import namespace="c80d4aba-1373-44ee-b38f-5f4e52856c1d"/>
    <xsd:import namespace="cb072776-f788-448c-b714-c7f8cb34f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51db-fcca-4376-ba8d-b9d277697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d4aba-1373-44ee-b38f-5f4e52856c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72776-f788-448c-b714-c7f8cb34fd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E196270-D2A8-4308-91F8-523CD937C7F8}" ma:internalName="TaxCatchAll" ma:showField="CatchAllData" ma:web="{c80d4aba-1373-44ee-b38f-5f4e5285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072776-f788-448c-b714-c7f8cb34fd0a" xsi:nil="true"/>
    <SharedWithUsers xmlns="c80d4aba-1373-44ee-b38f-5f4e52856c1d">
      <UserInfo>
        <DisplayName>Lu, Joaninha</DisplayName>
        <AccountId>17</AccountId>
        <AccountType/>
      </UserInfo>
      <UserInfo>
        <DisplayName>Varela, Anacleta</DisplayName>
        <AccountId>21</AccountId>
        <AccountType/>
      </UserInfo>
      <UserInfo>
        <DisplayName>Darcy, Alison</DisplayName>
        <AccountId>16</AccountId>
        <AccountType/>
      </UserInfo>
    </SharedWithUsers>
    <lcf76f155ced4ddcb4097134ff3c332f xmlns="62f051db-fcca-4376-ba8d-b9d277697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A106B-1FE7-4C27-92C1-2AA0D0ADE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51db-fcca-4376-ba8d-b9d277697cda"/>
    <ds:schemaRef ds:uri="c80d4aba-1373-44ee-b38f-5f4e52856c1d"/>
    <ds:schemaRef ds:uri="cb072776-f788-448c-b714-c7f8cb34f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7D952-7FDB-4748-BEB3-6B3A5946F957}">
  <ds:schemaRefs>
    <ds:schemaRef ds:uri="http://schemas.openxmlformats.org/officeDocument/2006/bibliography"/>
  </ds:schemaRefs>
</ds:datastoreItem>
</file>

<file path=customXml/itemProps3.xml><?xml version="1.0" encoding="utf-8"?>
<ds:datastoreItem xmlns:ds="http://schemas.openxmlformats.org/officeDocument/2006/customXml" ds:itemID="{175C7158-45A1-4EFD-BA0E-8C50DE4E2BD3}">
  <ds:schemaRefs>
    <ds:schemaRef ds:uri="http://schemas.microsoft.com/sharepoint/v3/contenttype/forms"/>
  </ds:schemaRefs>
</ds:datastoreItem>
</file>

<file path=customXml/itemProps4.xml><?xml version="1.0" encoding="utf-8"?>
<ds:datastoreItem xmlns:ds="http://schemas.openxmlformats.org/officeDocument/2006/customXml" ds:itemID="{15BB50AC-E7D6-457A-8B57-72572B7E9368}">
  <ds:schemaRefs>
    <ds:schemaRef ds:uri="http://schemas.microsoft.com/office/2006/metadata/properties"/>
    <ds:schemaRef ds:uri="http://schemas.microsoft.com/office/infopath/2007/PartnerControls"/>
    <ds:schemaRef ds:uri="cb072776-f788-448c-b714-c7f8cb34fd0a"/>
    <ds:schemaRef ds:uri="c80d4aba-1373-44ee-b38f-5f4e52856c1d"/>
    <ds:schemaRef ds:uri="66c48acf-ed9b-4061-847c-0429ad13a048"/>
    <ds:schemaRef ds:uri="62f051db-fcca-4376-ba8d-b9d277697cda"/>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Anacleta Varela</dc:creator>
  <cp:lastModifiedBy>Amaral, Joel</cp:lastModifiedBy>
  <cp:revision>124</cp:revision>
  <cp:lastPrinted>2025-01-23T03:50:00Z</cp:lastPrinted>
  <dcterms:created xsi:type="dcterms:W3CDTF">2023-10-06T04:14:00Z</dcterms:created>
  <dcterms:modified xsi:type="dcterms:W3CDTF">2026-01-30T12:36:00Z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0x010100D69D0BC6322FE047A67F7764C9593B5F</vt:lpwstr>
  </property>
  <property fmtid="{D5CDD505-2E9C-101B-9397-08002B2CF9AE}" pid="3" name="MediaServiceImageTags">
    <vt:lpwstr/>
  </property>
</Properties>
</file>