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91F5" w14:textId="77777777" w:rsidR="009C79D7" w:rsidRDefault="00091550" w:rsidP="009C79D7">
      <w:pPr>
        <w:keepNext/>
        <w:keepLines/>
        <w:tabs>
          <w:tab w:val="left" w:pos="1173"/>
        </w:tabs>
        <w:spacing w:before="120" w:after="113" w:line="560" w:lineRule="exact"/>
        <w:ind w:left="142"/>
        <w:outlineLvl w:val="0"/>
        <w:rPr>
          <w:color w:val="003150"/>
          <w:sz w:val="28"/>
          <w:szCs w:val="28"/>
          <w:lang w:val="en-AU"/>
        </w:rPr>
      </w:pPr>
      <w:r w:rsidRPr="00B657F3">
        <w:rPr>
          <w:color w:val="003150"/>
          <w:sz w:val="28"/>
          <w:szCs w:val="28"/>
          <w:lang w:val="en-AU"/>
        </w:rPr>
        <w:t>Australia Awards Timor-Leste</w:t>
      </w:r>
      <w:r w:rsidR="00A508C0" w:rsidRPr="00B657F3">
        <w:rPr>
          <w:color w:val="003150"/>
          <w:sz w:val="28"/>
          <w:szCs w:val="28"/>
          <w:lang w:val="en-AU"/>
        </w:rPr>
        <w:t xml:space="preserve"> Intake 202</w:t>
      </w:r>
      <w:r w:rsidR="00C47906">
        <w:rPr>
          <w:color w:val="003150"/>
          <w:sz w:val="28"/>
          <w:szCs w:val="28"/>
          <w:lang w:val="en-AU"/>
        </w:rPr>
        <w:t>7</w:t>
      </w:r>
    </w:p>
    <w:p w14:paraId="409CF298" w14:textId="4C652A4C" w:rsidR="007623BA" w:rsidRPr="004B3796" w:rsidRDefault="00C915B6" w:rsidP="009C79D7">
      <w:pPr>
        <w:keepNext/>
        <w:keepLines/>
        <w:tabs>
          <w:tab w:val="left" w:pos="1173"/>
        </w:tabs>
        <w:spacing w:before="120" w:after="113" w:line="560" w:lineRule="exact"/>
        <w:ind w:left="142"/>
        <w:outlineLvl w:val="0"/>
        <w:rPr>
          <w:b/>
          <w:bCs/>
          <w:color w:val="002060"/>
          <w:sz w:val="28"/>
          <w:szCs w:val="28"/>
        </w:rPr>
      </w:pPr>
      <w:r w:rsidRPr="004B3796">
        <w:rPr>
          <w:rFonts w:ascii="Arial" w:hAnsi="Arial" w:cs="Arial"/>
          <w:b/>
          <w:bCs/>
          <w:color w:val="1F497D" w:themeColor="text2"/>
          <w:sz w:val="28"/>
          <w:szCs w:val="28"/>
          <w:lang w:val="en-AU"/>
        </w:rPr>
        <w:t>Confirmation of Government of Timor-Leste Scholarship</w:t>
      </w:r>
    </w:p>
    <w:p w14:paraId="35A3DC08" w14:textId="1EC8BE8A" w:rsidR="00F848A8" w:rsidRPr="004C2F28" w:rsidRDefault="000C5B86" w:rsidP="004C2F28">
      <w:pPr>
        <w:spacing w:before="99" w:after="120"/>
        <w:ind w:left="142" w:right="-318"/>
        <w:rPr>
          <w:rFonts w:ascii="Arial" w:eastAsia="Arial" w:hAnsi="Arial" w:cs="Arial"/>
          <w:color w:val="00759A"/>
        </w:rPr>
      </w:pPr>
      <w:r w:rsidRPr="004C2F28">
        <w:rPr>
          <w:rFonts w:ascii="Arial" w:eastAsia="Arial" w:hAnsi="Arial" w:cs="Arial"/>
          <w:color w:val="00759A"/>
        </w:rPr>
        <w:t xml:space="preserve">This form should be completed </w:t>
      </w:r>
      <w:r w:rsidR="001911C1" w:rsidRPr="004C2F28">
        <w:rPr>
          <w:rFonts w:ascii="Arial" w:eastAsia="Arial" w:hAnsi="Arial" w:cs="Arial"/>
          <w:color w:val="00759A"/>
        </w:rPr>
        <w:t>if you have previously received a Government of Timor-Leste</w:t>
      </w:r>
      <w:r w:rsidR="00E43D74" w:rsidRPr="004C2F28">
        <w:rPr>
          <w:rFonts w:ascii="Arial" w:eastAsia="Arial" w:hAnsi="Arial" w:cs="Arial"/>
          <w:color w:val="00759A"/>
        </w:rPr>
        <w:t xml:space="preserve"> </w:t>
      </w:r>
      <w:r w:rsidR="001911C1" w:rsidRPr="004C2F28">
        <w:rPr>
          <w:rFonts w:ascii="Arial" w:eastAsia="Arial" w:hAnsi="Arial" w:cs="Arial"/>
          <w:color w:val="00759A"/>
        </w:rPr>
        <w:t xml:space="preserve">scholarship </w:t>
      </w:r>
      <w:r w:rsidR="00E32E7C" w:rsidRPr="004C2F28">
        <w:rPr>
          <w:rFonts w:ascii="Arial" w:eastAsia="Arial" w:hAnsi="Arial" w:cs="Arial"/>
          <w:color w:val="00759A"/>
        </w:rPr>
        <w:t>to study at a</w:t>
      </w:r>
      <w:r w:rsidR="003E23B4" w:rsidRPr="004C2F28">
        <w:rPr>
          <w:rFonts w:ascii="Arial" w:eastAsia="Arial" w:hAnsi="Arial" w:cs="Arial"/>
          <w:color w:val="00759A"/>
        </w:rPr>
        <w:t xml:space="preserve"> </w:t>
      </w:r>
      <w:r w:rsidR="00E32E7C" w:rsidRPr="004C2F28">
        <w:rPr>
          <w:rFonts w:ascii="Arial" w:eastAsia="Arial" w:hAnsi="Arial" w:cs="Arial"/>
          <w:color w:val="00759A"/>
        </w:rPr>
        <w:t>university</w:t>
      </w:r>
      <w:r w:rsidR="004131E6" w:rsidRPr="004C2F28">
        <w:rPr>
          <w:rFonts w:ascii="Arial" w:eastAsia="Arial" w:hAnsi="Arial" w:cs="Arial"/>
          <w:color w:val="00759A"/>
        </w:rPr>
        <w:t xml:space="preserve"> overseas</w:t>
      </w:r>
      <w:r w:rsidR="003E23B4" w:rsidRPr="004C2F28">
        <w:rPr>
          <w:rFonts w:ascii="Arial" w:eastAsia="Arial" w:hAnsi="Arial" w:cs="Arial"/>
          <w:color w:val="00759A"/>
        </w:rPr>
        <w:t>.</w:t>
      </w:r>
      <w:r w:rsidR="004C2F28">
        <w:rPr>
          <w:rFonts w:ascii="Arial" w:eastAsia="Arial" w:hAnsi="Arial" w:cs="Arial"/>
          <w:color w:val="00759A"/>
        </w:rPr>
        <w:t xml:space="preserve"> </w:t>
      </w:r>
      <w:r w:rsidR="00F848A8" w:rsidRPr="004C2F28">
        <w:rPr>
          <w:rFonts w:ascii="Arial" w:eastAsia="Arial" w:hAnsi="Arial" w:cs="Arial"/>
          <w:color w:val="00759A"/>
        </w:rPr>
        <w:t xml:space="preserve">Please </w:t>
      </w:r>
      <w:r w:rsidR="00511A0C" w:rsidRPr="004C2F28">
        <w:rPr>
          <w:rFonts w:ascii="Arial" w:eastAsia="Arial" w:hAnsi="Arial" w:cs="Arial"/>
          <w:color w:val="00759A"/>
        </w:rPr>
        <w:t>upload</w:t>
      </w:r>
      <w:r w:rsidR="00F848A8" w:rsidRPr="004C2F28">
        <w:rPr>
          <w:rFonts w:ascii="Arial" w:eastAsia="Arial" w:hAnsi="Arial" w:cs="Arial"/>
          <w:color w:val="00759A"/>
        </w:rPr>
        <w:t xml:space="preserve"> evidence of </w:t>
      </w:r>
      <w:r w:rsidR="00BC7648" w:rsidRPr="004C2F28">
        <w:rPr>
          <w:rFonts w:ascii="Arial" w:eastAsia="Arial" w:hAnsi="Arial" w:cs="Arial"/>
          <w:color w:val="00759A"/>
        </w:rPr>
        <w:t>your scholarship award to your application in OASIS.</w:t>
      </w:r>
    </w:p>
    <w:p w14:paraId="3F850C51" w14:textId="77777777" w:rsidR="00F848A8" w:rsidRDefault="00F848A8" w:rsidP="004C2F28">
      <w:pPr>
        <w:ind w:left="142"/>
        <w:rPr>
          <w:rFonts w:ascii="Arial" w:hAnsi="Arial" w:cs="Arial"/>
        </w:rPr>
      </w:pPr>
    </w:p>
    <w:p w14:paraId="532907B2" w14:textId="5CB3C5CE" w:rsidR="000A0C27" w:rsidRPr="009E7714" w:rsidRDefault="000A0C27" w:rsidP="004C2F28">
      <w:pPr>
        <w:ind w:left="142"/>
        <w:rPr>
          <w:rFonts w:ascii="Arial" w:hAnsi="Arial" w:cs="Arial"/>
          <w:b/>
          <w:bCs/>
          <w:i/>
          <w:iCs/>
        </w:rPr>
      </w:pPr>
      <w:r w:rsidRPr="009E7714">
        <w:rPr>
          <w:rFonts w:ascii="Arial" w:hAnsi="Arial" w:cs="Arial"/>
          <w:b/>
          <w:bCs/>
          <w:i/>
          <w:iCs/>
        </w:rPr>
        <w:t>Applicant to complete:</w:t>
      </w:r>
    </w:p>
    <w:p w14:paraId="0E7C56E2" w14:textId="77777777" w:rsidR="00FC42E5" w:rsidRDefault="00FC42E5"/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3539"/>
        <w:gridCol w:w="6667"/>
      </w:tblGrid>
      <w:tr w:rsidR="00FC42E5" w:rsidRPr="0047142B" w14:paraId="74E35020" w14:textId="77777777" w:rsidTr="004C2F28">
        <w:tc>
          <w:tcPr>
            <w:tcW w:w="3539" w:type="dxa"/>
            <w:shd w:val="clear" w:color="auto" w:fill="D3EDFF"/>
          </w:tcPr>
          <w:p w14:paraId="68DB3C1D" w14:textId="5327B09B" w:rsidR="00044EE9" w:rsidRPr="004C2F28" w:rsidRDefault="004C2F28" w:rsidP="00FA3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n</w:t>
            </w:r>
            <w:r w:rsidR="00044EE9" w:rsidRPr="004C2F28">
              <w:rPr>
                <w:rFonts w:ascii="Arial" w:hAnsi="Arial" w:cs="Arial"/>
              </w:rPr>
              <w:t>ame</w:t>
            </w:r>
          </w:p>
        </w:tc>
        <w:tc>
          <w:tcPr>
            <w:tcW w:w="6667" w:type="dxa"/>
          </w:tcPr>
          <w:p w14:paraId="3D9E16F3" w14:textId="77777777" w:rsidR="00FC42E5" w:rsidRPr="0047142B" w:rsidRDefault="00FC42E5">
            <w:pPr>
              <w:rPr>
                <w:rFonts w:ascii="Arial" w:hAnsi="Arial" w:cs="Arial"/>
              </w:rPr>
            </w:pPr>
          </w:p>
        </w:tc>
      </w:tr>
      <w:tr w:rsidR="00FC42E5" w:rsidRPr="0047142B" w14:paraId="79C06BF9" w14:textId="77777777" w:rsidTr="004C2F28">
        <w:tc>
          <w:tcPr>
            <w:tcW w:w="3539" w:type="dxa"/>
            <w:shd w:val="clear" w:color="auto" w:fill="D3EDFF"/>
          </w:tcPr>
          <w:p w14:paraId="4F85D263" w14:textId="4C3B8B31" w:rsidR="00044EE9" w:rsidRPr="004C2F28" w:rsidRDefault="00044EE9" w:rsidP="00FA3418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OASIS Application ID</w:t>
            </w:r>
          </w:p>
        </w:tc>
        <w:tc>
          <w:tcPr>
            <w:tcW w:w="6667" w:type="dxa"/>
          </w:tcPr>
          <w:p w14:paraId="5BE4F60E" w14:textId="77777777" w:rsidR="00FC42E5" w:rsidRPr="0047142B" w:rsidRDefault="00FC42E5">
            <w:pPr>
              <w:rPr>
                <w:rFonts w:ascii="Arial" w:hAnsi="Arial" w:cs="Arial"/>
              </w:rPr>
            </w:pPr>
          </w:p>
        </w:tc>
      </w:tr>
      <w:tr w:rsidR="00FC42E5" w:rsidRPr="0047142B" w14:paraId="6C1EF14C" w14:textId="77777777" w:rsidTr="004C2F28">
        <w:tc>
          <w:tcPr>
            <w:tcW w:w="3539" w:type="dxa"/>
            <w:shd w:val="clear" w:color="auto" w:fill="D3EDFF"/>
          </w:tcPr>
          <w:p w14:paraId="65FB1715" w14:textId="7FF746B4" w:rsidR="00044EE9" w:rsidRPr="004C2F28" w:rsidRDefault="00486DB6" w:rsidP="00FA3418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Course studied under G</w:t>
            </w:r>
            <w:r w:rsidR="00E43D74" w:rsidRPr="004C2F28">
              <w:rPr>
                <w:rFonts w:ascii="Arial" w:hAnsi="Arial" w:cs="Arial"/>
              </w:rPr>
              <w:t xml:space="preserve">overnment </w:t>
            </w:r>
            <w:r w:rsidR="00484A41" w:rsidRPr="004C2F28">
              <w:rPr>
                <w:rFonts w:ascii="Arial" w:hAnsi="Arial" w:cs="Arial"/>
              </w:rPr>
              <w:t xml:space="preserve">of </w:t>
            </w:r>
            <w:r w:rsidRPr="004C2F28">
              <w:rPr>
                <w:rFonts w:ascii="Arial" w:hAnsi="Arial" w:cs="Arial"/>
              </w:rPr>
              <w:t>T</w:t>
            </w:r>
            <w:r w:rsidR="00484A41" w:rsidRPr="004C2F28">
              <w:rPr>
                <w:rFonts w:ascii="Arial" w:hAnsi="Arial" w:cs="Arial"/>
              </w:rPr>
              <w:t>imor-</w:t>
            </w:r>
            <w:r w:rsidRPr="004C2F28">
              <w:rPr>
                <w:rFonts w:ascii="Arial" w:hAnsi="Arial" w:cs="Arial"/>
              </w:rPr>
              <w:t>L</w:t>
            </w:r>
            <w:r w:rsidR="00484A41" w:rsidRPr="004C2F28">
              <w:rPr>
                <w:rFonts w:ascii="Arial" w:hAnsi="Arial" w:cs="Arial"/>
              </w:rPr>
              <w:t>este</w:t>
            </w:r>
            <w:r w:rsidRPr="004C2F28">
              <w:rPr>
                <w:rFonts w:ascii="Arial" w:hAnsi="Arial" w:cs="Arial"/>
              </w:rPr>
              <w:t xml:space="preserve"> scholarship</w:t>
            </w:r>
          </w:p>
        </w:tc>
        <w:tc>
          <w:tcPr>
            <w:tcW w:w="6667" w:type="dxa"/>
          </w:tcPr>
          <w:p w14:paraId="6CB1628F" w14:textId="77777777" w:rsidR="00FC42E5" w:rsidRPr="0047142B" w:rsidRDefault="00FC42E5">
            <w:pPr>
              <w:rPr>
                <w:rFonts w:ascii="Arial" w:hAnsi="Arial" w:cs="Arial"/>
              </w:rPr>
            </w:pPr>
          </w:p>
        </w:tc>
      </w:tr>
      <w:tr w:rsidR="00FC42E5" w:rsidRPr="0047142B" w14:paraId="2BF0023F" w14:textId="77777777" w:rsidTr="004C2F28">
        <w:tc>
          <w:tcPr>
            <w:tcW w:w="3539" w:type="dxa"/>
            <w:shd w:val="clear" w:color="auto" w:fill="D3EDFF"/>
          </w:tcPr>
          <w:p w14:paraId="7A1BD96E" w14:textId="6830B739" w:rsidR="00044EE9" w:rsidRPr="004C2F28" w:rsidRDefault="00486DB6" w:rsidP="00FA3418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 xml:space="preserve">Name of university </w:t>
            </w:r>
          </w:p>
        </w:tc>
        <w:tc>
          <w:tcPr>
            <w:tcW w:w="6667" w:type="dxa"/>
          </w:tcPr>
          <w:p w14:paraId="197155A9" w14:textId="77777777" w:rsidR="00FC42E5" w:rsidRPr="0047142B" w:rsidRDefault="00FC42E5">
            <w:pPr>
              <w:rPr>
                <w:rFonts w:ascii="Arial" w:hAnsi="Arial" w:cs="Arial"/>
              </w:rPr>
            </w:pPr>
          </w:p>
        </w:tc>
      </w:tr>
      <w:tr w:rsidR="00FA3418" w:rsidRPr="0047142B" w14:paraId="227987F2" w14:textId="77777777" w:rsidTr="004C2F28">
        <w:tc>
          <w:tcPr>
            <w:tcW w:w="3539" w:type="dxa"/>
            <w:shd w:val="clear" w:color="auto" w:fill="D3EDFF"/>
          </w:tcPr>
          <w:p w14:paraId="0AD20239" w14:textId="2DDD5FF8" w:rsidR="00FA3418" w:rsidRPr="004C2F28" w:rsidRDefault="00FA3418" w:rsidP="00FA3418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Country</w:t>
            </w:r>
          </w:p>
        </w:tc>
        <w:tc>
          <w:tcPr>
            <w:tcW w:w="6667" w:type="dxa"/>
          </w:tcPr>
          <w:p w14:paraId="35ABFF9A" w14:textId="77777777" w:rsidR="00FA3418" w:rsidRPr="0047142B" w:rsidRDefault="00FA3418">
            <w:pPr>
              <w:rPr>
                <w:rFonts w:ascii="Arial" w:hAnsi="Arial" w:cs="Arial"/>
              </w:rPr>
            </w:pPr>
          </w:p>
        </w:tc>
      </w:tr>
      <w:tr w:rsidR="00FC42E5" w:rsidRPr="0047142B" w14:paraId="38BE4255" w14:textId="77777777" w:rsidTr="004C2F28">
        <w:tc>
          <w:tcPr>
            <w:tcW w:w="3539" w:type="dxa"/>
            <w:shd w:val="clear" w:color="auto" w:fill="D3EDFF"/>
          </w:tcPr>
          <w:p w14:paraId="3192FA29" w14:textId="53F5E0A0" w:rsidR="00044EE9" w:rsidRPr="004C2F28" w:rsidRDefault="00EE4A84" w:rsidP="00FA3418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Date started</w:t>
            </w:r>
          </w:p>
        </w:tc>
        <w:tc>
          <w:tcPr>
            <w:tcW w:w="6667" w:type="dxa"/>
          </w:tcPr>
          <w:p w14:paraId="6E93D779" w14:textId="77777777" w:rsidR="00FC42E5" w:rsidRPr="0047142B" w:rsidRDefault="00FC42E5">
            <w:pPr>
              <w:rPr>
                <w:rFonts w:ascii="Arial" w:hAnsi="Arial" w:cs="Arial"/>
              </w:rPr>
            </w:pPr>
          </w:p>
        </w:tc>
      </w:tr>
      <w:tr w:rsidR="00FC42E5" w:rsidRPr="0047142B" w14:paraId="4A09138B" w14:textId="77777777" w:rsidTr="004C2F28">
        <w:tc>
          <w:tcPr>
            <w:tcW w:w="3539" w:type="dxa"/>
            <w:shd w:val="clear" w:color="auto" w:fill="D3EDFF"/>
          </w:tcPr>
          <w:p w14:paraId="760376A4" w14:textId="789AEA1D" w:rsidR="00044EE9" w:rsidRPr="004C2F28" w:rsidRDefault="00EE4A84" w:rsidP="00FA3418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Date completed</w:t>
            </w:r>
          </w:p>
        </w:tc>
        <w:tc>
          <w:tcPr>
            <w:tcW w:w="6667" w:type="dxa"/>
          </w:tcPr>
          <w:p w14:paraId="7DEB6184" w14:textId="77777777" w:rsidR="00FC42E5" w:rsidRPr="0047142B" w:rsidRDefault="00FC42E5">
            <w:pPr>
              <w:rPr>
                <w:rFonts w:ascii="Arial" w:hAnsi="Arial" w:cs="Arial"/>
              </w:rPr>
            </w:pPr>
          </w:p>
        </w:tc>
      </w:tr>
      <w:tr w:rsidR="00852FF5" w:rsidRPr="0047142B" w14:paraId="133F6154" w14:textId="77777777" w:rsidTr="004C2F28">
        <w:tc>
          <w:tcPr>
            <w:tcW w:w="3539" w:type="dxa"/>
            <w:shd w:val="clear" w:color="auto" w:fill="D3EDFF"/>
          </w:tcPr>
          <w:p w14:paraId="0F34D7E0" w14:textId="77777777" w:rsidR="00BC7648" w:rsidRPr="004C2F28" w:rsidRDefault="00852FF5" w:rsidP="00BC7648">
            <w:pPr>
              <w:spacing w:before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 xml:space="preserve">Conditions of </w:t>
            </w:r>
            <w:r w:rsidR="0047142B" w:rsidRPr="004C2F28">
              <w:rPr>
                <w:rFonts w:ascii="Arial" w:hAnsi="Arial" w:cs="Arial"/>
              </w:rPr>
              <w:t>scholarship</w:t>
            </w:r>
          </w:p>
          <w:p w14:paraId="7AF792F3" w14:textId="4DC5925A" w:rsidR="00BC7648" w:rsidRPr="004C2F28" w:rsidRDefault="004775D9" w:rsidP="004775D9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C2F28">
              <w:rPr>
                <w:rFonts w:ascii="Arial" w:hAnsi="Arial" w:cs="Arial"/>
                <w:i/>
                <w:iCs/>
              </w:rPr>
              <w:t>(e.g., must remain in Timor-Leste for three years after completion)</w:t>
            </w:r>
          </w:p>
        </w:tc>
        <w:tc>
          <w:tcPr>
            <w:tcW w:w="6667" w:type="dxa"/>
          </w:tcPr>
          <w:p w14:paraId="06CD7648" w14:textId="77777777" w:rsidR="00852FF5" w:rsidRPr="0047142B" w:rsidRDefault="00852FF5">
            <w:pPr>
              <w:rPr>
                <w:rFonts w:ascii="Arial" w:hAnsi="Arial" w:cs="Arial"/>
              </w:rPr>
            </w:pPr>
          </w:p>
        </w:tc>
      </w:tr>
    </w:tbl>
    <w:p w14:paraId="66370DD6" w14:textId="77777777" w:rsidR="002D337A" w:rsidRDefault="002D337A">
      <w:pPr>
        <w:rPr>
          <w:rFonts w:ascii="Arial" w:hAnsi="Arial" w:cs="Arial"/>
        </w:rPr>
      </w:pPr>
    </w:p>
    <w:p w14:paraId="41D78F62" w14:textId="29A5AC14" w:rsidR="002D337A" w:rsidRPr="004C2F28" w:rsidRDefault="009E7714" w:rsidP="004C2F28">
      <w:pPr>
        <w:ind w:left="142"/>
        <w:rPr>
          <w:rFonts w:ascii="Arial" w:hAnsi="Arial" w:cs="Arial"/>
          <w:b/>
          <w:bCs/>
          <w:i/>
          <w:iCs/>
        </w:rPr>
      </w:pPr>
      <w:r w:rsidRPr="004C2F28">
        <w:rPr>
          <w:rFonts w:ascii="Arial" w:hAnsi="Arial" w:cs="Arial"/>
          <w:b/>
          <w:bCs/>
          <w:i/>
          <w:iCs/>
        </w:rPr>
        <w:t xml:space="preserve">On behalf of the Government of Timor-Leste, </w:t>
      </w:r>
      <w:r w:rsidR="002D337A" w:rsidRPr="004C2F28">
        <w:rPr>
          <w:rFonts w:ascii="Arial" w:hAnsi="Arial" w:cs="Arial"/>
          <w:b/>
          <w:bCs/>
          <w:i/>
          <w:iCs/>
        </w:rPr>
        <w:t>I confirm that</w:t>
      </w:r>
      <w:r w:rsidRPr="004C2F28">
        <w:rPr>
          <w:rFonts w:ascii="Arial" w:hAnsi="Arial" w:cs="Arial"/>
          <w:b/>
          <w:bCs/>
          <w:i/>
          <w:iCs/>
        </w:rPr>
        <w:t xml:space="preserve"> the above details are correct</w:t>
      </w:r>
      <w:r w:rsidR="002F2D9C">
        <w:rPr>
          <w:rFonts w:ascii="Arial" w:hAnsi="Arial" w:cs="Arial"/>
          <w:b/>
          <w:bCs/>
          <w:i/>
          <w:iCs/>
        </w:rPr>
        <w:t xml:space="preserve"> and </w:t>
      </w:r>
      <w:r w:rsidR="004B3796">
        <w:rPr>
          <w:rFonts w:ascii="Arial" w:hAnsi="Arial" w:cs="Arial"/>
          <w:b/>
          <w:bCs/>
          <w:i/>
          <w:iCs/>
        </w:rPr>
        <w:t xml:space="preserve">that the applicant is eligible to </w:t>
      </w:r>
      <w:r w:rsidR="002F2D9C">
        <w:rPr>
          <w:rFonts w:ascii="Arial" w:hAnsi="Arial" w:cs="Arial"/>
          <w:b/>
          <w:bCs/>
          <w:i/>
          <w:iCs/>
        </w:rPr>
        <w:t xml:space="preserve">apply for </w:t>
      </w:r>
      <w:r w:rsidR="004B3796">
        <w:rPr>
          <w:rFonts w:ascii="Arial" w:hAnsi="Arial" w:cs="Arial"/>
          <w:b/>
          <w:bCs/>
          <w:i/>
          <w:iCs/>
        </w:rPr>
        <w:t>an</w:t>
      </w:r>
      <w:r w:rsidR="002F2D9C">
        <w:rPr>
          <w:rFonts w:ascii="Arial" w:hAnsi="Arial" w:cs="Arial"/>
          <w:b/>
          <w:bCs/>
          <w:i/>
          <w:iCs/>
        </w:rPr>
        <w:t>other scholarship</w:t>
      </w:r>
      <w:r w:rsidR="004C2F28" w:rsidRPr="004C2F28">
        <w:rPr>
          <w:rFonts w:ascii="Arial" w:hAnsi="Arial" w:cs="Arial"/>
          <w:b/>
          <w:bCs/>
          <w:i/>
          <w:iCs/>
        </w:rPr>
        <w:t>:</w:t>
      </w:r>
    </w:p>
    <w:p w14:paraId="6AC6EA9A" w14:textId="77777777" w:rsidR="00131455" w:rsidRDefault="00131455">
      <w:pPr>
        <w:rPr>
          <w:rFonts w:ascii="Arial" w:hAnsi="Arial" w:cs="Arial"/>
        </w:rPr>
      </w:pPr>
    </w:p>
    <w:tbl>
      <w:tblPr>
        <w:tblStyle w:val="TableGrid"/>
        <w:tblW w:w="10206" w:type="dxa"/>
        <w:tblInd w:w="13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544"/>
        <w:gridCol w:w="4394"/>
        <w:gridCol w:w="2268"/>
      </w:tblGrid>
      <w:tr w:rsidR="00131455" w:rsidRPr="0047142B" w14:paraId="4DF21A72" w14:textId="77777777" w:rsidTr="003B2BE7">
        <w:tc>
          <w:tcPr>
            <w:tcW w:w="3544" w:type="dxa"/>
            <w:shd w:val="clear" w:color="auto" w:fill="D3EDFF"/>
          </w:tcPr>
          <w:p w14:paraId="7316C766" w14:textId="77777777" w:rsidR="00131455" w:rsidRPr="004C2F28" w:rsidRDefault="00131455" w:rsidP="00D62915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Name</w:t>
            </w:r>
          </w:p>
        </w:tc>
        <w:tc>
          <w:tcPr>
            <w:tcW w:w="6662" w:type="dxa"/>
            <w:gridSpan w:val="2"/>
          </w:tcPr>
          <w:p w14:paraId="4BEC93E2" w14:textId="77777777" w:rsidR="00131455" w:rsidRPr="0047142B" w:rsidRDefault="00131455" w:rsidP="00D62915">
            <w:pPr>
              <w:rPr>
                <w:rFonts w:ascii="Arial" w:hAnsi="Arial" w:cs="Arial"/>
              </w:rPr>
            </w:pPr>
          </w:p>
        </w:tc>
      </w:tr>
      <w:tr w:rsidR="00131455" w:rsidRPr="0047142B" w14:paraId="0AD45225" w14:textId="77777777" w:rsidTr="003B2BE7">
        <w:tc>
          <w:tcPr>
            <w:tcW w:w="3544" w:type="dxa"/>
            <w:shd w:val="clear" w:color="auto" w:fill="D3EDFF"/>
          </w:tcPr>
          <w:p w14:paraId="5BED5CFB" w14:textId="7F54BA73" w:rsidR="00131455" w:rsidRPr="004C2F28" w:rsidRDefault="00131455" w:rsidP="00D62915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Position</w:t>
            </w:r>
          </w:p>
        </w:tc>
        <w:tc>
          <w:tcPr>
            <w:tcW w:w="6662" w:type="dxa"/>
            <w:gridSpan w:val="2"/>
          </w:tcPr>
          <w:p w14:paraId="3C14F3A8" w14:textId="77777777" w:rsidR="00131455" w:rsidRPr="0047142B" w:rsidRDefault="00131455" w:rsidP="00D62915">
            <w:pPr>
              <w:rPr>
                <w:rFonts w:ascii="Arial" w:hAnsi="Arial" w:cs="Arial"/>
              </w:rPr>
            </w:pPr>
          </w:p>
        </w:tc>
      </w:tr>
      <w:tr w:rsidR="00131455" w:rsidRPr="0047142B" w14:paraId="47F3D483" w14:textId="77777777" w:rsidTr="003B2BE7">
        <w:tc>
          <w:tcPr>
            <w:tcW w:w="3544" w:type="dxa"/>
            <w:shd w:val="clear" w:color="auto" w:fill="D3EDFF"/>
          </w:tcPr>
          <w:p w14:paraId="0E600E51" w14:textId="0D5CA9F1" w:rsidR="00131455" w:rsidRPr="004C2F28" w:rsidRDefault="00540FED" w:rsidP="00D62915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Awarding organisation</w:t>
            </w:r>
          </w:p>
        </w:tc>
        <w:tc>
          <w:tcPr>
            <w:tcW w:w="6662" w:type="dxa"/>
            <w:gridSpan w:val="2"/>
          </w:tcPr>
          <w:p w14:paraId="1611E7BC" w14:textId="77777777" w:rsidR="00131455" w:rsidRPr="0047142B" w:rsidRDefault="00131455" w:rsidP="00D62915">
            <w:pPr>
              <w:rPr>
                <w:rFonts w:ascii="Arial" w:hAnsi="Arial" w:cs="Arial"/>
              </w:rPr>
            </w:pPr>
          </w:p>
        </w:tc>
      </w:tr>
      <w:tr w:rsidR="00131455" w:rsidRPr="0047142B" w14:paraId="4A4D9BE7" w14:textId="77777777" w:rsidTr="003B2BE7">
        <w:tc>
          <w:tcPr>
            <w:tcW w:w="3544" w:type="dxa"/>
            <w:shd w:val="clear" w:color="auto" w:fill="D3EDFF"/>
          </w:tcPr>
          <w:p w14:paraId="702C8EC9" w14:textId="1D258F3C" w:rsidR="00131455" w:rsidRPr="004C2F28" w:rsidRDefault="003D6293" w:rsidP="00D62915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Email</w:t>
            </w:r>
            <w:r w:rsidR="004C2F28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6662" w:type="dxa"/>
            <w:gridSpan w:val="2"/>
          </w:tcPr>
          <w:p w14:paraId="786EB61E" w14:textId="77777777" w:rsidR="00131455" w:rsidRPr="0047142B" w:rsidRDefault="00131455" w:rsidP="00D62915">
            <w:pPr>
              <w:rPr>
                <w:rFonts w:ascii="Arial" w:hAnsi="Arial" w:cs="Arial"/>
              </w:rPr>
            </w:pPr>
          </w:p>
        </w:tc>
      </w:tr>
      <w:tr w:rsidR="003B2BE7" w:rsidRPr="0047142B" w14:paraId="1C67BB76" w14:textId="77777777" w:rsidTr="003B2BE7">
        <w:tc>
          <w:tcPr>
            <w:tcW w:w="3544" w:type="dxa"/>
            <w:shd w:val="clear" w:color="auto" w:fill="D3EDFF"/>
          </w:tcPr>
          <w:p w14:paraId="09788AF1" w14:textId="74159F0E" w:rsidR="003B2BE7" w:rsidRPr="004C2F28" w:rsidRDefault="003B2BE7" w:rsidP="00D629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662" w:type="dxa"/>
            <w:gridSpan w:val="2"/>
          </w:tcPr>
          <w:p w14:paraId="7076E623" w14:textId="77777777" w:rsidR="003B2BE7" w:rsidRPr="0047142B" w:rsidRDefault="003B2BE7" w:rsidP="00D62915">
            <w:pPr>
              <w:rPr>
                <w:rFonts w:ascii="Arial" w:hAnsi="Arial" w:cs="Arial"/>
              </w:rPr>
            </w:pPr>
          </w:p>
        </w:tc>
      </w:tr>
      <w:tr w:rsidR="003B2BE7" w:rsidRPr="0047142B" w14:paraId="43899890" w14:textId="77777777" w:rsidTr="003B2BE7">
        <w:trPr>
          <w:trHeight w:val="648"/>
        </w:trPr>
        <w:tc>
          <w:tcPr>
            <w:tcW w:w="3544" w:type="dxa"/>
            <w:shd w:val="clear" w:color="auto" w:fill="D3EDFF"/>
          </w:tcPr>
          <w:p w14:paraId="66E307EC" w14:textId="792A3E14" w:rsidR="003B2BE7" w:rsidRPr="004C2F28" w:rsidRDefault="003B2BE7" w:rsidP="00D62915">
            <w:pPr>
              <w:spacing w:before="120" w:after="120"/>
              <w:rPr>
                <w:rFonts w:ascii="Arial" w:hAnsi="Arial" w:cs="Arial"/>
              </w:rPr>
            </w:pPr>
            <w:r w:rsidRPr="004C2F28">
              <w:rPr>
                <w:rFonts w:ascii="Arial" w:hAnsi="Arial" w:cs="Arial"/>
              </w:rPr>
              <w:t>Signature</w:t>
            </w:r>
          </w:p>
        </w:tc>
        <w:tc>
          <w:tcPr>
            <w:tcW w:w="4394" w:type="dxa"/>
          </w:tcPr>
          <w:p w14:paraId="4590E812" w14:textId="77777777" w:rsidR="003B2BE7" w:rsidRPr="0047142B" w:rsidRDefault="003B2BE7" w:rsidP="00D6291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EB3D1EF" w14:textId="02B05831" w:rsidR="003B2BE7" w:rsidRPr="0047142B" w:rsidRDefault="003B2BE7" w:rsidP="003B2B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    /       /     </w:t>
            </w:r>
          </w:p>
        </w:tc>
      </w:tr>
      <w:tr w:rsidR="00131455" w:rsidRPr="0047142B" w14:paraId="29789EEB" w14:textId="77777777" w:rsidTr="003B2BE7">
        <w:trPr>
          <w:trHeight w:val="1834"/>
        </w:trPr>
        <w:tc>
          <w:tcPr>
            <w:tcW w:w="3544" w:type="dxa"/>
            <w:shd w:val="clear" w:color="auto" w:fill="D3EDFF"/>
          </w:tcPr>
          <w:p w14:paraId="16F81A0B" w14:textId="4261A74F" w:rsidR="00131455" w:rsidRPr="004C2F28" w:rsidRDefault="00F41DDC" w:rsidP="00D62915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C2F28">
              <w:rPr>
                <w:rFonts w:ascii="Arial" w:hAnsi="Arial" w:cs="Arial"/>
              </w:rPr>
              <w:t>Authorised official stamp of the organisation</w:t>
            </w:r>
          </w:p>
        </w:tc>
        <w:tc>
          <w:tcPr>
            <w:tcW w:w="6662" w:type="dxa"/>
            <w:gridSpan w:val="2"/>
          </w:tcPr>
          <w:p w14:paraId="6660977C" w14:textId="77777777" w:rsidR="00131455" w:rsidRDefault="00131455" w:rsidP="00D62915">
            <w:pPr>
              <w:rPr>
                <w:rFonts w:ascii="Arial" w:hAnsi="Arial" w:cs="Arial"/>
              </w:rPr>
            </w:pPr>
          </w:p>
          <w:p w14:paraId="7C8CA09F" w14:textId="77777777" w:rsidR="00DD6CA4" w:rsidRDefault="00DD6CA4" w:rsidP="00D62915">
            <w:pPr>
              <w:rPr>
                <w:rFonts w:ascii="Arial" w:hAnsi="Arial" w:cs="Arial"/>
              </w:rPr>
            </w:pPr>
          </w:p>
          <w:p w14:paraId="6B3D3EC0" w14:textId="77777777" w:rsidR="00DD6CA4" w:rsidRDefault="00DD6CA4" w:rsidP="00D62915">
            <w:pPr>
              <w:rPr>
                <w:rFonts w:ascii="Arial" w:hAnsi="Arial" w:cs="Arial"/>
              </w:rPr>
            </w:pPr>
          </w:p>
          <w:p w14:paraId="53BD77E8" w14:textId="77777777" w:rsidR="00DD6CA4" w:rsidRDefault="00DD6CA4" w:rsidP="00D62915">
            <w:pPr>
              <w:rPr>
                <w:rFonts w:ascii="Arial" w:hAnsi="Arial" w:cs="Arial"/>
              </w:rPr>
            </w:pPr>
          </w:p>
          <w:p w14:paraId="1EB01D06" w14:textId="77777777" w:rsidR="00DD6CA4" w:rsidRDefault="00DD6CA4" w:rsidP="00D62915">
            <w:pPr>
              <w:rPr>
                <w:rFonts w:ascii="Arial" w:hAnsi="Arial" w:cs="Arial"/>
              </w:rPr>
            </w:pPr>
          </w:p>
          <w:p w14:paraId="470BC45B" w14:textId="40664748" w:rsidR="00DD6CA4" w:rsidRPr="0047142B" w:rsidRDefault="00DD6CA4" w:rsidP="00D62915">
            <w:pPr>
              <w:rPr>
                <w:rFonts w:ascii="Arial" w:hAnsi="Arial" w:cs="Arial"/>
              </w:rPr>
            </w:pPr>
          </w:p>
        </w:tc>
      </w:tr>
    </w:tbl>
    <w:p w14:paraId="253C34F5" w14:textId="4FFE2DBF" w:rsidR="006B4709" w:rsidRPr="006B4709" w:rsidRDefault="006B4709" w:rsidP="003B2BE7">
      <w:pPr>
        <w:tabs>
          <w:tab w:val="left" w:pos="4230"/>
        </w:tabs>
        <w:rPr>
          <w:rFonts w:ascii="Arial" w:hAnsi="Arial" w:cs="Arial"/>
        </w:rPr>
      </w:pPr>
    </w:p>
    <w:sectPr w:rsidR="006B4709" w:rsidRPr="006B4709">
      <w:headerReference w:type="default" r:id="rId10"/>
      <w:footerReference w:type="default" r:id="rId11"/>
      <w:type w:val="continuous"/>
      <w:pgSz w:w="11920" w:h="16840"/>
      <w:pgMar w:top="1340" w:right="1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6451" w14:textId="77777777" w:rsidR="005E46F3" w:rsidRDefault="005E46F3" w:rsidP="006B4709">
      <w:r>
        <w:separator/>
      </w:r>
    </w:p>
  </w:endnote>
  <w:endnote w:type="continuationSeparator" w:id="0">
    <w:p w14:paraId="596F5479" w14:textId="77777777" w:rsidR="005E46F3" w:rsidRDefault="005E46F3" w:rsidP="006B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779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A4A0C" w14:textId="77777777" w:rsidR="003B2BE7" w:rsidRDefault="00000000" w:rsidP="00326B5F">
        <w:pPr>
          <w:pStyle w:val="Footer"/>
          <w:jc w:val="center"/>
        </w:pPr>
      </w:p>
    </w:sdtContent>
  </w:sdt>
  <w:p w14:paraId="133D74A3" w14:textId="77777777" w:rsidR="003B2BE7" w:rsidRDefault="003B2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2D10" w14:textId="77777777" w:rsidR="005E46F3" w:rsidRDefault="005E46F3" w:rsidP="006B4709">
      <w:r>
        <w:separator/>
      </w:r>
    </w:p>
  </w:footnote>
  <w:footnote w:type="continuationSeparator" w:id="0">
    <w:p w14:paraId="18D69711" w14:textId="77777777" w:rsidR="005E46F3" w:rsidRDefault="005E46F3" w:rsidP="006B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7519" w14:textId="6BC38F72" w:rsidR="00060A4E" w:rsidRDefault="00060A4E">
    <w:pPr>
      <w:pStyle w:val="Header"/>
    </w:pPr>
    <w:r w:rsidRPr="008D4B09">
      <w:rPr>
        <w:rFonts w:ascii="Calibri" w:eastAsia="Arial" w:hAnsi="Calibri"/>
        <w:noProof/>
        <w:sz w:val="22"/>
        <w:szCs w:val="22"/>
        <w:lang w:eastAsia="en-AU"/>
      </w:rPr>
      <w:drawing>
        <wp:anchor distT="0" distB="0" distL="114300" distR="114300" simplePos="0" relativeHeight="251659264" behindDoc="1" locked="0" layoutInCell="1" allowOverlap="1" wp14:anchorId="6754DDE1" wp14:editId="458E63BD">
          <wp:simplePos x="0" y="0"/>
          <wp:positionH relativeFrom="margin">
            <wp:posOffset>79513</wp:posOffset>
          </wp:positionH>
          <wp:positionV relativeFrom="paragraph">
            <wp:posOffset>-230229</wp:posOffset>
          </wp:positionV>
          <wp:extent cx="1131147" cy="1111513"/>
          <wp:effectExtent l="0" t="0" r="0" b="0"/>
          <wp:wrapNone/>
          <wp:docPr id="4" name="Picture 4" descr="A logo with kangaroos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kangaroos and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147" cy="1111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886EC" w14:textId="4A91EBB9" w:rsidR="00060A4E" w:rsidRDefault="00060A4E">
    <w:pPr>
      <w:pStyle w:val="Header"/>
    </w:pPr>
  </w:p>
  <w:p w14:paraId="7BC6A79D" w14:textId="77777777" w:rsidR="00060A4E" w:rsidRDefault="00060A4E">
    <w:pPr>
      <w:pStyle w:val="Header"/>
    </w:pPr>
  </w:p>
  <w:p w14:paraId="545B8353" w14:textId="77777777" w:rsidR="00060A4E" w:rsidRDefault="00060A4E">
    <w:pPr>
      <w:pStyle w:val="Header"/>
    </w:pPr>
  </w:p>
  <w:p w14:paraId="127AC34A" w14:textId="1C33013F" w:rsidR="00C40984" w:rsidRDefault="00C40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47D2"/>
    <w:multiLevelType w:val="multilevel"/>
    <w:tmpl w:val="133A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26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AB"/>
    <w:rsid w:val="00044EE9"/>
    <w:rsid w:val="00056822"/>
    <w:rsid w:val="00060A4E"/>
    <w:rsid w:val="00091550"/>
    <w:rsid w:val="000A0C27"/>
    <w:rsid w:val="000C5B86"/>
    <w:rsid w:val="00131455"/>
    <w:rsid w:val="00170CB3"/>
    <w:rsid w:val="001911C1"/>
    <w:rsid w:val="001B3135"/>
    <w:rsid w:val="0020784F"/>
    <w:rsid w:val="002141FA"/>
    <w:rsid w:val="00232150"/>
    <w:rsid w:val="002742B8"/>
    <w:rsid w:val="002D169C"/>
    <w:rsid w:val="002D337A"/>
    <w:rsid w:val="002F2D9C"/>
    <w:rsid w:val="00305162"/>
    <w:rsid w:val="00313FB2"/>
    <w:rsid w:val="00326B5F"/>
    <w:rsid w:val="003801AB"/>
    <w:rsid w:val="003B2BE7"/>
    <w:rsid w:val="003C1506"/>
    <w:rsid w:val="003C3E3F"/>
    <w:rsid w:val="003D6293"/>
    <w:rsid w:val="003E23B4"/>
    <w:rsid w:val="004065D9"/>
    <w:rsid w:val="004131E6"/>
    <w:rsid w:val="00430A6A"/>
    <w:rsid w:val="0047142B"/>
    <w:rsid w:val="00476CC8"/>
    <w:rsid w:val="004775D9"/>
    <w:rsid w:val="00484A41"/>
    <w:rsid w:val="00486DB6"/>
    <w:rsid w:val="004B3796"/>
    <w:rsid w:val="004C2F28"/>
    <w:rsid w:val="00511A0C"/>
    <w:rsid w:val="00540FED"/>
    <w:rsid w:val="005E46F3"/>
    <w:rsid w:val="00601D8F"/>
    <w:rsid w:val="00694A0B"/>
    <w:rsid w:val="006B4709"/>
    <w:rsid w:val="00700A91"/>
    <w:rsid w:val="00707913"/>
    <w:rsid w:val="007531E6"/>
    <w:rsid w:val="007623BA"/>
    <w:rsid w:val="0078357B"/>
    <w:rsid w:val="007B10E4"/>
    <w:rsid w:val="007B4838"/>
    <w:rsid w:val="008360D5"/>
    <w:rsid w:val="00852FF5"/>
    <w:rsid w:val="008B214B"/>
    <w:rsid w:val="009B64F2"/>
    <w:rsid w:val="009C79D7"/>
    <w:rsid w:val="009D3BEB"/>
    <w:rsid w:val="009E7714"/>
    <w:rsid w:val="00A508C0"/>
    <w:rsid w:val="00A7174B"/>
    <w:rsid w:val="00AB522B"/>
    <w:rsid w:val="00AF21AD"/>
    <w:rsid w:val="00B621C9"/>
    <w:rsid w:val="00B657F3"/>
    <w:rsid w:val="00BC7648"/>
    <w:rsid w:val="00C40984"/>
    <w:rsid w:val="00C47906"/>
    <w:rsid w:val="00C65469"/>
    <w:rsid w:val="00C915B6"/>
    <w:rsid w:val="00D4678C"/>
    <w:rsid w:val="00D95E23"/>
    <w:rsid w:val="00DD6CA4"/>
    <w:rsid w:val="00E32E7C"/>
    <w:rsid w:val="00E43D74"/>
    <w:rsid w:val="00EA5AAF"/>
    <w:rsid w:val="00EE4A84"/>
    <w:rsid w:val="00F07971"/>
    <w:rsid w:val="00F07ECA"/>
    <w:rsid w:val="00F41DDC"/>
    <w:rsid w:val="00F47E8D"/>
    <w:rsid w:val="00F52E75"/>
    <w:rsid w:val="00F848A8"/>
    <w:rsid w:val="00FA3418"/>
    <w:rsid w:val="00FB4671"/>
    <w:rsid w:val="00FC42E5"/>
    <w:rsid w:val="00FD1E76"/>
    <w:rsid w:val="00FD2E3D"/>
    <w:rsid w:val="00FE60FD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3C617"/>
  <w15:docId w15:val="{25E6756D-7BFD-4FC1-8BBA-D4A6F65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C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709"/>
  </w:style>
  <w:style w:type="paragraph" w:styleId="Footer">
    <w:name w:val="footer"/>
    <w:basedOn w:val="Normal"/>
    <w:link w:val="FooterChar"/>
    <w:uiPriority w:val="99"/>
    <w:unhideWhenUsed/>
    <w:rsid w:val="006B4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709"/>
  </w:style>
  <w:style w:type="character" w:styleId="CommentReference">
    <w:name w:val="annotation reference"/>
    <w:basedOn w:val="DefaultParagraphFont"/>
    <w:uiPriority w:val="99"/>
    <w:semiHidden/>
    <w:unhideWhenUsed/>
    <w:rsid w:val="00313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FB2"/>
  </w:style>
  <w:style w:type="character" w:customStyle="1" w:styleId="CommentTextChar">
    <w:name w:val="Comment Text Char"/>
    <w:basedOn w:val="DefaultParagraphFont"/>
    <w:link w:val="CommentText"/>
    <w:uiPriority w:val="99"/>
    <w:rsid w:val="00313F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8" ma:contentTypeDescription="Create a new document." ma:contentTypeScope="" ma:versionID="942ea3dd7bf126018e31cc8ed50b8b00">
  <xsd:schema xmlns:xsd="http://www.w3.org/2001/XMLSchema" xmlns:xs="http://www.w3.org/2001/XMLSchema" xmlns:p="http://schemas.microsoft.com/office/2006/metadata/properties" xmlns:ns2="62f051db-fcca-4376-ba8d-b9d277697cda" xmlns:ns3="c80d4aba-1373-44ee-b38f-5f4e52856c1d" xmlns:ns4="cb072776-f788-448c-b714-c7f8cb34fd0a" targetNamespace="http://schemas.microsoft.com/office/2006/metadata/properties" ma:root="true" ma:fieldsID="fa8bcb4ff2f3088c4ed56b37609df624" ns2:_="" ns3:_="" ns4:_="">
    <xsd:import namespace="62f051db-fcca-4376-ba8d-b9d277697cda"/>
    <xsd:import namespace="c80d4aba-1373-44ee-b38f-5f4e52856c1d"/>
    <xsd:import namespace="cb072776-f788-448c-b714-c7f8cb3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72776-f788-448c-b714-c7f8cb34fd0a" xsi:nil="true"/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</SharedWithUsers>
    <lcf76f155ced4ddcb4097134ff3c332f xmlns="62f051db-fcca-4376-ba8d-b9d277697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4FDCB-394B-485C-BD8E-B7F6631B8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0B1D6-1763-42F6-A7E0-C807D14CE548}"/>
</file>

<file path=customXml/itemProps3.xml><?xml version="1.0" encoding="utf-8"?>
<ds:datastoreItem xmlns:ds="http://schemas.openxmlformats.org/officeDocument/2006/customXml" ds:itemID="{5149B861-602A-4E05-8BCE-58F1866D4BAD}">
  <ds:schemaRefs>
    <ds:schemaRef ds:uri="http://schemas.microsoft.com/office/2006/metadata/properties"/>
    <ds:schemaRef ds:uri="http://schemas.microsoft.com/office/infopath/2007/PartnerControls"/>
    <ds:schemaRef ds:uri="cb072776-f788-448c-b714-c7f8cb34fd0a"/>
    <ds:schemaRef ds:uri="66c48acf-ed9b-4061-847c-0429ad13a048"/>
    <ds:schemaRef ds:uri="c80d4aba-1373-44ee-b38f-5f4e52856c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777</Characters>
  <Application>Microsoft Office Word</Application>
  <DocSecurity>0</DocSecurity>
  <Lines>51</Lines>
  <Paragraphs>19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White</dc:creator>
  <cp:lastModifiedBy>Hunghanfoo, Lewti</cp:lastModifiedBy>
  <cp:revision>23</cp:revision>
  <cp:lastPrinted>2025-01-23T00:10:00Z</cp:lastPrinted>
  <dcterms:created xsi:type="dcterms:W3CDTF">2023-10-16T17:08:00Z</dcterms:created>
  <dcterms:modified xsi:type="dcterms:W3CDTF">2026-01-22T07:43:00Z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0x010100D69D0BC6322FE047A67F7764C9593B5F</vt:lpwstr>
  </property>
  <property fmtid="{D5CDD505-2E9C-101B-9397-08002B2CF9AE}" pid="3" name="MediaServiceImageTags">
    <vt:lpwstr/>
  </property>
</Properties>
</file>