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7C36" w14:textId="323F1A9F" w:rsidR="000269A8" w:rsidRPr="0001014D" w:rsidRDefault="000269A8" w:rsidP="000269A8">
      <w:pPr>
        <w:pStyle w:val="BodyCopy"/>
        <w:spacing w:before="0" w:after="0" w:line="276" w:lineRule="auto"/>
        <w:jc w:val="center"/>
        <w:rPr>
          <w:rFonts w:ascii="Arial" w:hAnsi="Arial" w:cs="Arial"/>
          <w:b/>
          <w:bCs/>
          <w:color w:val="002060"/>
          <w:sz w:val="22"/>
          <w:szCs w:val="22"/>
        </w:rPr>
      </w:pPr>
      <w:r w:rsidRPr="0001014D">
        <w:rPr>
          <w:rFonts w:ascii="Arial" w:hAnsi="Arial" w:cs="Arial"/>
          <w:b/>
          <w:bCs/>
          <w:color w:val="002060"/>
          <w:sz w:val="22"/>
          <w:szCs w:val="22"/>
        </w:rPr>
        <w:t>Australia Awards Timor-Leste (AATL)</w:t>
      </w:r>
    </w:p>
    <w:p w14:paraId="794CE9AC" w14:textId="6EF10BEB" w:rsidR="000269A8" w:rsidRPr="0001014D" w:rsidRDefault="009B2DDD" w:rsidP="000269A8">
      <w:pPr>
        <w:pStyle w:val="BodyCopy"/>
        <w:spacing w:before="0" w:after="0" w:line="276" w:lineRule="auto"/>
        <w:jc w:val="center"/>
        <w:rPr>
          <w:rFonts w:ascii="Arial" w:hAnsi="Arial" w:cs="Arial"/>
          <w:b/>
          <w:bCs/>
          <w:color w:val="4A442A" w:themeColor="background2" w:themeShade="40"/>
          <w:sz w:val="22"/>
          <w:szCs w:val="22"/>
        </w:rPr>
      </w:pPr>
      <w:r>
        <w:rPr>
          <w:rFonts w:ascii="Arial" w:hAnsi="Arial" w:cs="Arial"/>
          <w:b/>
          <w:bCs/>
          <w:color w:val="4A442A" w:themeColor="background2" w:themeShade="40"/>
          <w:sz w:val="22"/>
          <w:szCs w:val="22"/>
        </w:rPr>
        <w:t>English Language Short Course in Australia</w:t>
      </w:r>
      <w:r w:rsidR="000269A8" w:rsidRPr="0001014D">
        <w:rPr>
          <w:rFonts w:ascii="Arial" w:hAnsi="Arial" w:cs="Arial"/>
          <w:b/>
          <w:bCs/>
          <w:color w:val="4A442A" w:themeColor="background2" w:themeShade="40"/>
          <w:sz w:val="22"/>
          <w:szCs w:val="22"/>
        </w:rPr>
        <w:t xml:space="preserve"> for People with Disabilit</w:t>
      </w:r>
      <w:r w:rsidR="00BB4B12">
        <w:rPr>
          <w:rFonts w:ascii="Arial" w:hAnsi="Arial" w:cs="Arial"/>
          <w:b/>
          <w:bCs/>
          <w:color w:val="4A442A" w:themeColor="background2" w:themeShade="40"/>
          <w:sz w:val="22"/>
          <w:szCs w:val="22"/>
        </w:rPr>
        <w:t>y</w:t>
      </w:r>
    </w:p>
    <w:p w14:paraId="16AD6552" w14:textId="58A0E283" w:rsidR="000269A8" w:rsidRPr="0001014D" w:rsidRDefault="000269A8" w:rsidP="000269A8">
      <w:pPr>
        <w:pStyle w:val="BodyCopy"/>
        <w:spacing w:before="0" w:after="0" w:line="276" w:lineRule="auto"/>
        <w:jc w:val="center"/>
        <w:rPr>
          <w:rFonts w:ascii="Arial" w:hAnsi="Arial" w:cs="Arial"/>
          <w:color w:val="4A442A" w:themeColor="background2" w:themeShade="40"/>
          <w:sz w:val="22"/>
          <w:szCs w:val="22"/>
        </w:rPr>
      </w:pPr>
      <w:r w:rsidRPr="0001014D">
        <w:rPr>
          <w:rFonts w:ascii="Arial" w:hAnsi="Arial" w:cs="Arial"/>
          <w:color w:val="4A442A" w:themeColor="background2" w:themeShade="40"/>
          <w:sz w:val="22"/>
          <w:szCs w:val="22"/>
        </w:rPr>
        <w:t>Application Form</w:t>
      </w:r>
      <w:r w:rsidR="003F118E">
        <w:rPr>
          <w:rFonts w:ascii="Arial" w:hAnsi="Arial" w:cs="Arial"/>
          <w:color w:val="4A442A" w:themeColor="background2" w:themeShade="40"/>
          <w:sz w:val="22"/>
          <w:szCs w:val="22"/>
        </w:rPr>
        <w:t>- 3</w:t>
      </w:r>
      <w:r w:rsidR="003F118E" w:rsidRPr="003F118E">
        <w:rPr>
          <w:rFonts w:ascii="Arial" w:hAnsi="Arial" w:cs="Arial"/>
          <w:color w:val="4A442A" w:themeColor="background2" w:themeShade="40"/>
          <w:sz w:val="22"/>
          <w:szCs w:val="22"/>
          <w:vertAlign w:val="superscript"/>
        </w:rPr>
        <w:t>rd</w:t>
      </w:r>
      <w:r w:rsidR="003F118E">
        <w:rPr>
          <w:rFonts w:ascii="Arial" w:hAnsi="Arial" w:cs="Arial"/>
          <w:color w:val="4A442A" w:themeColor="background2" w:themeShade="40"/>
          <w:sz w:val="22"/>
          <w:szCs w:val="22"/>
        </w:rPr>
        <w:t xml:space="preserve"> </w:t>
      </w:r>
      <w:r w:rsidR="00873321">
        <w:rPr>
          <w:rFonts w:ascii="Arial" w:hAnsi="Arial" w:cs="Arial"/>
          <w:color w:val="4A442A" w:themeColor="background2" w:themeShade="40"/>
          <w:sz w:val="22"/>
          <w:szCs w:val="22"/>
        </w:rPr>
        <w:t>b</w:t>
      </w:r>
      <w:r w:rsidR="003F118E">
        <w:rPr>
          <w:rFonts w:ascii="Arial" w:hAnsi="Arial" w:cs="Arial"/>
          <w:color w:val="4A442A" w:themeColor="background2" w:themeShade="40"/>
          <w:sz w:val="22"/>
          <w:szCs w:val="22"/>
        </w:rPr>
        <w:t xml:space="preserve">atch 2026 </w:t>
      </w:r>
    </w:p>
    <w:p w14:paraId="252E5F93" w14:textId="77777777" w:rsidR="001F08F0" w:rsidRPr="0001014D" w:rsidRDefault="001F08F0" w:rsidP="00402E4D">
      <w:pPr>
        <w:ind w:left="720"/>
        <w:rPr>
          <w:rFonts w:ascii="Arial" w:hAnsi="Arial" w:cs="Arial"/>
          <w:spacing w:val="1"/>
          <w:w w:val="93"/>
          <w:sz w:val="22"/>
          <w:szCs w:val="22"/>
        </w:rPr>
      </w:pPr>
    </w:p>
    <w:p w14:paraId="63A00544" w14:textId="77777777" w:rsidR="009842FD" w:rsidRPr="0001014D" w:rsidRDefault="009842FD" w:rsidP="009842FD">
      <w:pPr>
        <w:ind w:left="567" w:right="794"/>
        <w:jc w:val="center"/>
        <w:rPr>
          <w:rFonts w:ascii="Arial" w:eastAsia="Arial" w:hAnsi="Arial" w:cs="Arial"/>
          <w:kern w:val="2"/>
          <w:sz w:val="22"/>
          <w:szCs w:val="22"/>
          <w:lang w:val="en-GB" w:eastAsia="en-GB"/>
          <w14:ligatures w14:val="standardContextual"/>
        </w:rPr>
      </w:pPr>
      <w:r w:rsidRPr="0001014D">
        <w:rPr>
          <w:rFonts w:ascii="Arial" w:eastAsia="Arial" w:hAnsi="Arial" w:cs="Arial"/>
          <w:kern w:val="2"/>
          <w:sz w:val="22"/>
          <w:szCs w:val="22"/>
          <w:lang w:val="en-GB" w:eastAsia="en-GB"/>
          <w14:ligatures w14:val="standardContextual"/>
        </w:rPr>
        <w:t>Candidates must have read the information on the flyer and meet the requirements for the training opportunity offered. Please provide clear and correct information about yourself as requested.</w:t>
      </w:r>
    </w:p>
    <w:p w14:paraId="07790983" w14:textId="77777777" w:rsidR="009842FD" w:rsidRPr="0001014D" w:rsidRDefault="009842FD" w:rsidP="009842FD">
      <w:pPr>
        <w:ind w:left="567" w:right="794"/>
        <w:jc w:val="center"/>
        <w:rPr>
          <w:rFonts w:ascii="Arial" w:eastAsia="Arial" w:hAnsi="Arial" w:cs="Arial"/>
          <w:kern w:val="2"/>
          <w:sz w:val="22"/>
          <w:szCs w:val="22"/>
          <w:lang w:val="en-GB" w:eastAsia="en-GB"/>
          <w14:ligatures w14:val="standardContextual"/>
        </w:rPr>
      </w:pPr>
    </w:p>
    <w:tbl>
      <w:tblPr>
        <w:tblStyle w:val="TableGridLight1"/>
        <w:tblW w:w="0" w:type="auto"/>
        <w:jc w:val="center"/>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3114"/>
        <w:gridCol w:w="6514"/>
      </w:tblGrid>
      <w:tr w:rsidR="001C22E7" w:rsidRPr="0001014D" w14:paraId="5DF1CB82" w14:textId="77777777" w:rsidTr="0036108E">
        <w:trPr>
          <w:trHeight w:val="454"/>
          <w:jc w:val="center"/>
        </w:trPr>
        <w:tc>
          <w:tcPr>
            <w:tcW w:w="9628" w:type="dxa"/>
            <w:gridSpan w:val="2"/>
            <w:shd w:val="clear" w:color="auto" w:fill="E8E1EA"/>
            <w:vAlign w:val="center"/>
          </w:tcPr>
          <w:p w14:paraId="3E0B98CD" w14:textId="77777777" w:rsidR="001C22E7" w:rsidRPr="0001014D" w:rsidRDefault="001C22E7" w:rsidP="0036108E">
            <w:pPr>
              <w:spacing w:before="0"/>
              <w:rPr>
                <w:rFonts w:cs="Arial"/>
                <w:b/>
                <w:bCs/>
                <w:sz w:val="22"/>
                <w:szCs w:val="22"/>
              </w:rPr>
            </w:pPr>
            <w:r w:rsidRPr="0001014D">
              <w:rPr>
                <w:rFonts w:cs="Arial"/>
                <w:b/>
                <w:bCs/>
                <w:sz w:val="22"/>
                <w:szCs w:val="22"/>
              </w:rPr>
              <w:t>Personal Information</w:t>
            </w:r>
          </w:p>
        </w:tc>
      </w:tr>
      <w:tr w:rsidR="001C22E7" w:rsidRPr="0001014D" w14:paraId="46A9B268" w14:textId="77777777" w:rsidTr="0036108E">
        <w:trPr>
          <w:trHeight w:val="397"/>
          <w:jc w:val="center"/>
        </w:trPr>
        <w:tc>
          <w:tcPr>
            <w:tcW w:w="3114" w:type="dxa"/>
            <w:vAlign w:val="center"/>
          </w:tcPr>
          <w:p w14:paraId="20192EAB" w14:textId="77777777" w:rsidR="001C22E7" w:rsidRPr="0001014D" w:rsidRDefault="001C22E7" w:rsidP="0036108E">
            <w:pPr>
              <w:spacing w:before="0"/>
              <w:rPr>
                <w:rFonts w:cs="Arial"/>
                <w:sz w:val="22"/>
                <w:szCs w:val="22"/>
              </w:rPr>
            </w:pPr>
            <w:r w:rsidRPr="0001014D">
              <w:rPr>
                <w:rFonts w:cs="Arial"/>
                <w:sz w:val="22"/>
                <w:szCs w:val="22"/>
              </w:rPr>
              <w:t>Full name:</w:t>
            </w:r>
          </w:p>
        </w:tc>
        <w:tc>
          <w:tcPr>
            <w:tcW w:w="6514" w:type="dxa"/>
            <w:vAlign w:val="center"/>
          </w:tcPr>
          <w:p w14:paraId="012013F1" w14:textId="77777777" w:rsidR="001C22E7" w:rsidRPr="0001014D" w:rsidRDefault="001C22E7" w:rsidP="0036108E">
            <w:pPr>
              <w:spacing w:before="0"/>
              <w:rPr>
                <w:rFonts w:cs="Arial"/>
                <w:sz w:val="22"/>
                <w:szCs w:val="22"/>
              </w:rPr>
            </w:pPr>
          </w:p>
        </w:tc>
      </w:tr>
      <w:tr w:rsidR="001C22E7" w:rsidRPr="0001014D" w14:paraId="5B6498D1" w14:textId="77777777" w:rsidTr="0036108E">
        <w:trPr>
          <w:trHeight w:val="397"/>
          <w:jc w:val="center"/>
        </w:trPr>
        <w:tc>
          <w:tcPr>
            <w:tcW w:w="3114" w:type="dxa"/>
            <w:vAlign w:val="center"/>
          </w:tcPr>
          <w:p w14:paraId="772E1FEA" w14:textId="77777777" w:rsidR="001C22E7" w:rsidRPr="0001014D" w:rsidRDefault="001C22E7" w:rsidP="0036108E">
            <w:pPr>
              <w:spacing w:before="0"/>
              <w:rPr>
                <w:rFonts w:cs="Arial"/>
                <w:sz w:val="22"/>
                <w:szCs w:val="22"/>
              </w:rPr>
            </w:pPr>
            <w:r w:rsidRPr="0001014D">
              <w:rPr>
                <w:rFonts w:cs="Arial"/>
                <w:sz w:val="22"/>
                <w:szCs w:val="22"/>
              </w:rPr>
              <w:t>Date of birth (date/month/year):</w:t>
            </w:r>
          </w:p>
        </w:tc>
        <w:tc>
          <w:tcPr>
            <w:tcW w:w="6514" w:type="dxa"/>
            <w:vAlign w:val="center"/>
          </w:tcPr>
          <w:p w14:paraId="3F8B3B09" w14:textId="77777777" w:rsidR="001C22E7" w:rsidRPr="0001014D" w:rsidRDefault="001C22E7" w:rsidP="0036108E">
            <w:pPr>
              <w:spacing w:before="0"/>
              <w:rPr>
                <w:rFonts w:cs="Arial"/>
                <w:sz w:val="22"/>
                <w:szCs w:val="22"/>
              </w:rPr>
            </w:pPr>
          </w:p>
        </w:tc>
      </w:tr>
      <w:tr w:rsidR="001C22E7" w:rsidRPr="0001014D" w14:paraId="11E76D02" w14:textId="77777777" w:rsidTr="0036108E">
        <w:trPr>
          <w:trHeight w:val="397"/>
          <w:jc w:val="center"/>
        </w:trPr>
        <w:tc>
          <w:tcPr>
            <w:tcW w:w="3114" w:type="dxa"/>
            <w:vAlign w:val="center"/>
          </w:tcPr>
          <w:p w14:paraId="3D476DE1" w14:textId="77777777" w:rsidR="001C22E7" w:rsidRPr="0001014D" w:rsidRDefault="001C22E7" w:rsidP="0036108E">
            <w:pPr>
              <w:spacing w:before="0"/>
              <w:rPr>
                <w:rFonts w:cs="Arial"/>
                <w:sz w:val="22"/>
                <w:szCs w:val="22"/>
              </w:rPr>
            </w:pPr>
            <w:r w:rsidRPr="0001014D">
              <w:rPr>
                <w:rFonts w:cs="Arial"/>
                <w:sz w:val="22"/>
                <w:szCs w:val="22"/>
              </w:rPr>
              <w:t>Place of birth:</w:t>
            </w:r>
          </w:p>
        </w:tc>
        <w:tc>
          <w:tcPr>
            <w:tcW w:w="6514" w:type="dxa"/>
            <w:vAlign w:val="center"/>
          </w:tcPr>
          <w:p w14:paraId="784F366A" w14:textId="77777777" w:rsidR="001C22E7" w:rsidRPr="0001014D" w:rsidRDefault="001C22E7" w:rsidP="0036108E">
            <w:pPr>
              <w:spacing w:before="0"/>
              <w:rPr>
                <w:rFonts w:cs="Arial"/>
                <w:sz w:val="22"/>
                <w:szCs w:val="22"/>
              </w:rPr>
            </w:pPr>
          </w:p>
        </w:tc>
      </w:tr>
      <w:tr w:rsidR="001C22E7" w:rsidRPr="0001014D" w14:paraId="46DC89FA" w14:textId="77777777" w:rsidTr="0036108E">
        <w:trPr>
          <w:trHeight w:val="397"/>
          <w:jc w:val="center"/>
        </w:trPr>
        <w:tc>
          <w:tcPr>
            <w:tcW w:w="3114" w:type="dxa"/>
            <w:vAlign w:val="center"/>
          </w:tcPr>
          <w:p w14:paraId="764D99CC" w14:textId="77777777" w:rsidR="001C22E7" w:rsidRPr="0001014D" w:rsidRDefault="001C22E7" w:rsidP="0036108E">
            <w:pPr>
              <w:spacing w:before="0"/>
              <w:rPr>
                <w:rFonts w:cs="Arial"/>
                <w:sz w:val="22"/>
                <w:szCs w:val="22"/>
              </w:rPr>
            </w:pPr>
            <w:r w:rsidRPr="0001014D">
              <w:rPr>
                <w:rFonts w:cs="Arial"/>
                <w:sz w:val="22"/>
                <w:szCs w:val="22"/>
              </w:rPr>
              <w:t>Gender:</w:t>
            </w:r>
          </w:p>
        </w:tc>
        <w:tc>
          <w:tcPr>
            <w:tcW w:w="6514" w:type="dxa"/>
            <w:vAlign w:val="center"/>
          </w:tcPr>
          <w:p w14:paraId="1A123088" w14:textId="77777777" w:rsidR="001C22E7" w:rsidRPr="0001014D" w:rsidRDefault="001C22E7" w:rsidP="0036108E">
            <w:pPr>
              <w:spacing w:before="0"/>
              <w:rPr>
                <w:rFonts w:cs="Arial"/>
                <w:sz w:val="22"/>
                <w:szCs w:val="22"/>
              </w:rPr>
            </w:pPr>
            <w:r w:rsidRPr="0001014D">
              <w:rPr>
                <w:rFonts w:cs="Arial"/>
                <w:spacing w:val="-1"/>
                <w:w w:val="93"/>
                <w:sz w:val="22"/>
                <w:szCs w:val="22"/>
              </w:rPr>
              <w:fldChar w:fldCharType="begin">
                <w:ffData>
                  <w:name w:val="Check1"/>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Female           </w:t>
            </w:r>
            <w:r w:rsidRPr="0001014D">
              <w:rPr>
                <w:rFonts w:cs="Arial"/>
                <w:spacing w:val="-1"/>
                <w:w w:val="93"/>
                <w:sz w:val="22"/>
                <w:szCs w:val="22"/>
              </w:rPr>
              <w:fldChar w:fldCharType="begin">
                <w:ffData>
                  <w:name w:val="Check1"/>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Male          </w:t>
            </w:r>
            <w:r w:rsidRPr="0001014D">
              <w:rPr>
                <w:rFonts w:cs="Arial"/>
                <w:spacing w:val="-1"/>
                <w:w w:val="93"/>
                <w:sz w:val="22"/>
                <w:szCs w:val="22"/>
              </w:rPr>
              <w:fldChar w:fldCharType="begin">
                <w:ffData>
                  <w:name w:val="Check1"/>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Gender diverse</w:t>
            </w:r>
          </w:p>
        </w:tc>
      </w:tr>
      <w:tr w:rsidR="001C22E7" w:rsidRPr="0001014D" w14:paraId="7ED7B1CC" w14:textId="77777777" w:rsidTr="0036108E">
        <w:trPr>
          <w:trHeight w:val="397"/>
          <w:jc w:val="center"/>
        </w:trPr>
        <w:tc>
          <w:tcPr>
            <w:tcW w:w="3114" w:type="dxa"/>
            <w:vAlign w:val="center"/>
          </w:tcPr>
          <w:p w14:paraId="15A61AFB" w14:textId="650A33ED" w:rsidR="001C22E7" w:rsidRPr="0001014D" w:rsidRDefault="00EB1518" w:rsidP="0036108E">
            <w:pPr>
              <w:spacing w:before="0"/>
              <w:rPr>
                <w:rFonts w:cs="Arial"/>
                <w:sz w:val="22"/>
                <w:szCs w:val="22"/>
              </w:rPr>
            </w:pPr>
            <w:r w:rsidRPr="0001014D">
              <w:rPr>
                <w:rFonts w:cs="Arial"/>
                <w:sz w:val="22"/>
                <w:szCs w:val="22"/>
              </w:rPr>
              <w:t>Current residential address:</w:t>
            </w:r>
          </w:p>
        </w:tc>
        <w:tc>
          <w:tcPr>
            <w:tcW w:w="6514" w:type="dxa"/>
            <w:vAlign w:val="center"/>
          </w:tcPr>
          <w:p w14:paraId="2065DCE3" w14:textId="77777777" w:rsidR="001C22E7" w:rsidRPr="0001014D" w:rsidRDefault="001C22E7" w:rsidP="0036108E">
            <w:pPr>
              <w:spacing w:before="0"/>
              <w:rPr>
                <w:rFonts w:cs="Arial"/>
                <w:sz w:val="22"/>
                <w:szCs w:val="22"/>
              </w:rPr>
            </w:pPr>
          </w:p>
        </w:tc>
      </w:tr>
      <w:tr w:rsidR="00F54811" w:rsidRPr="0001014D" w14:paraId="2B06400A" w14:textId="77777777" w:rsidTr="00C0457E">
        <w:trPr>
          <w:trHeight w:val="397"/>
          <w:jc w:val="center"/>
        </w:trPr>
        <w:tc>
          <w:tcPr>
            <w:tcW w:w="3114" w:type="dxa"/>
          </w:tcPr>
          <w:p w14:paraId="5ACACC15" w14:textId="77777777" w:rsidR="00F54811" w:rsidRDefault="00B340DD" w:rsidP="00EC6328">
            <w:pPr>
              <w:spacing w:before="0" w:after="200"/>
              <w:rPr>
                <w:rFonts w:cs="Arial"/>
                <w:sz w:val="22"/>
                <w:szCs w:val="22"/>
              </w:rPr>
            </w:pPr>
            <w:r>
              <w:rPr>
                <w:rFonts w:cs="Arial"/>
                <w:sz w:val="22"/>
                <w:szCs w:val="22"/>
              </w:rPr>
              <w:t>Do you identify as a person with disability?</w:t>
            </w:r>
          </w:p>
          <w:p w14:paraId="116CCD81" w14:textId="5D83F7DC" w:rsidR="00B340DD" w:rsidRPr="00763E83" w:rsidRDefault="00B340DD" w:rsidP="00EC6328">
            <w:pPr>
              <w:spacing w:before="0" w:after="200"/>
              <w:rPr>
                <w:rFonts w:cs="Arial"/>
                <w:sz w:val="16"/>
                <w:szCs w:val="16"/>
              </w:rPr>
            </w:pPr>
            <w:r w:rsidRPr="00763E83">
              <w:rPr>
                <w:rFonts w:cs="Arial"/>
                <w:sz w:val="16"/>
                <w:szCs w:val="16"/>
              </w:rPr>
              <w:t>*</w:t>
            </w:r>
            <w:r w:rsidR="00763E83">
              <w:rPr>
                <w:rFonts w:cs="Arial"/>
                <w:sz w:val="16"/>
                <w:szCs w:val="16"/>
              </w:rPr>
              <w:t>Based on the d</w:t>
            </w:r>
            <w:r w:rsidRPr="00763E83">
              <w:rPr>
                <w:rFonts w:cs="Arial"/>
                <w:sz w:val="16"/>
                <w:szCs w:val="16"/>
              </w:rPr>
              <w:t>efinition in</w:t>
            </w:r>
            <w:r w:rsidR="00763E83">
              <w:rPr>
                <w:rFonts w:cs="Arial"/>
                <w:sz w:val="16"/>
                <w:szCs w:val="16"/>
              </w:rPr>
              <w:t>cluded in the</w:t>
            </w:r>
            <w:r w:rsidRPr="00763E83">
              <w:rPr>
                <w:rFonts w:cs="Arial"/>
                <w:sz w:val="16"/>
                <w:szCs w:val="16"/>
              </w:rPr>
              <w:t xml:space="preserve"> Australia</w:t>
            </w:r>
            <w:r w:rsidR="00763E83">
              <w:rPr>
                <w:rFonts w:cs="Arial"/>
                <w:sz w:val="16"/>
                <w:szCs w:val="16"/>
              </w:rPr>
              <w:t xml:space="preserve"> Awards Handbook</w:t>
            </w:r>
          </w:p>
        </w:tc>
        <w:tc>
          <w:tcPr>
            <w:tcW w:w="6514" w:type="dxa"/>
          </w:tcPr>
          <w:p w14:paraId="16147CD9" w14:textId="47EC6191" w:rsidR="00F54811" w:rsidRPr="0001014D" w:rsidRDefault="00F54811" w:rsidP="00B340DD">
            <w:pPr>
              <w:spacing w:before="120"/>
              <w:rPr>
                <w:rFonts w:cs="Arial"/>
                <w:sz w:val="22"/>
                <w:szCs w:val="22"/>
              </w:rPr>
            </w:pPr>
            <w:r w:rsidRPr="0001014D">
              <w:rPr>
                <w:rFonts w:cs="Arial"/>
                <w:spacing w:val="-1"/>
                <w:w w:val="93"/>
                <w:sz w:val="22"/>
                <w:szCs w:val="22"/>
              </w:rPr>
              <w:fldChar w:fldCharType="begin">
                <w:ffData>
                  <w:name w:val=""/>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Yes       </w:t>
            </w:r>
            <w:r w:rsidRPr="0001014D">
              <w:rPr>
                <w:rFonts w:cs="Arial"/>
                <w:spacing w:val="-1"/>
                <w:w w:val="93"/>
                <w:sz w:val="22"/>
                <w:szCs w:val="22"/>
              </w:rPr>
              <w:fldChar w:fldCharType="begin">
                <w:ffData>
                  <w:name w:val="Check1"/>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No </w:t>
            </w:r>
          </w:p>
        </w:tc>
      </w:tr>
      <w:tr w:rsidR="00F54811" w:rsidRPr="0001014D" w14:paraId="16438CB1" w14:textId="77777777" w:rsidTr="0036108E">
        <w:trPr>
          <w:trHeight w:val="397"/>
          <w:jc w:val="center"/>
        </w:trPr>
        <w:tc>
          <w:tcPr>
            <w:tcW w:w="3114" w:type="dxa"/>
            <w:vAlign w:val="center"/>
          </w:tcPr>
          <w:p w14:paraId="33CCEE4C" w14:textId="09BC791C" w:rsidR="00F54811" w:rsidRPr="0001014D" w:rsidRDefault="00F54811" w:rsidP="00F54811">
            <w:pPr>
              <w:spacing w:before="0"/>
              <w:rPr>
                <w:rFonts w:cs="Arial"/>
                <w:sz w:val="22"/>
                <w:szCs w:val="22"/>
              </w:rPr>
            </w:pPr>
            <w:r w:rsidRPr="0001014D">
              <w:rPr>
                <w:rFonts w:cs="Arial"/>
                <w:sz w:val="22"/>
                <w:szCs w:val="22"/>
              </w:rPr>
              <w:t>Telephone number:</w:t>
            </w:r>
          </w:p>
        </w:tc>
        <w:tc>
          <w:tcPr>
            <w:tcW w:w="6514" w:type="dxa"/>
            <w:vAlign w:val="center"/>
          </w:tcPr>
          <w:p w14:paraId="57DEB7F1" w14:textId="77777777" w:rsidR="00F54811" w:rsidRPr="0001014D" w:rsidRDefault="00F54811" w:rsidP="00F54811">
            <w:pPr>
              <w:spacing w:before="0"/>
              <w:rPr>
                <w:rFonts w:cs="Arial"/>
                <w:sz w:val="22"/>
                <w:szCs w:val="22"/>
              </w:rPr>
            </w:pPr>
          </w:p>
        </w:tc>
      </w:tr>
      <w:tr w:rsidR="000518EE" w:rsidRPr="0001014D" w14:paraId="791D20CB" w14:textId="77777777" w:rsidTr="00763E83">
        <w:trPr>
          <w:trHeight w:val="397"/>
          <w:jc w:val="center"/>
        </w:trPr>
        <w:tc>
          <w:tcPr>
            <w:tcW w:w="3114" w:type="dxa"/>
            <w:vAlign w:val="center"/>
          </w:tcPr>
          <w:p w14:paraId="403FFAC5" w14:textId="145945D9" w:rsidR="000518EE" w:rsidRPr="0001014D" w:rsidRDefault="000518EE" w:rsidP="00763E83">
            <w:pPr>
              <w:spacing w:before="0"/>
              <w:rPr>
                <w:rFonts w:cs="Arial"/>
                <w:sz w:val="22"/>
                <w:szCs w:val="22"/>
              </w:rPr>
            </w:pPr>
            <w:r w:rsidRPr="0001014D">
              <w:rPr>
                <w:rFonts w:cs="Arial"/>
                <w:sz w:val="22"/>
                <w:szCs w:val="22"/>
              </w:rPr>
              <w:t>What</w:t>
            </w:r>
            <w:r>
              <w:rPr>
                <w:rFonts w:cs="Arial"/>
                <w:sz w:val="22"/>
                <w:szCs w:val="22"/>
              </w:rPr>
              <w:t>sApp number</w:t>
            </w:r>
            <w:r w:rsidR="00763E83">
              <w:rPr>
                <w:rFonts w:cs="Arial"/>
                <w:sz w:val="22"/>
                <w:szCs w:val="22"/>
              </w:rPr>
              <w:t>:</w:t>
            </w:r>
            <w:r>
              <w:rPr>
                <w:rFonts w:cs="Arial"/>
                <w:sz w:val="22"/>
                <w:szCs w:val="22"/>
              </w:rPr>
              <w:t xml:space="preserve"> </w:t>
            </w:r>
          </w:p>
        </w:tc>
        <w:tc>
          <w:tcPr>
            <w:tcW w:w="6514" w:type="dxa"/>
            <w:vAlign w:val="center"/>
          </w:tcPr>
          <w:p w14:paraId="71843CCB" w14:textId="77777777" w:rsidR="000518EE" w:rsidRPr="0001014D" w:rsidRDefault="000518EE" w:rsidP="00763E83">
            <w:pPr>
              <w:rPr>
                <w:rFonts w:cs="Arial"/>
                <w:sz w:val="22"/>
                <w:szCs w:val="22"/>
              </w:rPr>
            </w:pPr>
          </w:p>
        </w:tc>
      </w:tr>
      <w:tr w:rsidR="00F54811" w:rsidRPr="0001014D" w14:paraId="74EA8EB9" w14:textId="77777777" w:rsidTr="0036108E">
        <w:trPr>
          <w:trHeight w:val="397"/>
          <w:jc w:val="center"/>
        </w:trPr>
        <w:tc>
          <w:tcPr>
            <w:tcW w:w="3114" w:type="dxa"/>
            <w:vAlign w:val="center"/>
          </w:tcPr>
          <w:p w14:paraId="38792A9B" w14:textId="77777777" w:rsidR="00F54811" w:rsidRPr="0001014D" w:rsidRDefault="00F54811" w:rsidP="00F54811">
            <w:pPr>
              <w:spacing w:before="0"/>
              <w:rPr>
                <w:rFonts w:cs="Arial"/>
                <w:sz w:val="22"/>
                <w:szCs w:val="22"/>
              </w:rPr>
            </w:pPr>
            <w:r w:rsidRPr="0001014D">
              <w:rPr>
                <w:rFonts w:cs="Arial"/>
                <w:sz w:val="22"/>
                <w:szCs w:val="22"/>
              </w:rPr>
              <w:t>Email address:</w:t>
            </w:r>
          </w:p>
        </w:tc>
        <w:tc>
          <w:tcPr>
            <w:tcW w:w="6514" w:type="dxa"/>
            <w:vAlign w:val="center"/>
          </w:tcPr>
          <w:p w14:paraId="1B646104" w14:textId="77777777" w:rsidR="00F54811" w:rsidRPr="0001014D" w:rsidRDefault="00F54811" w:rsidP="00F54811">
            <w:pPr>
              <w:spacing w:before="0"/>
              <w:rPr>
                <w:rFonts w:cs="Arial"/>
                <w:sz w:val="22"/>
                <w:szCs w:val="22"/>
              </w:rPr>
            </w:pPr>
          </w:p>
        </w:tc>
      </w:tr>
    </w:tbl>
    <w:p w14:paraId="2C57C41F" w14:textId="77777777" w:rsidR="001C22E7" w:rsidRPr="0001014D" w:rsidRDefault="001C22E7" w:rsidP="009842FD">
      <w:pPr>
        <w:ind w:left="567" w:right="794"/>
        <w:jc w:val="center"/>
        <w:rPr>
          <w:rFonts w:ascii="Arial" w:eastAsia="Arial" w:hAnsi="Arial" w:cs="Arial"/>
          <w:kern w:val="2"/>
          <w:sz w:val="22"/>
          <w:szCs w:val="22"/>
          <w:lang w:val="en-GB" w:eastAsia="en-GB"/>
          <w14:ligatures w14:val="standardContextual"/>
        </w:rPr>
      </w:pPr>
    </w:p>
    <w:p w14:paraId="313DBB6C" w14:textId="77777777" w:rsidR="007D79D8" w:rsidRPr="0001014D" w:rsidRDefault="007D79D8" w:rsidP="009842FD">
      <w:pPr>
        <w:ind w:left="567" w:right="794"/>
        <w:jc w:val="center"/>
        <w:rPr>
          <w:rFonts w:ascii="Arial" w:eastAsia="Arial" w:hAnsi="Arial" w:cs="Arial"/>
          <w:kern w:val="2"/>
          <w:sz w:val="22"/>
          <w:szCs w:val="22"/>
          <w:lang w:val="en-GB" w:eastAsia="en-GB"/>
          <w14:ligatures w14:val="standardContextual"/>
        </w:rPr>
      </w:pPr>
    </w:p>
    <w:tbl>
      <w:tblPr>
        <w:tblStyle w:val="TableGridLight2"/>
        <w:tblW w:w="0" w:type="auto"/>
        <w:jc w:val="center"/>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2972"/>
        <w:gridCol w:w="6656"/>
      </w:tblGrid>
      <w:tr w:rsidR="007D79D8" w:rsidRPr="0001014D" w14:paraId="05ACA88F" w14:textId="77777777" w:rsidTr="0036108E">
        <w:trPr>
          <w:trHeight w:val="397"/>
          <w:jc w:val="center"/>
        </w:trPr>
        <w:tc>
          <w:tcPr>
            <w:tcW w:w="9628" w:type="dxa"/>
            <w:gridSpan w:val="2"/>
            <w:shd w:val="clear" w:color="auto" w:fill="E8E1EA"/>
            <w:vAlign w:val="center"/>
          </w:tcPr>
          <w:p w14:paraId="083573EB" w14:textId="77777777" w:rsidR="007D79D8" w:rsidRPr="0001014D" w:rsidRDefault="007D79D8" w:rsidP="0036108E">
            <w:pPr>
              <w:spacing w:before="0"/>
              <w:rPr>
                <w:rFonts w:cs="Arial"/>
                <w:b/>
                <w:bCs/>
                <w:sz w:val="22"/>
                <w:szCs w:val="22"/>
              </w:rPr>
            </w:pPr>
            <w:r w:rsidRPr="0001014D">
              <w:rPr>
                <w:rFonts w:cs="Arial"/>
                <w:b/>
                <w:bCs/>
                <w:sz w:val="22"/>
                <w:szCs w:val="22"/>
              </w:rPr>
              <w:t>Emergency Contact Details</w:t>
            </w:r>
          </w:p>
        </w:tc>
      </w:tr>
      <w:tr w:rsidR="007D79D8" w:rsidRPr="0001014D" w14:paraId="066263B3" w14:textId="77777777" w:rsidTr="0036108E">
        <w:trPr>
          <w:trHeight w:val="397"/>
          <w:jc w:val="center"/>
        </w:trPr>
        <w:tc>
          <w:tcPr>
            <w:tcW w:w="9628" w:type="dxa"/>
            <w:gridSpan w:val="2"/>
            <w:vAlign w:val="center"/>
          </w:tcPr>
          <w:p w14:paraId="4BCB338A" w14:textId="77777777" w:rsidR="007D79D8" w:rsidRPr="0001014D" w:rsidRDefault="007D79D8" w:rsidP="0036108E">
            <w:pPr>
              <w:spacing w:before="0"/>
              <w:rPr>
                <w:rFonts w:cs="Arial"/>
                <w:sz w:val="22"/>
                <w:szCs w:val="22"/>
              </w:rPr>
            </w:pPr>
            <w:r w:rsidRPr="0001014D">
              <w:rPr>
                <w:rFonts w:cs="Arial"/>
                <w:sz w:val="22"/>
                <w:szCs w:val="22"/>
              </w:rPr>
              <w:t xml:space="preserve">Please provide details of a person who can be contacted in case of an emergency. </w:t>
            </w:r>
          </w:p>
          <w:p w14:paraId="4D851ACF" w14:textId="77777777" w:rsidR="007D79D8" w:rsidRPr="0001014D" w:rsidRDefault="007D79D8" w:rsidP="0036108E">
            <w:pPr>
              <w:spacing w:before="0"/>
              <w:rPr>
                <w:rFonts w:cs="Arial"/>
                <w:sz w:val="22"/>
                <w:szCs w:val="22"/>
              </w:rPr>
            </w:pPr>
            <w:r w:rsidRPr="0001014D">
              <w:rPr>
                <w:rFonts w:cs="Arial"/>
                <w:sz w:val="22"/>
                <w:szCs w:val="22"/>
              </w:rPr>
              <w:t>This can be a relative or friend.</w:t>
            </w:r>
          </w:p>
        </w:tc>
      </w:tr>
      <w:tr w:rsidR="007D79D8" w:rsidRPr="0001014D" w14:paraId="3DE0A349" w14:textId="77777777" w:rsidTr="0036108E">
        <w:trPr>
          <w:trHeight w:val="397"/>
          <w:jc w:val="center"/>
        </w:trPr>
        <w:tc>
          <w:tcPr>
            <w:tcW w:w="2972" w:type="dxa"/>
            <w:vAlign w:val="center"/>
          </w:tcPr>
          <w:p w14:paraId="07977E1B" w14:textId="77777777" w:rsidR="007D79D8" w:rsidRPr="0001014D" w:rsidRDefault="007D79D8" w:rsidP="0036108E">
            <w:pPr>
              <w:spacing w:before="0"/>
              <w:rPr>
                <w:rFonts w:cs="Arial"/>
                <w:sz w:val="22"/>
                <w:szCs w:val="22"/>
              </w:rPr>
            </w:pPr>
            <w:r w:rsidRPr="0001014D">
              <w:rPr>
                <w:rFonts w:cs="Arial"/>
                <w:sz w:val="22"/>
                <w:szCs w:val="22"/>
              </w:rPr>
              <w:t>Title:</w:t>
            </w:r>
          </w:p>
        </w:tc>
        <w:tc>
          <w:tcPr>
            <w:tcW w:w="6656" w:type="dxa"/>
            <w:vAlign w:val="center"/>
          </w:tcPr>
          <w:p w14:paraId="59CD8E80" w14:textId="77777777" w:rsidR="007D79D8" w:rsidRPr="0001014D" w:rsidRDefault="007D79D8" w:rsidP="0036108E">
            <w:pPr>
              <w:spacing w:before="0"/>
              <w:rPr>
                <w:rFonts w:cs="Arial"/>
                <w:sz w:val="22"/>
                <w:szCs w:val="22"/>
              </w:rPr>
            </w:pPr>
            <w:r w:rsidRPr="0001014D">
              <w:rPr>
                <w:rFonts w:cs="Arial"/>
                <w:spacing w:val="-1"/>
                <w:w w:val="93"/>
                <w:sz w:val="22"/>
                <w:szCs w:val="22"/>
              </w:rPr>
              <w:fldChar w:fldCharType="begin">
                <w:ffData>
                  <w:name w:val=""/>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Mr       </w:t>
            </w:r>
            <w:r w:rsidRPr="0001014D">
              <w:rPr>
                <w:rFonts w:cs="Arial"/>
                <w:spacing w:val="-1"/>
                <w:w w:val="93"/>
                <w:sz w:val="22"/>
                <w:szCs w:val="22"/>
              </w:rPr>
              <w:fldChar w:fldCharType="begin">
                <w:ffData>
                  <w:name w:val="Check1"/>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Mrs       </w:t>
            </w:r>
            <w:r w:rsidRPr="0001014D">
              <w:rPr>
                <w:rFonts w:cs="Arial"/>
                <w:spacing w:val="-1"/>
                <w:w w:val="93"/>
                <w:sz w:val="22"/>
                <w:szCs w:val="22"/>
              </w:rPr>
              <w:fldChar w:fldCharType="begin">
                <w:ffData>
                  <w:name w:val=""/>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Ms      </w:t>
            </w:r>
            <w:r w:rsidRPr="0001014D">
              <w:rPr>
                <w:rFonts w:cs="Arial"/>
                <w:spacing w:val="-1"/>
                <w:w w:val="93"/>
                <w:sz w:val="22"/>
                <w:szCs w:val="22"/>
              </w:rPr>
              <w:fldChar w:fldCharType="begin">
                <w:ffData>
                  <w:name w:val="Check1"/>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Miss    </w:t>
            </w:r>
            <w:r w:rsidRPr="0001014D">
              <w:rPr>
                <w:rFonts w:cs="Arial"/>
                <w:spacing w:val="-1"/>
                <w:w w:val="93"/>
                <w:sz w:val="22"/>
                <w:szCs w:val="22"/>
              </w:rPr>
              <w:fldChar w:fldCharType="begin">
                <w:ffData>
                  <w:name w:val=""/>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Dr      </w:t>
            </w:r>
          </w:p>
        </w:tc>
      </w:tr>
      <w:tr w:rsidR="007D79D8" w:rsidRPr="0001014D" w14:paraId="76A5F8C1" w14:textId="77777777" w:rsidTr="0036108E">
        <w:trPr>
          <w:trHeight w:val="397"/>
          <w:jc w:val="center"/>
        </w:trPr>
        <w:tc>
          <w:tcPr>
            <w:tcW w:w="2972" w:type="dxa"/>
            <w:vAlign w:val="center"/>
          </w:tcPr>
          <w:p w14:paraId="6DE4F8BD" w14:textId="77777777" w:rsidR="007D79D8" w:rsidRPr="0001014D" w:rsidRDefault="007D79D8" w:rsidP="0036108E">
            <w:pPr>
              <w:spacing w:before="0"/>
              <w:rPr>
                <w:rFonts w:cs="Arial"/>
                <w:sz w:val="22"/>
                <w:szCs w:val="22"/>
              </w:rPr>
            </w:pPr>
            <w:r w:rsidRPr="0001014D">
              <w:rPr>
                <w:rFonts w:cs="Arial"/>
                <w:sz w:val="22"/>
                <w:szCs w:val="22"/>
              </w:rPr>
              <w:t>Complete name:</w:t>
            </w:r>
          </w:p>
        </w:tc>
        <w:tc>
          <w:tcPr>
            <w:tcW w:w="6656" w:type="dxa"/>
            <w:vAlign w:val="center"/>
          </w:tcPr>
          <w:p w14:paraId="042766F8" w14:textId="77777777" w:rsidR="007D79D8" w:rsidRPr="0001014D" w:rsidRDefault="007D79D8" w:rsidP="0036108E">
            <w:pPr>
              <w:spacing w:before="0"/>
              <w:rPr>
                <w:rFonts w:cs="Arial"/>
                <w:sz w:val="22"/>
                <w:szCs w:val="22"/>
              </w:rPr>
            </w:pPr>
          </w:p>
        </w:tc>
      </w:tr>
      <w:tr w:rsidR="007D79D8" w:rsidRPr="0001014D" w14:paraId="0D47C8E2" w14:textId="77777777" w:rsidTr="0036108E">
        <w:trPr>
          <w:trHeight w:val="397"/>
          <w:jc w:val="center"/>
        </w:trPr>
        <w:tc>
          <w:tcPr>
            <w:tcW w:w="2972" w:type="dxa"/>
            <w:vAlign w:val="center"/>
          </w:tcPr>
          <w:p w14:paraId="5844FAF3" w14:textId="77777777" w:rsidR="007D79D8" w:rsidRPr="0001014D" w:rsidRDefault="007D79D8" w:rsidP="0036108E">
            <w:pPr>
              <w:spacing w:before="0"/>
              <w:rPr>
                <w:rFonts w:cs="Arial"/>
                <w:sz w:val="22"/>
                <w:szCs w:val="22"/>
              </w:rPr>
            </w:pPr>
            <w:r w:rsidRPr="0001014D">
              <w:rPr>
                <w:rFonts w:cs="Arial"/>
                <w:sz w:val="22"/>
                <w:szCs w:val="22"/>
              </w:rPr>
              <w:t>Relationship to you:</w:t>
            </w:r>
          </w:p>
        </w:tc>
        <w:tc>
          <w:tcPr>
            <w:tcW w:w="6656" w:type="dxa"/>
            <w:vAlign w:val="center"/>
          </w:tcPr>
          <w:p w14:paraId="695C1969" w14:textId="77777777" w:rsidR="007D79D8" w:rsidRPr="0001014D" w:rsidRDefault="007D79D8" w:rsidP="0036108E">
            <w:pPr>
              <w:spacing w:before="0"/>
              <w:rPr>
                <w:rFonts w:cs="Arial"/>
                <w:sz w:val="22"/>
                <w:szCs w:val="22"/>
              </w:rPr>
            </w:pPr>
          </w:p>
        </w:tc>
      </w:tr>
      <w:tr w:rsidR="007D79D8" w:rsidRPr="0001014D" w14:paraId="77CD736C" w14:textId="77777777" w:rsidTr="0036108E">
        <w:trPr>
          <w:trHeight w:val="397"/>
          <w:jc w:val="center"/>
        </w:trPr>
        <w:tc>
          <w:tcPr>
            <w:tcW w:w="2972" w:type="dxa"/>
            <w:vAlign w:val="center"/>
          </w:tcPr>
          <w:p w14:paraId="15F2439F" w14:textId="5CB73ED5" w:rsidR="007D79D8" w:rsidRPr="0001014D" w:rsidRDefault="007D79D8" w:rsidP="0036108E">
            <w:pPr>
              <w:spacing w:before="0"/>
              <w:rPr>
                <w:rFonts w:cs="Arial"/>
                <w:sz w:val="22"/>
                <w:szCs w:val="22"/>
              </w:rPr>
            </w:pPr>
            <w:r w:rsidRPr="0001014D">
              <w:rPr>
                <w:rFonts w:cs="Arial"/>
                <w:sz w:val="22"/>
                <w:szCs w:val="22"/>
              </w:rPr>
              <w:t>Mobile</w:t>
            </w:r>
            <w:r w:rsidR="001374BC">
              <w:rPr>
                <w:rFonts w:cs="Arial"/>
                <w:sz w:val="22"/>
                <w:szCs w:val="22"/>
              </w:rPr>
              <w:t xml:space="preserve"> phone / WA number:</w:t>
            </w:r>
          </w:p>
        </w:tc>
        <w:tc>
          <w:tcPr>
            <w:tcW w:w="6656" w:type="dxa"/>
            <w:vAlign w:val="center"/>
          </w:tcPr>
          <w:p w14:paraId="0A18E31D" w14:textId="77777777" w:rsidR="007D79D8" w:rsidRPr="0001014D" w:rsidRDefault="007D79D8" w:rsidP="0036108E">
            <w:pPr>
              <w:spacing w:before="0"/>
              <w:rPr>
                <w:rFonts w:cs="Arial"/>
                <w:sz w:val="22"/>
                <w:szCs w:val="22"/>
              </w:rPr>
            </w:pPr>
          </w:p>
        </w:tc>
      </w:tr>
      <w:tr w:rsidR="007D79D8" w:rsidRPr="0001014D" w14:paraId="2D08B83A" w14:textId="77777777" w:rsidTr="0036108E">
        <w:trPr>
          <w:trHeight w:val="397"/>
          <w:jc w:val="center"/>
        </w:trPr>
        <w:tc>
          <w:tcPr>
            <w:tcW w:w="2972" w:type="dxa"/>
            <w:vAlign w:val="center"/>
          </w:tcPr>
          <w:p w14:paraId="1FD1F6AA" w14:textId="77777777" w:rsidR="007D79D8" w:rsidRPr="0001014D" w:rsidRDefault="007D79D8" w:rsidP="0036108E">
            <w:pPr>
              <w:spacing w:before="0"/>
              <w:rPr>
                <w:rFonts w:cs="Arial"/>
                <w:sz w:val="22"/>
                <w:szCs w:val="22"/>
              </w:rPr>
            </w:pPr>
            <w:r w:rsidRPr="0001014D">
              <w:rPr>
                <w:rFonts w:cs="Arial"/>
                <w:sz w:val="22"/>
                <w:szCs w:val="22"/>
              </w:rPr>
              <w:t>Email address:</w:t>
            </w:r>
          </w:p>
        </w:tc>
        <w:tc>
          <w:tcPr>
            <w:tcW w:w="6656" w:type="dxa"/>
            <w:vAlign w:val="center"/>
          </w:tcPr>
          <w:p w14:paraId="54F0981F" w14:textId="77777777" w:rsidR="007D79D8" w:rsidRPr="0001014D" w:rsidRDefault="007D79D8" w:rsidP="0036108E">
            <w:pPr>
              <w:spacing w:before="0"/>
              <w:rPr>
                <w:rFonts w:cs="Arial"/>
                <w:sz w:val="22"/>
                <w:szCs w:val="22"/>
              </w:rPr>
            </w:pPr>
          </w:p>
        </w:tc>
      </w:tr>
    </w:tbl>
    <w:p w14:paraId="171431CE" w14:textId="77777777" w:rsidR="00EB1518" w:rsidRPr="0001014D" w:rsidRDefault="00EB1518" w:rsidP="009842FD">
      <w:pPr>
        <w:ind w:left="567" w:right="794"/>
        <w:jc w:val="center"/>
        <w:rPr>
          <w:rFonts w:ascii="Arial" w:eastAsia="Arial" w:hAnsi="Arial" w:cs="Arial"/>
          <w:kern w:val="2"/>
          <w:sz w:val="22"/>
          <w:szCs w:val="22"/>
          <w:lang w:val="en-GB" w:eastAsia="en-GB"/>
          <w14:ligatures w14:val="standardContextual"/>
        </w:rPr>
      </w:pPr>
    </w:p>
    <w:p w14:paraId="7B16D05E" w14:textId="77777777" w:rsidR="00B15AD8" w:rsidRPr="0001014D" w:rsidRDefault="00B15AD8" w:rsidP="009842FD">
      <w:pPr>
        <w:ind w:left="567" w:right="794"/>
        <w:jc w:val="center"/>
        <w:rPr>
          <w:rFonts w:ascii="Arial" w:eastAsia="Arial" w:hAnsi="Arial" w:cs="Arial"/>
          <w:kern w:val="2"/>
          <w:sz w:val="22"/>
          <w:szCs w:val="22"/>
          <w:lang w:val="en-GB" w:eastAsia="en-GB"/>
          <w14:ligatures w14:val="standardContextual"/>
        </w:rPr>
      </w:pPr>
    </w:p>
    <w:p w14:paraId="4A63757A" w14:textId="77777777" w:rsidR="00A04690" w:rsidRPr="0001014D" w:rsidRDefault="00A04690" w:rsidP="009842FD">
      <w:pPr>
        <w:ind w:left="567" w:right="794"/>
        <w:jc w:val="center"/>
        <w:rPr>
          <w:rFonts w:ascii="Arial" w:eastAsia="Arial" w:hAnsi="Arial" w:cs="Arial"/>
          <w:kern w:val="2"/>
          <w:sz w:val="22"/>
          <w:szCs w:val="22"/>
          <w:lang w:val="en-GB" w:eastAsia="en-GB"/>
          <w14:ligatures w14:val="standardContextual"/>
        </w:rPr>
      </w:pPr>
    </w:p>
    <w:p w14:paraId="07B190F6" w14:textId="77777777" w:rsidR="00EB1518" w:rsidRPr="0001014D" w:rsidRDefault="00EB1518" w:rsidP="009842FD">
      <w:pPr>
        <w:ind w:left="567" w:right="794"/>
        <w:jc w:val="center"/>
        <w:rPr>
          <w:rFonts w:ascii="Arial" w:eastAsia="Arial" w:hAnsi="Arial" w:cs="Arial"/>
          <w:kern w:val="2"/>
          <w:sz w:val="22"/>
          <w:szCs w:val="22"/>
          <w:lang w:val="en-GB" w:eastAsia="en-GB"/>
          <w14:ligatures w14:val="standardContextual"/>
        </w:rPr>
      </w:pPr>
    </w:p>
    <w:p w14:paraId="312AE618" w14:textId="77777777" w:rsidR="009842FD" w:rsidRPr="0001014D" w:rsidRDefault="009842FD" w:rsidP="009842FD">
      <w:pPr>
        <w:ind w:left="567" w:right="794"/>
        <w:jc w:val="center"/>
        <w:rPr>
          <w:rFonts w:ascii="Arial" w:eastAsia="Arial" w:hAnsi="Arial" w:cs="Arial"/>
          <w:kern w:val="2"/>
          <w:sz w:val="22"/>
          <w:szCs w:val="22"/>
          <w:lang w:val="en-GB" w:eastAsia="en-GB"/>
          <w14:ligatures w14:val="standardContextual"/>
        </w:rPr>
      </w:pPr>
    </w:p>
    <w:p w14:paraId="3AD8EB8F" w14:textId="77777777" w:rsidR="00562374" w:rsidRPr="0001014D" w:rsidRDefault="00562374" w:rsidP="008544CC">
      <w:pPr>
        <w:rPr>
          <w:rFonts w:ascii="Arial" w:eastAsia="Arial" w:hAnsi="Arial" w:cs="Arial"/>
          <w:spacing w:val="-1"/>
          <w:w w:val="93"/>
          <w:sz w:val="22"/>
          <w:szCs w:val="22"/>
        </w:rPr>
      </w:pPr>
    </w:p>
    <w:p w14:paraId="0DB712B8" w14:textId="77777777" w:rsidR="00F00C2C" w:rsidRPr="0001014D" w:rsidRDefault="00F00C2C" w:rsidP="008544CC">
      <w:pPr>
        <w:rPr>
          <w:rFonts w:ascii="Arial" w:eastAsia="Arial" w:hAnsi="Arial" w:cs="Arial"/>
          <w:spacing w:val="-1"/>
          <w:w w:val="93"/>
          <w:sz w:val="22"/>
          <w:szCs w:val="22"/>
        </w:rPr>
      </w:pPr>
    </w:p>
    <w:p w14:paraId="51A0C35E" w14:textId="77777777" w:rsidR="00F00C2C" w:rsidRPr="0001014D" w:rsidRDefault="00F00C2C" w:rsidP="008544CC">
      <w:pPr>
        <w:rPr>
          <w:rFonts w:ascii="Arial" w:eastAsia="Arial" w:hAnsi="Arial" w:cs="Arial"/>
          <w:spacing w:val="-1"/>
          <w:w w:val="93"/>
          <w:sz w:val="22"/>
          <w:szCs w:val="22"/>
        </w:rPr>
      </w:pPr>
    </w:p>
    <w:p w14:paraId="18489097" w14:textId="680E2641" w:rsidR="00FC66B4" w:rsidRDefault="00FC66B4">
      <w:pPr>
        <w:rPr>
          <w:rFonts w:ascii="Arial" w:eastAsia="Arial" w:hAnsi="Arial" w:cs="Arial"/>
          <w:spacing w:val="-1"/>
          <w:w w:val="93"/>
          <w:sz w:val="22"/>
          <w:szCs w:val="22"/>
        </w:rPr>
      </w:pPr>
      <w:r>
        <w:rPr>
          <w:rFonts w:ascii="Arial" w:eastAsia="Arial" w:hAnsi="Arial" w:cs="Arial"/>
          <w:spacing w:val="-1"/>
          <w:w w:val="93"/>
          <w:sz w:val="22"/>
          <w:szCs w:val="22"/>
        </w:rPr>
        <w:br w:type="page"/>
      </w:r>
    </w:p>
    <w:tbl>
      <w:tblPr>
        <w:tblStyle w:val="TableGridLight2"/>
        <w:tblW w:w="0" w:type="auto"/>
        <w:jc w:val="center"/>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3256"/>
        <w:gridCol w:w="6372"/>
      </w:tblGrid>
      <w:tr w:rsidR="00B15AD8" w:rsidRPr="0001014D" w14:paraId="05E59225" w14:textId="77777777" w:rsidTr="0036108E">
        <w:trPr>
          <w:trHeight w:val="397"/>
          <w:jc w:val="center"/>
        </w:trPr>
        <w:tc>
          <w:tcPr>
            <w:tcW w:w="9628" w:type="dxa"/>
            <w:gridSpan w:val="2"/>
            <w:shd w:val="clear" w:color="auto" w:fill="E8E1EA"/>
            <w:vAlign w:val="center"/>
          </w:tcPr>
          <w:p w14:paraId="3182E706" w14:textId="60C8C250" w:rsidR="00B15AD8" w:rsidRPr="0001014D" w:rsidRDefault="00414CBE" w:rsidP="0036108E">
            <w:pPr>
              <w:spacing w:before="0"/>
              <w:rPr>
                <w:rFonts w:cs="Arial"/>
                <w:sz w:val="22"/>
                <w:szCs w:val="22"/>
              </w:rPr>
            </w:pPr>
            <w:r w:rsidRPr="0001014D">
              <w:rPr>
                <w:rFonts w:cs="Arial"/>
                <w:sz w:val="22"/>
                <w:szCs w:val="22"/>
              </w:rPr>
              <w:lastRenderedPageBreak/>
              <w:t>The following questions ask about difficulties you may have doing activities.</w:t>
            </w:r>
          </w:p>
        </w:tc>
      </w:tr>
      <w:tr w:rsidR="00B15AD8" w:rsidRPr="0001014D" w14:paraId="4B6C7761" w14:textId="77777777" w:rsidTr="00966880">
        <w:trPr>
          <w:trHeight w:val="397"/>
          <w:jc w:val="center"/>
        </w:trPr>
        <w:tc>
          <w:tcPr>
            <w:tcW w:w="9628" w:type="dxa"/>
            <w:gridSpan w:val="2"/>
          </w:tcPr>
          <w:p w14:paraId="34D4311A" w14:textId="7CDC1063" w:rsidR="00B15AD8" w:rsidRPr="0001014D" w:rsidRDefault="00414CBE" w:rsidP="0015511E">
            <w:pPr>
              <w:spacing w:before="120" w:after="120"/>
              <w:rPr>
                <w:rFonts w:cs="Arial"/>
                <w:sz w:val="22"/>
                <w:szCs w:val="22"/>
              </w:rPr>
            </w:pPr>
            <w:r w:rsidRPr="0001014D">
              <w:rPr>
                <w:rFonts w:cs="Arial"/>
                <w:sz w:val="22"/>
                <w:szCs w:val="22"/>
              </w:rPr>
              <w:t>Please read each question carefully before selecting your response (tick the box). This will help the program to provide appropriate support if you are selected for the English language training for people with disabilities.</w:t>
            </w:r>
          </w:p>
        </w:tc>
      </w:tr>
      <w:tr w:rsidR="00B15AD8" w:rsidRPr="0001014D" w14:paraId="10E49875" w14:textId="77777777" w:rsidTr="001374BC">
        <w:trPr>
          <w:trHeight w:val="397"/>
          <w:jc w:val="center"/>
        </w:trPr>
        <w:tc>
          <w:tcPr>
            <w:tcW w:w="3256" w:type="dxa"/>
          </w:tcPr>
          <w:p w14:paraId="08130A0A" w14:textId="77777777" w:rsidR="00414CBE" w:rsidRPr="0001014D" w:rsidRDefault="00414CBE" w:rsidP="00966880">
            <w:pPr>
              <w:rPr>
                <w:rFonts w:cs="Arial"/>
                <w:sz w:val="22"/>
                <w:szCs w:val="22"/>
              </w:rPr>
            </w:pPr>
            <w:r w:rsidRPr="0001014D">
              <w:rPr>
                <w:rFonts w:cs="Arial"/>
                <w:sz w:val="22"/>
                <w:szCs w:val="22"/>
              </w:rPr>
              <w:t>Do you have difficulty seeing, even if wearing glasses?</w:t>
            </w:r>
          </w:p>
          <w:p w14:paraId="1B2CA247" w14:textId="79EB4A98" w:rsidR="00B15AD8" w:rsidRPr="0001014D" w:rsidRDefault="00644AA5" w:rsidP="00644AA5">
            <w:pPr>
              <w:spacing w:after="120"/>
              <w:rPr>
                <w:rFonts w:cs="Arial"/>
                <w:sz w:val="22"/>
                <w:szCs w:val="22"/>
                <w:lang w:val="pt-BR"/>
              </w:rPr>
            </w:pPr>
            <w:r w:rsidRPr="0001014D">
              <w:rPr>
                <w:rFonts w:cs="Arial"/>
                <w:i/>
                <w:iCs/>
                <w:sz w:val="22"/>
                <w:szCs w:val="22"/>
                <w:lang w:val="pt-BR"/>
              </w:rPr>
              <w:t>I</w:t>
            </w:r>
            <w:r w:rsidR="00414CBE" w:rsidRPr="0001014D">
              <w:rPr>
                <w:rFonts w:cs="Arial"/>
                <w:i/>
                <w:iCs/>
                <w:sz w:val="22"/>
                <w:szCs w:val="22"/>
                <w:lang w:val="pt-BR"/>
              </w:rPr>
              <w:t>ta boot iha difikuldade atu haree, mask</w:t>
            </w:r>
            <w:r w:rsidR="001374BC">
              <w:rPr>
                <w:rFonts w:cs="Arial"/>
                <w:i/>
                <w:iCs/>
                <w:sz w:val="22"/>
                <w:szCs w:val="22"/>
                <w:lang w:val="pt-BR"/>
              </w:rPr>
              <w:t>i</w:t>
            </w:r>
            <w:r w:rsidR="00414CBE" w:rsidRPr="0001014D">
              <w:rPr>
                <w:rFonts w:cs="Arial"/>
                <w:i/>
                <w:iCs/>
                <w:sz w:val="22"/>
                <w:szCs w:val="22"/>
                <w:lang w:val="pt-BR"/>
              </w:rPr>
              <w:t xml:space="preserve"> uza oklu</w:t>
            </w:r>
          </w:p>
        </w:tc>
        <w:tc>
          <w:tcPr>
            <w:tcW w:w="6372" w:type="dxa"/>
          </w:tcPr>
          <w:p w14:paraId="6B037567" w14:textId="7AF6B96C" w:rsidR="00414CBE" w:rsidRPr="0001014D" w:rsidRDefault="00414CBE" w:rsidP="00966880">
            <w:pPr>
              <w:shd w:val="clear" w:color="auto" w:fill="F9F9F9"/>
              <w:spacing w:beforeLines="40" w:before="96"/>
              <w:rPr>
                <w:rFonts w:cs="Arial"/>
                <w:spacing w:val="-1"/>
                <w:w w:val="93"/>
                <w:sz w:val="22"/>
                <w:szCs w:val="22"/>
              </w:rPr>
            </w:pPr>
            <w:r w:rsidRPr="0001014D">
              <w:rPr>
                <w:rFonts w:cs="Arial"/>
                <w:spacing w:val="-1"/>
                <w:w w:val="93"/>
                <w:sz w:val="22"/>
                <w:szCs w:val="22"/>
              </w:rPr>
              <w:fldChar w:fldCharType="begin">
                <w:ffData>
                  <w:name w:val="Check3"/>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color w:val="222222"/>
                <w:sz w:val="22"/>
                <w:szCs w:val="22"/>
                <w:lang w:eastAsia="en-AU"/>
              </w:rPr>
              <w:t>No – no difficulty (</w:t>
            </w:r>
            <w:r w:rsidRPr="0001014D">
              <w:rPr>
                <w:rFonts w:cs="Arial"/>
                <w:i/>
                <w:iCs/>
                <w:color w:val="222222"/>
                <w:sz w:val="22"/>
                <w:szCs w:val="22"/>
                <w:lang w:eastAsia="en-AU"/>
              </w:rPr>
              <w:t xml:space="preserve">Lae - </w:t>
            </w:r>
            <w:proofErr w:type="spellStart"/>
            <w:r w:rsidRPr="0001014D">
              <w:rPr>
                <w:rFonts w:cs="Arial"/>
                <w:i/>
                <w:iCs/>
                <w:color w:val="222222"/>
                <w:sz w:val="22"/>
                <w:szCs w:val="22"/>
                <w:lang w:eastAsia="en-AU"/>
              </w:rPr>
              <w:t>laiha</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difikuldade</w:t>
            </w:r>
            <w:proofErr w:type="spellEnd"/>
            <w:r w:rsidRPr="0001014D">
              <w:rPr>
                <w:rFonts w:cs="Arial"/>
                <w:i/>
                <w:iCs/>
                <w:color w:val="222222"/>
                <w:sz w:val="22"/>
                <w:szCs w:val="22"/>
                <w:lang w:eastAsia="en-AU"/>
              </w:rPr>
              <w:t>)</w:t>
            </w:r>
            <w:r w:rsidRPr="0001014D">
              <w:rPr>
                <w:rFonts w:cs="Arial"/>
                <w:color w:val="222222"/>
                <w:sz w:val="22"/>
                <w:szCs w:val="22"/>
                <w:lang w:eastAsia="en-AU"/>
              </w:rPr>
              <w:t xml:space="preserve">       </w:t>
            </w:r>
            <w:r w:rsidRPr="0001014D">
              <w:rPr>
                <w:rFonts w:cs="Arial"/>
                <w:spacing w:val="-1"/>
                <w:w w:val="93"/>
                <w:sz w:val="22"/>
                <w:szCs w:val="22"/>
              </w:rPr>
              <w:t xml:space="preserve">  </w:t>
            </w:r>
            <w:r w:rsidRPr="0001014D">
              <w:rPr>
                <w:rFonts w:cs="Arial"/>
                <w:color w:val="222222"/>
                <w:sz w:val="22"/>
                <w:szCs w:val="22"/>
                <w:lang w:eastAsia="en-AU"/>
              </w:rPr>
              <w:t xml:space="preserve">        </w:t>
            </w:r>
            <w:r w:rsidRPr="0001014D">
              <w:rPr>
                <w:rFonts w:cs="Arial"/>
                <w:spacing w:val="-1"/>
                <w:w w:val="93"/>
                <w:sz w:val="22"/>
                <w:szCs w:val="22"/>
              </w:rPr>
              <w:t xml:space="preserve">  </w:t>
            </w:r>
          </w:p>
          <w:p w14:paraId="7EBBE0CF" w14:textId="6634652F" w:rsidR="00414CBE" w:rsidRPr="0001014D" w:rsidRDefault="00414CBE" w:rsidP="00966880">
            <w:pPr>
              <w:shd w:val="clear" w:color="auto" w:fill="F9F9F9"/>
              <w:spacing w:beforeLines="40" w:before="96"/>
              <w:rPr>
                <w:rFonts w:cs="Arial"/>
                <w:color w:val="222222"/>
                <w:sz w:val="22"/>
                <w:szCs w:val="22"/>
                <w:lang w:eastAsia="en-AU"/>
              </w:rPr>
            </w:pPr>
            <w:r w:rsidRPr="0001014D">
              <w:rPr>
                <w:rFonts w:cs="Arial"/>
                <w:spacing w:val="-1"/>
                <w:w w:val="93"/>
                <w:sz w:val="22"/>
                <w:szCs w:val="22"/>
              </w:rPr>
              <w:fldChar w:fldCharType="begin">
                <w:ffData>
                  <w:name w:val="Check4"/>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color w:val="222222"/>
                <w:sz w:val="22"/>
                <w:szCs w:val="22"/>
                <w:lang w:eastAsia="en-AU"/>
              </w:rPr>
              <w:t>Yes – some difficulty</w:t>
            </w:r>
            <w:r w:rsidRPr="0001014D">
              <w:rPr>
                <w:rFonts w:cs="Arial"/>
                <w:i/>
                <w:iCs/>
                <w:color w:val="222222"/>
                <w:sz w:val="22"/>
                <w:szCs w:val="22"/>
                <w:lang w:eastAsia="en-AU"/>
              </w:rPr>
              <w:t xml:space="preserve"> (Loos - </w:t>
            </w:r>
            <w:proofErr w:type="spellStart"/>
            <w:r w:rsidRPr="0001014D">
              <w:rPr>
                <w:rFonts w:cs="Arial"/>
                <w:i/>
                <w:iCs/>
                <w:color w:val="222222"/>
                <w:sz w:val="22"/>
                <w:szCs w:val="22"/>
                <w:lang w:eastAsia="en-AU"/>
              </w:rPr>
              <w:t>iha</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difikuldade</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uitoan</w:t>
            </w:r>
            <w:proofErr w:type="spellEnd"/>
            <w:r w:rsidRPr="0001014D">
              <w:rPr>
                <w:rFonts w:cs="Arial"/>
                <w:i/>
                <w:iCs/>
                <w:color w:val="222222"/>
                <w:sz w:val="22"/>
                <w:szCs w:val="22"/>
                <w:lang w:eastAsia="en-AU"/>
              </w:rPr>
              <w:t>)</w:t>
            </w:r>
          </w:p>
          <w:p w14:paraId="08AC50BA" w14:textId="31711B97" w:rsidR="00414CBE" w:rsidRPr="0001014D" w:rsidRDefault="00414CBE" w:rsidP="00966880">
            <w:pPr>
              <w:shd w:val="clear" w:color="auto" w:fill="F9F9F9"/>
              <w:spacing w:beforeLines="40" w:before="96"/>
              <w:rPr>
                <w:rFonts w:cs="Arial"/>
                <w:color w:val="222222"/>
                <w:sz w:val="22"/>
                <w:szCs w:val="22"/>
                <w:lang w:eastAsia="en-AU"/>
              </w:rPr>
            </w:pPr>
            <w:r w:rsidRPr="0001014D">
              <w:rPr>
                <w:rFonts w:cs="Arial"/>
                <w:spacing w:val="-1"/>
                <w:w w:val="93"/>
                <w:sz w:val="22"/>
                <w:szCs w:val="22"/>
              </w:rPr>
              <w:fldChar w:fldCharType="begin">
                <w:ffData>
                  <w:name w:val="Check5"/>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color w:val="222222"/>
                <w:sz w:val="22"/>
                <w:szCs w:val="22"/>
                <w:lang w:eastAsia="en-AU"/>
              </w:rPr>
              <w:t xml:space="preserve"> Yes – a lot of difficulty </w:t>
            </w:r>
            <w:r w:rsidRPr="0001014D">
              <w:rPr>
                <w:rFonts w:cs="Arial"/>
                <w:i/>
                <w:iCs/>
                <w:color w:val="222222"/>
                <w:sz w:val="22"/>
                <w:szCs w:val="22"/>
                <w:lang w:eastAsia="en-AU"/>
              </w:rPr>
              <w:t xml:space="preserve">(Loos - </w:t>
            </w:r>
            <w:proofErr w:type="spellStart"/>
            <w:r w:rsidRPr="0001014D">
              <w:rPr>
                <w:rFonts w:cs="Arial"/>
                <w:i/>
                <w:iCs/>
                <w:color w:val="222222"/>
                <w:sz w:val="22"/>
                <w:szCs w:val="22"/>
                <w:lang w:eastAsia="en-AU"/>
              </w:rPr>
              <w:t>iha</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difikuldade</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barak</w:t>
            </w:r>
            <w:proofErr w:type="spellEnd"/>
            <w:r w:rsidRPr="0001014D">
              <w:rPr>
                <w:rFonts w:cs="Arial"/>
                <w:i/>
                <w:iCs/>
                <w:color w:val="222222"/>
                <w:sz w:val="22"/>
                <w:szCs w:val="22"/>
                <w:lang w:eastAsia="en-AU"/>
              </w:rPr>
              <w:t>)</w:t>
            </w:r>
          </w:p>
          <w:p w14:paraId="1A5A2FB3" w14:textId="07D11D6D" w:rsidR="00B15AD8" w:rsidRPr="0001014D" w:rsidRDefault="00414CBE" w:rsidP="00966880">
            <w:pPr>
              <w:shd w:val="clear" w:color="auto" w:fill="F9F9F9"/>
              <w:spacing w:beforeLines="40" w:before="96" w:after="80"/>
              <w:rPr>
                <w:rFonts w:cs="Arial"/>
                <w:color w:val="222222"/>
                <w:sz w:val="22"/>
                <w:szCs w:val="22"/>
                <w:lang w:eastAsia="en-AU"/>
              </w:rPr>
            </w:pPr>
            <w:r w:rsidRPr="0001014D">
              <w:rPr>
                <w:rFonts w:cs="Arial"/>
                <w:spacing w:val="-1"/>
                <w:w w:val="93"/>
                <w:sz w:val="22"/>
                <w:szCs w:val="22"/>
              </w:rPr>
              <w:fldChar w:fldCharType="begin">
                <w:ffData>
                  <w:name w:val="Check6"/>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color w:val="222222"/>
                <w:sz w:val="22"/>
                <w:szCs w:val="22"/>
                <w:lang w:eastAsia="en-AU"/>
              </w:rPr>
              <w:t xml:space="preserve">Yes – cannot do at all </w:t>
            </w:r>
            <w:r w:rsidRPr="0001014D">
              <w:rPr>
                <w:rFonts w:cs="Arial"/>
                <w:i/>
                <w:iCs/>
                <w:color w:val="222222"/>
                <w:sz w:val="22"/>
                <w:szCs w:val="22"/>
                <w:lang w:eastAsia="en-AU"/>
              </w:rPr>
              <w:t xml:space="preserve">(Loos- </w:t>
            </w:r>
            <w:proofErr w:type="spellStart"/>
            <w:r w:rsidRPr="0001014D">
              <w:rPr>
                <w:rFonts w:cs="Arial"/>
                <w:i/>
                <w:iCs/>
                <w:color w:val="222222"/>
                <w:sz w:val="22"/>
                <w:szCs w:val="22"/>
                <w:lang w:eastAsia="en-AU"/>
              </w:rPr>
              <w:t>labele</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kedas</w:t>
            </w:r>
            <w:proofErr w:type="spellEnd"/>
            <w:r w:rsidRPr="0001014D">
              <w:rPr>
                <w:rFonts w:cs="Arial"/>
                <w:i/>
                <w:iCs/>
                <w:color w:val="222222"/>
                <w:sz w:val="22"/>
                <w:szCs w:val="22"/>
                <w:lang w:eastAsia="en-AU"/>
              </w:rPr>
              <w:t>)</w:t>
            </w:r>
          </w:p>
        </w:tc>
      </w:tr>
      <w:tr w:rsidR="00B15AD8" w:rsidRPr="0001014D" w14:paraId="25B7A048" w14:textId="77777777" w:rsidTr="001374BC">
        <w:trPr>
          <w:trHeight w:val="397"/>
          <w:jc w:val="center"/>
        </w:trPr>
        <w:tc>
          <w:tcPr>
            <w:tcW w:w="3256" w:type="dxa"/>
          </w:tcPr>
          <w:p w14:paraId="6BCE2B88" w14:textId="77777777" w:rsidR="00414CBE" w:rsidRPr="0001014D" w:rsidRDefault="00414CBE" w:rsidP="00966880">
            <w:pPr>
              <w:rPr>
                <w:rFonts w:cs="Arial"/>
                <w:sz w:val="22"/>
                <w:szCs w:val="22"/>
              </w:rPr>
            </w:pPr>
            <w:r w:rsidRPr="0001014D">
              <w:rPr>
                <w:rFonts w:cs="Arial"/>
                <w:sz w:val="22"/>
                <w:szCs w:val="22"/>
              </w:rPr>
              <w:t>Do you have difficulty hearing, even if using a hearing aid?</w:t>
            </w:r>
          </w:p>
          <w:p w14:paraId="2CB97D59" w14:textId="6C73078E" w:rsidR="00B15AD8" w:rsidRPr="0001014D" w:rsidRDefault="00414CBE" w:rsidP="00644AA5">
            <w:pPr>
              <w:spacing w:after="120"/>
              <w:rPr>
                <w:rFonts w:cs="Arial"/>
                <w:sz w:val="22"/>
                <w:szCs w:val="22"/>
                <w:lang w:val="pt-BR"/>
              </w:rPr>
            </w:pPr>
            <w:r w:rsidRPr="0001014D">
              <w:rPr>
                <w:rFonts w:cs="Arial"/>
                <w:i/>
                <w:iCs/>
                <w:sz w:val="22"/>
                <w:szCs w:val="22"/>
                <w:lang w:val="pt-BR"/>
              </w:rPr>
              <w:t>Ita boot iha difikuldade atu rona, maski uza instrumentu audio/rona?</w:t>
            </w:r>
          </w:p>
        </w:tc>
        <w:tc>
          <w:tcPr>
            <w:tcW w:w="6372" w:type="dxa"/>
          </w:tcPr>
          <w:p w14:paraId="2AEA1805" w14:textId="77777777" w:rsidR="00414CBE" w:rsidRPr="0001014D" w:rsidRDefault="00414CBE" w:rsidP="00966880">
            <w:pPr>
              <w:shd w:val="clear" w:color="auto" w:fill="F9F9F9"/>
              <w:spacing w:beforeLines="40" w:before="96"/>
              <w:rPr>
                <w:rFonts w:cs="Arial"/>
                <w:spacing w:val="-1"/>
                <w:w w:val="93"/>
                <w:sz w:val="22"/>
                <w:szCs w:val="22"/>
              </w:rPr>
            </w:pPr>
            <w:r w:rsidRPr="0001014D">
              <w:rPr>
                <w:rFonts w:cs="Arial"/>
                <w:spacing w:val="-1"/>
                <w:w w:val="93"/>
                <w:sz w:val="22"/>
                <w:szCs w:val="22"/>
              </w:rPr>
              <w:fldChar w:fldCharType="begin">
                <w:ffData>
                  <w:name w:val="Check3"/>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color w:val="222222"/>
                <w:sz w:val="22"/>
                <w:szCs w:val="22"/>
                <w:lang w:eastAsia="en-AU"/>
              </w:rPr>
              <w:t>No – no difficulty (</w:t>
            </w:r>
            <w:r w:rsidRPr="0001014D">
              <w:rPr>
                <w:rFonts w:cs="Arial"/>
                <w:i/>
                <w:iCs/>
                <w:color w:val="222222"/>
                <w:sz w:val="22"/>
                <w:szCs w:val="22"/>
                <w:lang w:eastAsia="en-AU"/>
              </w:rPr>
              <w:t xml:space="preserve">Lae - </w:t>
            </w:r>
            <w:proofErr w:type="spellStart"/>
            <w:r w:rsidRPr="0001014D">
              <w:rPr>
                <w:rFonts w:cs="Arial"/>
                <w:i/>
                <w:iCs/>
                <w:color w:val="222222"/>
                <w:sz w:val="22"/>
                <w:szCs w:val="22"/>
                <w:lang w:eastAsia="en-AU"/>
              </w:rPr>
              <w:t>laiha</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difikuldade</w:t>
            </w:r>
            <w:proofErr w:type="spellEnd"/>
            <w:r w:rsidRPr="0001014D">
              <w:rPr>
                <w:rFonts w:cs="Arial"/>
                <w:i/>
                <w:iCs/>
                <w:color w:val="222222"/>
                <w:sz w:val="22"/>
                <w:szCs w:val="22"/>
                <w:lang w:eastAsia="en-AU"/>
              </w:rPr>
              <w:t>)</w:t>
            </w:r>
            <w:r w:rsidRPr="0001014D">
              <w:rPr>
                <w:rFonts w:cs="Arial"/>
                <w:color w:val="222222"/>
                <w:sz w:val="22"/>
                <w:szCs w:val="22"/>
                <w:lang w:eastAsia="en-AU"/>
              </w:rPr>
              <w:t xml:space="preserve">       </w:t>
            </w:r>
            <w:r w:rsidRPr="0001014D">
              <w:rPr>
                <w:rFonts w:cs="Arial"/>
                <w:spacing w:val="-1"/>
                <w:w w:val="93"/>
                <w:sz w:val="22"/>
                <w:szCs w:val="22"/>
              </w:rPr>
              <w:t xml:space="preserve">  </w:t>
            </w:r>
            <w:r w:rsidRPr="0001014D">
              <w:rPr>
                <w:rFonts w:cs="Arial"/>
                <w:color w:val="222222"/>
                <w:sz w:val="22"/>
                <w:szCs w:val="22"/>
                <w:lang w:eastAsia="en-AU"/>
              </w:rPr>
              <w:t xml:space="preserve">        </w:t>
            </w:r>
            <w:r w:rsidRPr="0001014D">
              <w:rPr>
                <w:rFonts w:cs="Arial"/>
                <w:spacing w:val="-1"/>
                <w:w w:val="93"/>
                <w:sz w:val="22"/>
                <w:szCs w:val="22"/>
              </w:rPr>
              <w:t xml:space="preserve">  </w:t>
            </w:r>
          </w:p>
          <w:p w14:paraId="71A83C73" w14:textId="77777777" w:rsidR="00414CBE" w:rsidRPr="0001014D" w:rsidRDefault="00414CBE" w:rsidP="00966880">
            <w:pPr>
              <w:shd w:val="clear" w:color="auto" w:fill="F9F9F9"/>
              <w:spacing w:beforeLines="40" w:before="96"/>
              <w:rPr>
                <w:rFonts w:cs="Arial"/>
                <w:color w:val="222222"/>
                <w:sz w:val="22"/>
                <w:szCs w:val="22"/>
                <w:lang w:eastAsia="en-AU"/>
              </w:rPr>
            </w:pPr>
            <w:r w:rsidRPr="0001014D">
              <w:rPr>
                <w:rFonts w:cs="Arial"/>
                <w:spacing w:val="-1"/>
                <w:w w:val="93"/>
                <w:sz w:val="22"/>
                <w:szCs w:val="22"/>
              </w:rPr>
              <w:fldChar w:fldCharType="begin">
                <w:ffData>
                  <w:name w:val="Check4"/>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color w:val="222222"/>
                <w:sz w:val="22"/>
                <w:szCs w:val="22"/>
                <w:lang w:eastAsia="en-AU"/>
              </w:rPr>
              <w:t>Yes – some difficulty</w:t>
            </w:r>
            <w:r w:rsidRPr="0001014D">
              <w:rPr>
                <w:rFonts w:cs="Arial"/>
                <w:i/>
                <w:iCs/>
                <w:color w:val="222222"/>
                <w:sz w:val="22"/>
                <w:szCs w:val="22"/>
                <w:lang w:eastAsia="en-AU"/>
              </w:rPr>
              <w:t xml:space="preserve"> (Loos - </w:t>
            </w:r>
            <w:proofErr w:type="spellStart"/>
            <w:r w:rsidRPr="0001014D">
              <w:rPr>
                <w:rFonts w:cs="Arial"/>
                <w:i/>
                <w:iCs/>
                <w:color w:val="222222"/>
                <w:sz w:val="22"/>
                <w:szCs w:val="22"/>
                <w:lang w:eastAsia="en-AU"/>
              </w:rPr>
              <w:t>iha</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difikuldade</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uitoan</w:t>
            </w:r>
            <w:proofErr w:type="spellEnd"/>
            <w:r w:rsidRPr="0001014D">
              <w:rPr>
                <w:rFonts w:cs="Arial"/>
                <w:i/>
                <w:iCs/>
                <w:color w:val="222222"/>
                <w:sz w:val="22"/>
                <w:szCs w:val="22"/>
                <w:lang w:eastAsia="en-AU"/>
              </w:rPr>
              <w:t>)</w:t>
            </w:r>
          </w:p>
          <w:p w14:paraId="5E23F04D" w14:textId="77777777" w:rsidR="00414CBE" w:rsidRPr="0001014D" w:rsidRDefault="00414CBE" w:rsidP="00966880">
            <w:pPr>
              <w:shd w:val="clear" w:color="auto" w:fill="F9F9F9"/>
              <w:spacing w:beforeLines="40" w:before="96"/>
              <w:rPr>
                <w:rFonts w:cs="Arial"/>
                <w:color w:val="222222"/>
                <w:sz w:val="22"/>
                <w:szCs w:val="22"/>
                <w:lang w:eastAsia="en-AU"/>
              </w:rPr>
            </w:pPr>
            <w:r w:rsidRPr="0001014D">
              <w:rPr>
                <w:rFonts w:cs="Arial"/>
                <w:spacing w:val="-1"/>
                <w:w w:val="93"/>
                <w:sz w:val="22"/>
                <w:szCs w:val="22"/>
              </w:rPr>
              <w:fldChar w:fldCharType="begin">
                <w:ffData>
                  <w:name w:val="Check5"/>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color w:val="222222"/>
                <w:sz w:val="22"/>
                <w:szCs w:val="22"/>
                <w:lang w:eastAsia="en-AU"/>
              </w:rPr>
              <w:t xml:space="preserve"> Yes – a lot of difficulty </w:t>
            </w:r>
            <w:r w:rsidRPr="0001014D">
              <w:rPr>
                <w:rFonts w:cs="Arial"/>
                <w:i/>
                <w:iCs/>
                <w:color w:val="222222"/>
                <w:sz w:val="22"/>
                <w:szCs w:val="22"/>
                <w:lang w:eastAsia="en-AU"/>
              </w:rPr>
              <w:t xml:space="preserve">(Loos - </w:t>
            </w:r>
            <w:proofErr w:type="spellStart"/>
            <w:r w:rsidRPr="0001014D">
              <w:rPr>
                <w:rFonts w:cs="Arial"/>
                <w:i/>
                <w:iCs/>
                <w:color w:val="222222"/>
                <w:sz w:val="22"/>
                <w:szCs w:val="22"/>
                <w:lang w:eastAsia="en-AU"/>
              </w:rPr>
              <w:t>iha</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difikuldade</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barak</w:t>
            </w:r>
            <w:proofErr w:type="spellEnd"/>
            <w:r w:rsidRPr="0001014D">
              <w:rPr>
                <w:rFonts w:cs="Arial"/>
                <w:i/>
                <w:iCs/>
                <w:color w:val="222222"/>
                <w:sz w:val="22"/>
                <w:szCs w:val="22"/>
                <w:lang w:eastAsia="en-AU"/>
              </w:rPr>
              <w:t>)</w:t>
            </w:r>
          </w:p>
          <w:p w14:paraId="630A85B0" w14:textId="23C6A2CD" w:rsidR="00B15AD8" w:rsidRPr="0001014D" w:rsidRDefault="00414CBE" w:rsidP="00966880">
            <w:pPr>
              <w:spacing w:beforeLines="40" w:before="96" w:after="80"/>
              <w:rPr>
                <w:rFonts w:cs="Arial"/>
                <w:sz w:val="22"/>
                <w:szCs w:val="22"/>
              </w:rPr>
            </w:pPr>
            <w:r w:rsidRPr="0001014D">
              <w:rPr>
                <w:rFonts w:cs="Arial"/>
                <w:spacing w:val="-1"/>
                <w:w w:val="93"/>
                <w:sz w:val="22"/>
                <w:szCs w:val="22"/>
              </w:rPr>
              <w:fldChar w:fldCharType="begin">
                <w:ffData>
                  <w:name w:val="Check6"/>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color w:val="222222"/>
                <w:sz w:val="22"/>
                <w:szCs w:val="22"/>
                <w:lang w:eastAsia="en-AU"/>
              </w:rPr>
              <w:t xml:space="preserve">Yes – cannot do at all </w:t>
            </w:r>
            <w:r w:rsidRPr="0001014D">
              <w:rPr>
                <w:rFonts w:cs="Arial"/>
                <w:i/>
                <w:iCs/>
                <w:color w:val="222222"/>
                <w:sz w:val="22"/>
                <w:szCs w:val="22"/>
                <w:lang w:eastAsia="en-AU"/>
              </w:rPr>
              <w:t xml:space="preserve">(Loos- </w:t>
            </w:r>
            <w:proofErr w:type="spellStart"/>
            <w:r w:rsidRPr="0001014D">
              <w:rPr>
                <w:rFonts w:cs="Arial"/>
                <w:i/>
                <w:iCs/>
                <w:color w:val="222222"/>
                <w:sz w:val="22"/>
                <w:szCs w:val="22"/>
                <w:lang w:eastAsia="en-AU"/>
              </w:rPr>
              <w:t>labele</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kedas</w:t>
            </w:r>
            <w:proofErr w:type="spellEnd"/>
            <w:r w:rsidRPr="0001014D">
              <w:rPr>
                <w:rFonts w:cs="Arial"/>
                <w:i/>
                <w:iCs/>
                <w:color w:val="222222"/>
                <w:sz w:val="22"/>
                <w:szCs w:val="22"/>
                <w:lang w:eastAsia="en-AU"/>
              </w:rPr>
              <w:t>)</w:t>
            </w:r>
          </w:p>
        </w:tc>
      </w:tr>
      <w:tr w:rsidR="00414CBE" w:rsidRPr="0001014D" w14:paraId="5FC153AE" w14:textId="77777777" w:rsidTr="001374BC">
        <w:trPr>
          <w:trHeight w:val="397"/>
          <w:jc w:val="center"/>
        </w:trPr>
        <w:tc>
          <w:tcPr>
            <w:tcW w:w="3256" w:type="dxa"/>
          </w:tcPr>
          <w:p w14:paraId="13241B12" w14:textId="77777777" w:rsidR="00414CBE" w:rsidRPr="0001014D" w:rsidRDefault="00414CBE" w:rsidP="00966880">
            <w:pPr>
              <w:rPr>
                <w:rFonts w:cs="Arial"/>
                <w:sz w:val="22"/>
                <w:szCs w:val="22"/>
              </w:rPr>
            </w:pPr>
            <w:r w:rsidRPr="0001014D">
              <w:rPr>
                <w:rFonts w:cs="Arial"/>
                <w:sz w:val="22"/>
                <w:szCs w:val="22"/>
              </w:rPr>
              <w:t>Do you have difficulty walking or climbing steps?</w:t>
            </w:r>
          </w:p>
          <w:p w14:paraId="108CC0DA" w14:textId="1E78FBD5" w:rsidR="00414CBE" w:rsidRPr="0001014D" w:rsidRDefault="00414CBE" w:rsidP="00644AA5">
            <w:pPr>
              <w:spacing w:after="120"/>
              <w:rPr>
                <w:rFonts w:cs="Arial"/>
                <w:sz w:val="22"/>
                <w:szCs w:val="22"/>
                <w:lang w:val="pt-BR"/>
              </w:rPr>
            </w:pPr>
            <w:r w:rsidRPr="0001014D">
              <w:rPr>
                <w:rFonts w:cs="Arial"/>
                <w:i/>
                <w:iCs/>
                <w:sz w:val="22"/>
                <w:szCs w:val="22"/>
                <w:lang w:val="pt-BR"/>
              </w:rPr>
              <w:t>Ita boot iha difikuldade atu la’o ka sa’e eskada?</w:t>
            </w:r>
          </w:p>
        </w:tc>
        <w:tc>
          <w:tcPr>
            <w:tcW w:w="6372" w:type="dxa"/>
          </w:tcPr>
          <w:p w14:paraId="4A5CE5CE" w14:textId="77777777" w:rsidR="00414CBE" w:rsidRPr="0001014D" w:rsidRDefault="00414CBE" w:rsidP="00966880">
            <w:pPr>
              <w:shd w:val="clear" w:color="auto" w:fill="F9F9F9"/>
              <w:spacing w:beforeLines="40" w:before="96"/>
              <w:rPr>
                <w:rFonts w:cs="Arial"/>
                <w:spacing w:val="-1"/>
                <w:w w:val="93"/>
                <w:sz w:val="22"/>
                <w:szCs w:val="22"/>
              </w:rPr>
            </w:pPr>
            <w:r w:rsidRPr="0001014D">
              <w:rPr>
                <w:rFonts w:cs="Arial"/>
                <w:spacing w:val="-1"/>
                <w:w w:val="93"/>
                <w:sz w:val="22"/>
                <w:szCs w:val="22"/>
              </w:rPr>
              <w:fldChar w:fldCharType="begin">
                <w:ffData>
                  <w:name w:val="Check3"/>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color w:val="222222"/>
                <w:sz w:val="22"/>
                <w:szCs w:val="22"/>
                <w:lang w:eastAsia="en-AU"/>
              </w:rPr>
              <w:t>No – no difficulty (</w:t>
            </w:r>
            <w:r w:rsidRPr="0001014D">
              <w:rPr>
                <w:rFonts w:cs="Arial"/>
                <w:i/>
                <w:iCs/>
                <w:color w:val="222222"/>
                <w:sz w:val="22"/>
                <w:szCs w:val="22"/>
                <w:lang w:eastAsia="en-AU"/>
              </w:rPr>
              <w:t xml:space="preserve">Lae - </w:t>
            </w:r>
            <w:proofErr w:type="spellStart"/>
            <w:r w:rsidRPr="0001014D">
              <w:rPr>
                <w:rFonts w:cs="Arial"/>
                <w:i/>
                <w:iCs/>
                <w:color w:val="222222"/>
                <w:sz w:val="22"/>
                <w:szCs w:val="22"/>
                <w:lang w:eastAsia="en-AU"/>
              </w:rPr>
              <w:t>laiha</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difikuldade</w:t>
            </w:r>
            <w:proofErr w:type="spellEnd"/>
            <w:r w:rsidRPr="0001014D">
              <w:rPr>
                <w:rFonts w:cs="Arial"/>
                <w:i/>
                <w:iCs/>
                <w:color w:val="222222"/>
                <w:sz w:val="22"/>
                <w:szCs w:val="22"/>
                <w:lang w:eastAsia="en-AU"/>
              </w:rPr>
              <w:t>)</w:t>
            </w:r>
            <w:r w:rsidRPr="0001014D">
              <w:rPr>
                <w:rFonts w:cs="Arial"/>
                <w:color w:val="222222"/>
                <w:sz w:val="22"/>
                <w:szCs w:val="22"/>
                <w:lang w:eastAsia="en-AU"/>
              </w:rPr>
              <w:t xml:space="preserve">       </w:t>
            </w:r>
            <w:r w:rsidRPr="0001014D">
              <w:rPr>
                <w:rFonts w:cs="Arial"/>
                <w:spacing w:val="-1"/>
                <w:w w:val="93"/>
                <w:sz w:val="22"/>
                <w:szCs w:val="22"/>
              </w:rPr>
              <w:t xml:space="preserve">  </w:t>
            </w:r>
            <w:r w:rsidRPr="0001014D">
              <w:rPr>
                <w:rFonts w:cs="Arial"/>
                <w:color w:val="222222"/>
                <w:sz w:val="22"/>
                <w:szCs w:val="22"/>
                <w:lang w:eastAsia="en-AU"/>
              </w:rPr>
              <w:t xml:space="preserve">        </w:t>
            </w:r>
            <w:r w:rsidRPr="0001014D">
              <w:rPr>
                <w:rFonts w:cs="Arial"/>
                <w:spacing w:val="-1"/>
                <w:w w:val="93"/>
                <w:sz w:val="22"/>
                <w:szCs w:val="22"/>
              </w:rPr>
              <w:t xml:space="preserve">  </w:t>
            </w:r>
          </w:p>
          <w:p w14:paraId="68E8F057" w14:textId="77777777" w:rsidR="00414CBE" w:rsidRPr="0001014D" w:rsidRDefault="00414CBE" w:rsidP="00966880">
            <w:pPr>
              <w:shd w:val="clear" w:color="auto" w:fill="F9F9F9"/>
              <w:spacing w:beforeLines="40" w:before="96"/>
              <w:rPr>
                <w:rFonts w:cs="Arial"/>
                <w:color w:val="222222"/>
                <w:sz w:val="22"/>
                <w:szCs w:val="22"/>
                <w:lang w:eastAsia="en-AU"/>
              </w:rPr>
            </w:pPr>
            <w:r w:rsidRPr="0001014D">
              <w:rPr>
                <w:rFonts w:cs="Arial"/>
                <w:spacing w:val="-1"/>
                <w:w w:val="93"/>
                <w:sz w:val="22"/>
                <w:szCs w:val="22"/>
              </w:rPr>
              <w:fldChar w:fldCharType="begin">
                <w:ffData>
                  <w:name w:val="Check4"/>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color w:val="222222"/>
                <w:sz w:val="22"/>
                <w:szCs w:val="22"/>
                <w:lang w:eastAsia="en-AU"/>
              </w:rPr>
              <w:t>Yes – some difficulty</w:t>
            </w:r>
            <w:r w:rsidRPr="0001014D">
              <w:rPr>
                <w:rFonts w:cs="Arial"/>
                <w:i/>
                <w:iCs/>
                <w:color w:val="222222"/>
                <w:sz w:val="22"/>
                <w:szCs w:val="22"/>
                <w:lang w:eastAsia="en-AU"/>
              </w:rPr>
              <w:t xml:space="preserve"> (Loos - </w:t>
            </w:r>
            <w:proofErr w:type="spellStart"/>
            <w:r w:rsidRPr="0001014D">
              <w:rPr>
                <w:rFonts w:cs="Arial"/>
                <w:i/>
                <w:iCs/>
                <w:color w:val="222222"/>
                <w:sz w:val="22"/>
                <w:szCs w:val="22"/>
                <w:lang w:eastAsia="en-AU"/>
              </w:rPr>
              <w:t>iha</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difikuldade</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uitoan</w:t>
            </w:r>
            <w:proofErr w:type="spellEnd"/>
            <w:r w:rsidRPr="0001014D">
              <w:rPr>
                <w:rFonts w:cs="Arial"/>
                <w:i/>
                <w:iCs/>
                <w:color w:val="222222"/>
                <w:sz w:val="22"/>
                <w:szCs w:val="22"/>
                <w:lang w:eastAsia="en-AU"/>
              </w:rPr>
              <w:t>)</w:t>
            </w:r>
          </w:p>
          <w:p w14:paraId="4B593802" w14:textId="77777777" w:rsidR="00414CBE" w:rsidRPr="0001014D" w:rsidRDefault="00414CBE" w:rsidP="00966880">
            <w:pPr>
              <w:shd w:val="clear" w:color="auto" w:fill="F9F9F9"/>
              <w:spacing w:beforeLines="40" w:before="96"/>
              <w:rPr>
                <w:rFonts w:cs="Arial"/>
                <w:color w:val="222222"/>
                <w:sz w:val="22"/>
                <w:szCs w:val="22"/>
                <w:lang w:eastAsia="en-AU"/>
              </w:rPr>
            </w:pPr>
            <w:r w:rsidRPr="0001014D">
              <w:rPr>
                <w:rFonts w:cs="Arial"/>
                <w:spacing w:val="-1"/>
                <w:w w:val="93"/>
                <w:sz w:val="22"/>
                <w:szCs w:val="22"/>
              </w:rPr>
              <w:fldChar w:fldCharType="begin">
                <w:ffData>
                  <w:name w:val="Check5"/>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color w:val="222222"/>
                <w:sz w:val="22"/>
                <w:szCs w:val="22"/>
                <w:lang w:eastAsia="en-AU"/>
              </w:rPr>
              <w:t xml:space="preserve"> Yes – a lot of difficulty </w:t>
            </w:r>
            <w:r w:rsidRPr="0001014D">
              <w:rPr>
                <w:rFonts w:cs="Arial"/>
                <w:i/>
                <w:iCs/>
                <w:color w:val="222222"/>
                <w:sz w:val="22"/>
                <w:szCs w:val="22"/>
                <w:lang w:eastAsia="en-AU"/>
              </w:rPr>
              <w:t xml:space="preserve">(Loos - </w:t>
            </w:r>
            <w:proofErr w:type="spellStart"/>
            <w:r w:rsidRPr="0001014D">
              <w:rPr>
                <w:rFonts w:cs="Arial"/>
                <w:i/>
                <w:iCs/>
                <w:color w:val="222222"/>
                <w:sz w:val="22"/>
                <w:szCs w:val="22"/>
                <w:lang w:eastAsia="en-AU"/>
              </w:rPr>
              <w:t>iha</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difikuldade</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barak</w:t>
            </w:r>
            <w:proofErr w:type="spellEnd"/>
            <w:r w:rsidRPr="0001014D">
              <w:rPr>
                <w:rFonts w:cs="Arial"/>
                <w:i/>
                <w:iCs/>
                <w:color w:val="222222"/>
                <w:sz w:val="22"/>
                <w:szCs w:val="22"/>
                <w:lang w:eastAsia="en-AU"/>
              </w:rPr>
              <w:t>)</w:t>
            </w:r>
          </w:p>
          <w:p w14:paraId="02CF24BF" w14:textId="38C68EFA" w:rsidR="00414CBE" w:rsidRPr="0001014D" w:rsidRDefault="00414CBE" w:rsidP="00966880">
            <w:pPr>
              <w:spacing w:beforeLines="40" w:before="96" w:after="80"/>
              <w:rPr>
                <w:rFonts w:cs="Arial"/>
                <w:sz w:val="22"/>
                <w:szCs w:val="22"/>
              </w:rPr>
            </w:pPr>
            <w:r w:rsidRPr="0001014D">
              <w:rPr>
                <w:rFonts w:cs="Arial"/>
                <w:spacing w:val="-1"/>
                <w:w w:val="93"/>
                <w:sz w:val="22"/>
                <w:szCs w:val="22"/>
              </w:rPr>
              <w:fldChar w:fldCharType="begin">
                <w:ffData>
                  <w:name w:val="Check6"/>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color w:val="222222"/>
                <w:sz w:val="22"/>
                <w:szCs w:val="22"/>
                <w:lang w:eastAsia="en-AU"/>
              </w:rPr>
              <w:t xml:space="preserve">Yes – cannot do at all </w:t>
            </w:r>
            <w:r w:rsidRPr="0001014D">
              <w:rPr>
                <w:rFonts w:cs="Arial"/>
                <w:i/>
                <w:iCs/>
                <w:color w:val="222222"/>
                <w:sz w:val="22"/>
                <w:szCs w:val="22"/>
                <w:lang w:eastAsia="en-AU"/>
              </w:rPr>
              <w:t xml:space="preserve">(Loos- </w:t>
            </w:r>
            <w:proofErr w:type="spellStart"/>
            <w:r w:rsidRPr="0001014D">
              <w:rPr>
                <w:rFonts w:cs="Arial"/>
                <w:i/>
                <w:iCs/>
                <w:color w:val="222222"/>
                <w:sz w:val="22"/>
                <w:szCs w:val="22"/>
                <w:lang w:eastAsia="en-AU"/>
              </w:rPr>
              <w:t>labele</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kedas</w:t>
            </w:r>
            <w:proofErr w:type="spellEnd"/>
            <w:r w:rsidRPr="0001014D">
              <w:rPr>
                <w:rFonts w:cs="Arial"/>
                <w:i/>
                <w:iCs/>
                <w:color w:val="222222"/>
                <w:sz w:val="22"/>
                <w:szCs w:val="22"/>
                <w:lang w:eastAsia="en-AU"/>
              </w:rPr>
              <w:t>)</w:t>
            </w:r>
          </w:p>
        </w:tc>
      </w:tr>
      <w:tr w:rsidR="00414CBE" w:rsidRPr="0001014D" w14:paraId="289A2A4F" w14:textId="77777777" w:rsidTr="001374BC">
        <w:trPr>
          <w:trHeight w:val="397"/>
          <w:jc w:val="center"/>
        </w:trPr>
        <w:tc>
          <w:tcPr>
            <w:tcW w:w="3256" w:type="dxa"/>
          </w:tcPr>
          <w:p w14:paraId="6106898A" w14:textId="77777777" w:rsidR="00414CBE" w:rsidRPr="0001014D" w:rsidRDefault="00414CBE" w:rsidP="00966880">
            <w:pPr>
              <w:rPr>
                <w:rFonts w:cs="Arial"/>
                <w:sz w:val="22"/>
                <w:szCs w:val="22"/>
              </w:rPr>
            </w:pPr>
            <w:r w:rsidRPr="0001014D">
              <w:rPr>
                <w:rFonts w:cs="Arial"/>
                <w:sz w:val="22"/>
                <w:szCs w:val="22"/>
              </w:rPr>
              <w:t>Do you have difficulty remembering or concentrating?</w:t>
            </w:r>
          </w:p>
          <w:p w14:paraId="16B41F12" w14:textId="56B36B19" w:rsidR="00414CBE" w:rsidRPr="0001014D" w:rsidRDefault="00414CBE" w:rsidP="00644AA5">
            <w:pPr>
              <w:spacing w:after="120"/>
              <w:rPr>
                <w:rFonts w:cs="Arial"/>
                <w:sz w:val="22"/>
                <w:szCs w:val="22"/>
                <w:lang w:val="pt-BR"/>
              </w:rPr>
            </w:pPr>
            <w:r w:rsidRPr="0001014D">
              <w:rPr>
                <w:rFonts w:cs="Arial"/>
                <w:i/>
                <w:iCs/>
                <w:sz w:val="22"/>
                <w:szCs w:val="22"/>
                <w:lang w:val="pt-BR"/>
              </w:rPr>
              <w:t>Ita boot iha difikuldade atu lembra ka konsentra/fokus?</w:t>
            </w:r>
          </w:p>
        </w:tc>
        <w:tc>
          <w:tcPr>
            <w:tcW w:w="6372" w:type="dxa"/>
          </w:tcPr>
          <w:p w14:paraId="08962F21" w14:textId="77777777" w:rsidR="00414CBE" w:rsidRPr="0001014D" w:rsidRDefault="00414CBE" w:rsidP="00966880">
            <w:pPr>
              <w:shd w:val="clear" w:color="auto" w:fill="F9F9F9"/>
              <w:spacing w:beforeLines="40" w:before="96"/>
              <w:rPr>
                <w:rFonts w:cs="Arial"/>
                <w:spacing w:val="-1"/>
                <w:w w:val="93"/>
                <w:sz w:val="22"/>
                <w:szCs w:val="22"/>
              </w:rPr>
            </w:pPr>
            <w:r w:rsidRPr="0001014D">
              <w:rPr>
                <w:rFonts w:cs="Arial"/>
                <w:spacing w:val="-1"/>
                <w:w w:val="93"/>
                <w:sz w:val="22"/>
                <w:szCs w:val="22"/>
              </w:rPr>
              <w:fldChar w:fldCharType="begin">
                <w:ffData>
                  <w:name w:val="Check3"/>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color w:val="222222"/>
                <w:sz w:val="22"/>
                <w:szCs w:val="22"/>
                <w:lang w:eastAsia="en-AU"/>
              </w:rPr>
              <w:t>No – no difficulty (</w:t>
            </w:r>
            <w:r w:rsidRPr="0001014D">
              <w:rPr>
                <w:rFonts w:cs="Arial"/>
                <w:i/>
                <w:iCs/>
                <w:color w:val="222222"/>
                <w:sz w:val="22"/>
                <w:szCs w:val="22"/>
                <w:lang w:eastAsia="en-AU"/>
              </w:rPr>
              <w:t xml:space="preserve">Lae - </w:t>
            </w:r>
            <w:proofErr w:type="spellStart"/>
            <w:r w:rsidRPr="0001014D">
              <w:rPr>
                <w:rFonts w:cs="Arial"/>
                <w:i/>
                <w:iCs/>
                <w:color w:val="222222"/>
                <w:sz w:val="22"/>
                <w:szCs w:val="22"/>
                <w:lang w:eastAsia="en-AU"/>
              </w:rPr>
              <w:t>laiha</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difikuldade</w:t>
            </w:r>
            <w:proofErr w:type="spellEnd"/>
            <w:r w:rsidRPr="0001014D">
              <w:rPr>
                <w:rFonts w:cs="Arial"/>
                <w:i/>
                <w:iCs/>
                <w:color w:val="222222"/>
                <w:sz w:val="22"/>
                <w:szCs w:val="22"/>
                <w:lang w:eastAsia="en-AU"/>
              </w:rPr>
              <w:t>)</w:t>
            </w:r>
            <w:r w:rsidRPr="0001014D">
              <w:rPr>
                <w:rFonts w:cs="Arial"/>
                <w:color w:val="222222"/>
                <w:sz w:val="22"/>
                <w:szCs w:val="22"/>
                <w:lang w:eastAsia="en-AU"/>
              </w:rPr>
              <w:t xml:space="preserve">       </w:t>
            </w:r>
            <w:r w:rsidRPr="0001014D">
              <w:rPr>
                <w:rFonts w:cs="Arial"/>
                <w:spacing w:val="-1"/>
                <w:w w:val="93"/>
                <w:sz w:val="22"/>
                <w:szCs w:val="22"/>
              </w:rPr>
              <w:t xml:space="preserve">  </w:t>
            </w:r>
            <w:r w:rsidRPr="0001014D">
              <w:rPr>
                <w:rFonts w:cs="Arial"/>
                <w:color w:val="222222"/>
                <w:sz w:val="22"/>
                <w:szCs w:val="22"/>
                <w:lang w:eastAsia="en-AU"/>
              </w:rPr>
              <w:t xml:space="preserve">        </w:t>
            </w:r>
            <w:r w:rsidRPr="0001014D">
              <w:rPr>
                <w:rFonts w:cs="Arial"/>
                <w:spacing w:val="-1"/>
                <w:w w:val="93"/>
                <w:sz w:val="22"/>
                <w:szCs w:val="22"/>
              </w:rPr>
              <w:t xml:space="preserve">  </w:t>
            </w:r>
          </w:p>
          <w:p w14:paraId="049ABCE4" w14:textId="77777777" w:rsidR="00414CBE" w:rsidRPr="0001014D" w:rsidRDefault="00414CBE" w:rsidP="00966880">
            <w:pPr>
              <w:shd w:val="clear" w:color="auto" w:fill="F9F9F9"/>
              <w:spacing w:beforeLines="40" w:before="96"/>
              <w:rPr>
                <w:rFonts w:cs="Arial"/>
                <w:color w:val="222222"/>
                <w:sz w:val="22"/>
                <w:szCs w:val="22"/>
                <w:lang w:eastAsia="en-AU"/>
              </w:rPr>
            </w:pPr>
            <w:r w:rsidRPr="0001014D">
              <w:rPr>
                <w:rFonts w:cs="Arial"/>
                <w:spacing w:val="-1"/>
                <w:w w:val="93"/>
                <w:sz w:val="22"/>
                <w:szCs w:val="22"/>
              </w:rPr>
              <w:fldChar w:fldCharType="begin">
                <w:ffData>
                  <w:name w:val="Check4"/>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color w:val="222222"/>
                <w:sz w:val="22"/>
                <w:szCs w:val="22"/>
                <w:lang w:eastAsia="en-AU"/>
              </w:rPr>
              <w:t>Yes – some difficulty</w:t>
            </w:r>
            <w:r w:rsidRPr="0001014D">
              <w:rPr>
                <w:rFonts w:cs="Arial"/>
                <w:i/>
                <w:iCs/>
                <w:color w:val="222222"/>
                <w:sz w:val="22"/>
                <w:szCs w:val="22"/>
                <w:lang w:eastAsia="en-AU"/>
              </w:rPr>
              <w:t xml:space="preserve"> (Loos - </w:t>
            </w:r>
            <w:proofErr w:type="spellStart"/>
            <w:r w:rsidRPr="0001014D">
              <w:rPr>
                <w:rFonts w:cs="Arial"/>
                <w:i/>
                <w:iCs/>
                <w:color w:val="222222"/>
                <w:sz w:val="22"/>
                <w:szCs w:val="22"/>
                <w:lang w:eastAsia="en-AU"/>
              </w:rPr>
              <w:t>iha</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difikuldade</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uitoan</w:t>
            </w:r>
            <w:proofErr w:type="spellEnd"/>
            <w:r w:rsidRPr="0001014D">
              <w:rPr>
                <w:rFonts w:cs="Arial"/>
                <w:i/>
                <w:iCs/>
                <w:color w:val="222222"/>
                <w:sz w:val="22"/>
                <w:szCs w:val="22"/>
                <w:lang w:eastAsia="en-AU"/>
              </w:rPr>
              <w:t>)</w:t>
            </w:r>
          </w:p>
          <w:p w14:paraId="3F4D1746" w14:textId="77777777" w:rsidR="00414CBE" w:rsidRPr="0001014D" w:rsidRDefault="00414CBE" w:rsidP="00966880">
            <w:pPr>
              <w:shd w:val="clear" w:color="auto" w:fill="F9F9F9"/>
              <w:spacing w:beforeLines="40" w:before="96"/>
              <w:rPr>
                <w:rFonts w:cs="Arial"/>
                <w:color w:val="222222"/>
                <w:sz w:val="22"/>
                <w:szCs w:val="22"/>
                <w:lang w:eastAsia="en-AU"/>
              </w:rPr>
            </w:pPr>
            <w:r w:rsidRPr="0001014D">
              <w:rPr>
                <w:rFonts w:cs="Arial"/>
                <w:spacing w:val="-1"/>
                <w:w w:val="93"/>
                <w:sz w:val="22"/>
                <w:szCs w:val="22"/>
              </w:rPr>
              <w:fldChar w:fldCharType="begin">
                <w:ffData>
                  <w:name w:val="Check5"/>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color w:val="222222"/>
                <w:sz w:val="22"/>
                <w:szCs w:val="22"/>
                <w:lang w:eastAsia="en-AU"/>
              </w:rPr>
              <w:t xml:space="preserve"> Yes – a lot of difficulty </w:t>
            </w:r>
            <w:r w:rsidRPr="0001014D">
              <w:rPr>
                <w:rFonts w:cs="Arial"/>
                <w:i/>
                <w:iCs/>
                <w:color w:val="222222"/>
                <w:sz w:val="22"/>
                <w:szCs w:val="22"/>
                <w:lang w:eastAsia="en-AU"/>
              </w:rPr>
              <w:t xml:space="preserve">(Loos - </w:t>
            </w:r>
            <w:proofErr w:type="spellStart"/>
            <w:r w:rsidRPr="0001014D">
              <w:rPr>
                <w:rFonts w:cs="Arial"/>
                <w:i/>
                <w:iCs/>
                <w:color w:val="222222"/>
                <w:sz w:val="22"/>
                <w:szCs w:val="22"/>
                <w:lang w:eastAsia="en-AU"/>
              </w:rPr>
              <w:t>iha</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difikuldade</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barak</w:t>
            </w:r>
            <w:proofErr w:type="spellEnd"/>
            <w:r w:rsidRPr="0001014D">
              <w:rPr>
                <w:rFonts w:cs="Arial"/>
                <w:i/>
                <w:iCs/>
                <w:color w:val="222222"/>
                <w:sz w:val="22"/>
                <w:szCs w:val="22"/>
                <w:lang w:eastAsia="en-AU"/>
              </w:rPr>
              <w:t>)</w:t>
            </w:r>
          </w:p>
          <w:p w14:paraId="1718AC64" w14:textId="0B82A4DC" w:rsidR="00414CBE" w:rsidRPr="0001014D" w:rsidRDefault="00414CBE" w:rsidP="00966880">
            <w:pPr>
              <w:spacing w:beforeLines="40" w:before="96" w:after="80"/>
              <w:rPr>
                <w:rFonts w:cs="Arial"/>
                <w:sz w:val="22"/>
                <w:szCs w:val="22"/>
              </w:rPr>
            </w:pPr>
            <w:r w:rsidRPr="0001014D">
              <w:rPr>
                <w:rFonts w:cs="Arial"/>
                <w:spacing w:val="-1"/>
                <w:w w:val="93"/>
                <w:sz w:val="22"/>
                <w:szCs w:val="22"/>
              </w:rPr>
              <w:fldChar w:fldCharType="begin">
                <w:ffData>
                  <w:name w:val="Check6"/>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color w:val="222222"/>
                <w:sz w:val="22"/>
                <w:szCs w:val="22"/>
                <w:lang w:eastAsia="en-AU"/>
              </w:rPr>
              <w:t xml:space="preserve">Yes – cannot do at all </w:t>
            </w:r>
            <w:r w:rsidRPr="0001014D">
              <w:rPr>
                <w:rFonts w:cs="Arial"/>
                <w:i/>
                <w:iCs/>
                <w:color w:val="222222"/>
                <w:sz w:val="22"/>
                <w:szCs w:val="22"/>
                <w:lang w:eastAsia="en-AU"/>
              </w:rPr>
              <w:t xml:space="preserve">(Loos- </w:t>
            </w:r>
            <w:proofErr w:type="spellStart"/>
            <w:r w:rsidRPr="0001014D">
              <w:rPr>
                <w:rFonts w:cs="Arial"/>
                <w:i/>
                <w:iCs/>
                <w:color w:val="222222"/>
                <w:sz w:val="22"/>
                <w:szCs w:val="22"/>
                <w:lang w:eastAsia="en-AU"/>
              </w:rPr>
              <w:t>labele</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kedas</w:t>
            </w:r>
            <w:proofErr w:type="spellEnd"/>
            <w:r w:rsidRPr="0001014D">
              <w:rPr>
                <w:rFonts w:cs="Arial"/>
                <w:i/>
                <w:iCs/>
                <w:color w:val="222222"/>
                <w:sz w:val="22"/>
                <w:szCs w:val="22"/>
                <w:lang w:eastAsia="en-AU"/>
              </w:rPr>
              <w:t>)</w:t>
            </w:r>
          </w:p>
        </w:tc>
      </w:tr>
      <w:tr w:rsidR="00414CBE" w:rsidRPr="0001014D" w14:paraId="143CC292" w14:textId="77777777" w:rsidTr="001374BC">
        <w:trPr>
          <w:trHeight w:val="397"/>
          <w:jc w:val="center"/>
        </w:trPr>
        <w:tc>
          <w:tcPr>
            <w:tcW w:w="3256" w:type="dxa"/>
          </w:tcPr>
          <w:p w14:paraId="053BB575" w14:textId="77777777" w:rsidR="0015380A" w:rsidRPr="0001014D" w:rsidRDefault="0015380A" w:rsidP="00966880">
            <w:pPr>
              <w:rPr>
                <w:rFonts w:cs="Arial"/>
                <w:sz w:val="22"/>
                <w:szCs w:val="22"/>
              </w:rPr>
            </w:pPr>
            <w:r w:rsidRPr="0001014D">
              <w:rPr>
                <w:rFonts w:cs="Arial"/>
                <w:sz w:val="22"/>
                <w:szCs w:val="22"/>
              </w:rPr>
              <w:t>Do you have difficulty with self-care such as washing all over or dressing?</w:t>
            </w:r>
          </w:p>
          <w:p w14:paraId="3D55D218" w14:textId="05F1BC0F" w:rsidR="00414CBE" w:rsidRPr="0001014D" w:rsidRDefault="0015380A" w:rsidP="00644AA5">
            <w:pPr>
              <w:spacing w:after="120"/>
              <w:rPr>
                <w:rFonts w:cs="Arial"/>
                <w:sz w:val="22"/>
                <w:szCs w:val="22"/>
              </w:rPr>
            </w:pPr>
            <w:r w:rsidRPr="0001014D">
              <w:rPr>
                <w:rFonts w:cs="Arial"/>
                <w:i/>
                <w:iCs/>
                <w:sz w:val="22"/>
                <w:szCs w:val="22"/>
              </w:rPr>
              <w:t xml:space="preserve">Ita boot </w:t>
            </w:r>
            <w:proofErr w:type="spellStart"/>
            <w:r w:rsidRPr="0001014D">
              <w:rPr>
                <w:rFonts w:cs="Arial"/>
                <w:i/>
                <w:iCs/>
                <w:sz w:val="22"/>
                <w:szCs w:val="22"/>
              </w:rPr>
              <w:t>iha</w:t>
            </w:r>
            <w:proofErr w:type="spellEnd"/>
            <w:r w:rsidRPr="0001014D">
              <w:rPr>
                <w:rFonts w:cs="Arial"/>
                <w:i/>
                <w:iCs/>
                <w:sz w:val="22"/>
                <w:szCs w:val="22"/>
              </w:rPr>
              <w:t xml:space="preserve"> </w:t>
            </w:r>
            <w:proofErr w:type="spellStart"/>
            <w:r w:rsidRPr="0001014D">
              <w:rPr>
                <w:rFonts w:cs="Arial"/>
                <w:i/>
                <w:iCs/>
                <w:sz w:val="22"/>
                <w:szCs w:val="22"/>
              </w:rPr>
              <w:t>difikuldade</w:t>
            </w:r>
            <w:proofErr w:type="spellEnd"/>
            <w:r w:rsidR="003F782B" w:rsidRPr="0001014D">
              <w:rPr>
                <w:rFonts w:cs="Arial"/>
                <w:i/>
                <w:iCs/>
                <w:sz w:val="22"/>
                <w:szCs w:val="22"/>
              </w:rPr>
              <w:t xml:space="preserve"> </w:t>
            </w:r>
            <w:proofErr w:type="spellStart"/>
            <w:r w:rsidR="003F782B" w:rsidRPr="0001014D">
              <w:rPr>
                <w:rFonts w:cs="Arial"/>
                <w:i/>
                <w:iCs/>
                <w:sz w:val="22"/>
                <w:szCs w:val="22"/>
              </w:rPr>
              <w:t>atu</w:t>
            </w:r>
            <w:proofErr w:type="spellEnd"/>
            <w:r w:rsidR="003F782B" w:rsidRPr="0001014D">
              <w:rPr>
                <w:rFonts w:cs="Arial"/>
                <w:i/>
                <w:iCs/>
                <w:sz w:val="22"/>
                <w:szCs w:val="22"/>
              </w:rPr>
              <w:t xml:space="preserve"> </w:t>
            </w:r>
            <w:proofErr w:type="spellStart"/>
            <w:r w:rsidR="003F782B" w:rsidRPr="0001014D">
              <w:rPr>
                <w:rFonts w:cs="Arial"/>
                <w:i/>
                <w:iCs/>
                <w:sz w:val="22"/>
                <w:szCs w:val="22"/>
              </w:rPr>
              <w:t>haree</w:t>
            </w:r>
            <w:proofErr w:type="spellEnd"/>
            <w:r w:rsidR="003F782B" w:rsidRPr="0001014D">
              <w:rPr>
                <w:rFonts w:cs="Arial"/>
                <w:i/>
                <w:iCs/>
                <w:sz w:val="22"/>
                <w:szCs w:val="22"/>
              </w:rPr>
              <w:t xml:space="preserve"> </w:t>
            </w:r>
            <w:proofErr w:type="spellStart"/>
            <w:r w:rsidR="003F782B" w:rsidRPr="0001014D">
              <w:rPr>
                <w:rFonts w:cs="Arial"/>
                <w:i/>
                <w:iCs/>
                <w:sz w:val="22"/>
                <w:szCs w:val="22"/>
              </w:rPr>
              <w:t>ba</w:t>
            </w:r>
            <w:proofErr w:type="spellEnd"/>
            <w:r w:rsidR="003F782B" w:rsidRPr="0001014D">
              <w:rPr>
                <w:rFonts w:cs="Arial"/>
                <w:i/>
                <w:iCs/>
                <w:sz w:val="22"/>
                <w:szCs w:val="22"/>
              </w:rPr>
              <w:t xml:space="preserve"> </w:t>
            </w:r>
            <w:proofErr w:type="spellStart"/>
            <w:r w:rsidR="003F782B" w:rsidRPr="0001014D">
              <w:rPr>
                <w:rFonts w:cs="Arial"/>
                <w:i/>
                <w:iCs/>
                <w:sz w:val="22"/>
                <w:szCs w:val="22"/>
              </w:rPr>
              <w:t>ita</w:t>
            </w:r>
            <w:proofErr w:type="spellEnd"/>
            <w:r w:rsidR="00966880" w:rsidRPr="0001014D">
              <w:rPr>
                <w:rFonts w:cs="Arial"/>
                <w:i/>
                <w:iCs/>
                <w:sz w:val="22"/>
                <w:szCs w:val="22"/>
              </w:rPr>
              <w:t xml:space="preserve"> </w:t>
            </w:r>
            <w:proofErr w:type="spellStart"/>
            <w:r w:rsidR="00966880" w:rsidRPr="0001014D">
              <w:rPr>
                <w:rFonts w:cs="Arial"/>
                <w:i/>
                <w:iCs/>
                <w:sz w:val="22"/>
                <w:szCs w:val="22"/>
              </w:rPr>
              <w:t>nia</w:t>
            </w:r>
            <w:proofErr w:type="spellEnd"/>
            <w:r w:rsidR="00966880" w:rsidRPr="0001014D">
              <w:rPr>
                <w:rFonts w:cs="Arial"/>
                <w:i/>
                <w:iCs/>
                <w:sz w:val="22"/>
                <w:szCs w:val="22"/>
              </w:rPr>
              <w:t xml:space="preserve"> an </w:t>
            </w:r>
            <w:proofErr w:type="spellStart"/>
            <w:r w:rsidR="00966880" w:rsidRPr="0001014D">
              <w:rPr>
                <w:rFonts w:cs="Arial"/>
                <w:i/>
                <w:iCs/>
                <w:sz w:val="22"/>
                <w:szCs w:val="22"/>
              </w:rPr>
              <w:t>rasik</w:t>
            </w:r>
            <w:proofErr w:type="spellEnd"/>
            <w:r w:rsidR="00966880" w:rsidRPr="0001014D">
              <w:rPr>
                <w:rFonts w:cs="Arial"/>
                <w:i/>
                <w:iCs/>
                <w:sz w:val="22"/>
                <w:szCs w:val="22"/>
              </w:rPr>
              <w:t xml:space="preserve"> </w:t>
            </w:r>
            <w:proofErr w:type="spellStart"/>
            <w:r w:rsidRPr="0001014D">
              <w:rPr>
                <w:rFonts w:cs="Arial"/>
                <w:i/>
                <w:iCs/>
                <w:sz w:val="22"/>
                <w:szCs w:val="22"/>
              </w:rPr>
              <w:t>hanesan</w:t>
            </w:r>
            <w:proofErr w:type="spellEnd"/>
            <w:r w:rsidRPr="0001014D">
              <w:rPr>
                <w:rFonts w:cs="Arial"/>
                <w:i/>
                <w:iCs/>
                <w:sz w:val="22"/>
                <w:szCs w:val="22"/>
              </w:rPr>
              <w:t xml:space="preserve"> </w:t>
            </w:r>
            <w:proofErr w:type="spellStart"/>
            <w:r w:rsidR="003F782B" w:rsidRPr="0001014D">
              <w:rPr>
                <w:rFonts w:cs="Arial"/>
                <w:i/>
                <w:iCs/>
                <w:sz w:val="22"/>
                <w:szCs w:val="22"/>
              </w:rPr>
              <w:t>hariis</w:t>
            </w:r>
            <w:proofErr w:type="spellEnd"/>
            <w:r w:rsidRPr="0001014D">
              <w:rPr>
                <w:rFonts w:cs="Arial"/>
                <w:i/>
                <w:iCs/>
                <w:sz w:val="22"/>
                <w:szCs w:val="22"/>
              </w:rPr>
              <w:t xml:space="preserve"> ka </w:t>
            </w:r>
            <w:proofErr w:type="spellStart"/>
            <w:r w:rsidRPr="0001014D">
              <w:rPr>
                <w:rFonts w:cs="Arial"/>
                <w:i/>
                <w:iCs/>
                <w:sz w:val="22"/>
                <w:szCs w:val="22"/>
              </w:rPr>
              <w:t>hatais</w:t>
            </w:r>
            <w:proofErr w:type="spellEnd"/>
            <w:r w:rsidRPr="0001014D">
              <w:rPr>
                <w:rFonts w:cs="Arial"/>
                <w:i/>
                <w:iCs/>
                <w:sz w:val="22"/>
                <w:szCs w:val="22"/>
              </w:rPr>
              <w:t xml:space="preserve"> </w:t>
            </w:r>
            <w:proofErr w:type="spellStart"/>
            <w:r w:rsidRPr="0001014D">
              <w:rPr>
                <w:rFonts w:cs="Arial"/>
                <w:i/>
                <w:iCs/>
                <w:sz w:val="22"/>
                <w:szCs w:val="22"/>
              </w:rPr>
              <w:t>roupa</w:t>
            </w:r>
            <w:proofErr w:type="spellEnd"/>
            <w:r w:rsidR="00BC472D" w:rsidRPr="0001014D">
              <w:rPr>
                <w:rFonts w:cs="Arial"/>
                <w:i/>
                <w:iCs/>
                <w:sz w:val="22"/>
                <w:szCs w:val="22"/>
              </w:rPr>
              <w:t xml:space="preserve"> </w:t>
            </w:r>
            <w:proofErr w:type="spellStart"/>
            <w:r w:rsidR="00BC472D" w:rsidRPr="0001014D">
              <w:rPr>
                <w:rFonts w:cs="Arial"/>
                <w:i/>
                <w:iCs/>
                <w:sz w:val="22"/>
                <w:szCs w:val="22"/>
              </w:rPr>
              <w:t>mesak</w:t>
            </w:r>
            <w:proofErr w:type="spellEnd"/>
            <w:r w:rsidRPr="0001014D">
              <w:rPr>
                <w:rFonts w:cs="Arial"/>
                <w:i/>
                <w:iCs/>
                <w:sz w:val="22"/>
                <w:szCs w:val="22"/>
              </w:rPr>
              <w:t>?</w:t>
            </w:r>
          </w:p>
        </w:tc>
        <w:tc>
          <w:tcPr>
            <w:tcW w:w="6372" w:type="dxa"/>
          </w:tcPr>
          <w:p w14:paraId="16970D33" w14:textId="77777777" w:rsidR="0015380A" w:rsidRPr="0001014D" w:rsidRDefault="0015380A" w:rsidP="00966880">
            <w:pPr>
              <w:shd w:val="clear" w:color="auto" w:fill="F9F9F9"/>
              <w:spacing w:beforeLines="40" w:before="96"/>
              <w:rPr>
                <w:rFonts w:cs="Arial"/>
                <w:spacing w:val="-1"/>
                <w:w w:val="93"/>
                <w:sz w:val="22"/>
                <w:szCs w:val="22"/>
              </w:rPr>
            </w:pPr>
            <w:r w:rsidRPr="0001014D">
              <w:rPr>
                <w:rFonts w:cs="Arial"/>
                <w:spacing w:val="-1"/>
                <w:w w:val="93"/>
                <w:sz w:val="22"/>
                <w:szCs w:val="22"/>
              </w:rPr>
              <w:fldChar w:fldCharType="begin">
                <w:ffData>
                  <w:name w:val="Check3"/>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color w:val="222222"/>
                <w:sz w:val="22"/>
                <w:szCs w:val="22"/>
                <w:lang w:eastAsia="en-AU"/>
              </w:rPr>
              <w:t>No – no difficulty (</w:t>
            </w:r>
            <w:r w:rsidRPr="0001014D">
              <w:rPr>
                <w:rFonts w:cs="Arial"/>
                <w:i/>
                <w:iCs/>
                <w:color w:val="222222"/>
                <w:sz w:val="22"/>
                <w:szCs w:val="22"/>
                <w:lang w:eastAsia="en-AU"/>
              </w:rPr>
              <w:t xml:space="preserve">Lae - </w:t>
            </w:r>
            <w:proofErr w:type="spellStart"/>
            <w:r w:rsidRPr="0001014D">
              <w:rPr>
                <w:rFonts w:cs="Arial"/>
                <w:i/>
                <w:iCs/>
                <w:color w:val="222222"/>
                <w:sz w:val="22"/>
                <w:szCs w:val="22"/>
                <w:lang w:eastAsia="en-AU"/>
              </w:rPr>
              <w:t>laiha</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difikuldade</w:t>
            </w:r>
            <w:proofErr w:type="spellEnd"/>
            <w:r w:rsidRPr="0001014D">
              <w:rPr>
                <w:rFonts w:cs="Arial"/>
                <w:i/>
                <w:iCs/>
                <w:color w:val="222222"/>
                <w:sz w:val="22"/>
                <w:szCs w:val="22"/>
                <w:lang w:eastAsia="en-AU"/>
              </w:rPr>
              <w:t>)</w:t>
            </w:r>
            <w:r w:rsidRPr="0001014D">
              <w:rPr>
                <w:rFonts w:cs="Arial"/>
                <w:color w:val="222222"/>
                <w:sz w:val="22"/>
                <w:szCs w:val="22"/>
                <w:lang w:eastAsia="en-AU"/>
              </w:rPr>
              <w:t xml:space="preserve">       </w:t>
            </w:r>
            <w:r w:rsidRPr="0001014D">
              <w:rPr>
                <w:rFonts w:cs="Arial"/>
                <w:spacing w:val="-1"/>
                <w:w w:val="93"/>
                <w:sz w:val="22"/>
                <w:szCs w:val="22"/>
              </w:rPr>
              <w:t xml:space="preserve">  </w:t>
            </w:r>
            <w:r w:rsidRPr="0001014D">
              <w:rPr>
                <w:rFonts w:cs="Arial"/>
                <w:color w:val="222222"/>
                <w:sz w:val="22"/>
                <w:szCs w:val="22"/>
                <w:lang w:eastAsia="en-AU"/>
              </w:rPr>
              <w:t xml:space="preserve">        </w:t>
            </w:r>
            <w:r w:rsidRPr="0001014D">
              <w:rPr>
                <w:rFonts w:cs="Arial"/>
                <w:spacing w:val="-1"/>
                <w:w w:val="93"/>
                <w:sz w:val="22"/>
                <w:szCs w:val="22"/>
              </w:rPr>
              <w:t xml:space="preserve">  </w:t>
            </w:r>
          </w:p>
          <w:p w14:paraId="3BE21BF1" w14:textId="77777777" w:rsidR="0015380A" w:rsidRPr="0001014D" w:rsidRDefault="0015380A" w:rsidP="00966880">
            <w:pPr>
              <w:shd w:val="clear" w:color="auto" w:fill="F9F9F9"/>
              <w:spacing w:beforeLines="40" w:before="96"/>
              <w:rPr>
                <w:rFonts w:cs="Arial"/>
                <w:color w:val="222222"/>
                <w:sz w:val="22"/>
                <w:szCs w:val="22"/>
                <w:lang w:eastAsia="en-AU"/>
              </w:rPr>
            </w:pPr>
            <w:r w:rsidRPr="0001014D">
              <w:rPr>
                <w:rFonts w:cs="Arial"/>
                <w:spacing w:val="-1"/>
                <w:w w:val="93"/>
                <w:sz w:val="22"/>
                <w:szCs w:val="22"/>
              </w:rPr>
              <w:fldChar w:fldCharType="begin">
                <w:ffData>
                  <w:name w:val="Check4"/>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color w:val="222222"/>
                <w:sz w:val="22"/>
                <w:szCs w:val="22"/>
                <w:lang w:eastAsia="en-AU"/>
              </w:rPr>
              <w:t>Yes – some difficulty</w:t>
            </w:r>
            <w:r w:rsidRPr="0001014D">
              <w:rPr>
                <w:rFonts w:cs="Arial"/>
                <w:i/>
                <w:iCs/>
                <w:color w:val="222222"/>
                <w:sz w:val="22"/>
                <w:szCs w:val="22"/>
                <w:lang w:eastAsia="en-AU"/>
              </w:rPr>
              <w:t xml:space="preserve"> (Loos - </w:t>
            </w:r>
            <w:proofErr w:type="spellStart"/>
            <w:r w:rsidRPr="0001014D">
              <w:rPr>
                <w:rFonts w:cs="Arial"/>
                <w:i/>
                <w:iCs/>
                <w:color w:val="222222"/>
                <w:sz w:val="22"/>
                <w:szCs w:val="22"/>
                <w:lang w:eastAsia="en-AU"/>
              </w:rPr>
              <w:t>iha</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difikuldade</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uitoan</w:t>
            </w:r>
            <w:proofErr w:type="spellEnd"/>
            <w:r w:rsidRPr="0001014D">
              <w:rPr>
                <w:rFonts w:cs="Arial"/>
                <w:i/>
                <w:iCs/>
                <w:color w:val="222222"/>
                <w:sz w:val="22"/>
                <w:szCs w:val="22"/>
                <w:lang w:eastAsia="en-AU"/>
              </w:rPr>
              <w:t>)</w:t>
            </w:r>
          </w:p>
          <w:p w14:paraId="6C56D227" w14:textId="77777777" w:rsidR="0015380A" w:rsidRPr="0001014D" w:rsidRDefault="0015380A" w:rsidP="00966880">
            <w:pPr>
              <w:shd w:val="clear" w:color="auto" w:fill="F9F9F9"/>
              <w:spacing w:beforeLines="40" w:before="96"/>
              <w:rPr>
                <w:rFonts w:cs="Arial"/>
                <w:color w:val="222222"/>
                <w:sz w:val="22"/>
                <w:szCs w:val="22"/>
                <w:lang w:eastAsia="en-AU"/>
              </w:rPr>
            </w:pPr>
            <w:r w:rsidRPr="0001014D">
              <w:rPr>
                <w:rFonts w:cs="Arial"/>
                <w:spacing w:val="-1"/>
                <w:w w:val="93"/>
                <w:sz w:val="22"/>
                <w:szCs w:val="22"/>
              </w:rPr>
              <w:fldChar w:fldCharType="begin">
                <w:ffData>
                  <w:name w:val="Check5"/>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color w:val="222222"/>
                <w:sz w:val="22"/>
                <w:szCs w:val="22"/>
                <w:lang w:eastAsia="en-AU"/>
              </w:rPr>
              <w:t xml:space="preserve"> Yes – a lot of difficulty </w:t>
            </w:r>
            <w:r w:rsidRPr="0001014D">
              <w:rPr>
                <w:rFonts w:cs="Arial"/>
                <w:i/>
                <w:iCs/>
                <w:color w:val="222222"/>
                <w:sz w:val="22"/>
                <w:szCs w:val="22"/>
                <w:lang w:eastAsia="en-AU"/>
              </w:rPr>
              <w:t xml:space="preserve">(Loos - </w:t>
            </w:r>
            <w:proofErr w:type="spellStart"/>
            <w:r w:rsidRPr="0001014D">
              <w:rPr>
                <w:rFonts w:cs="Arial"/>
                <w:i/>
                <w:iCs/>
                <w:color w:val="222222"/>
                <w:sz w:val="22"/>
                <w:szCs w:val="22"/>
                <w:lang w:eastAsia="en-AU"/>
              </w:rPr>
              <w:t>iha</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difikuldade</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barak</w:t>
            </w:r>
            <w:proofErr w:type="spellEnd"/>
            <w:r w:rsidRPr="0001014D">
              <w:rPr>
                <w:rFonts w:cs="Arial"/>
                <w:i/>
                <w:iCs/>
                <w:color w:val="222222"/>
                <w:sz w:val="22"/>
                <w:szCs w:val="22"/>
                <w:lang w:eastAsia="en-AU"/>
              </w:rPr>
              <w:t>)</w:t>
            </w:r>
          </w:p>
          <w:p w14:paraId="2069C1CE" w14:textId="59C907B2" w:rsidR="00414CBE" w:rsidRPr="0001014D" w:rsidRDefault="0015380A" w:rsidP="00966880">
            <w:pPr>
              <w:spacing w:beforeLines="40" w:before="96"/>
              <w:rPr>
                <w:rFonts w:cs="Arial"/>
                <w:sz w:val="22"/>
                <w:szCs w:val="22"/>
              </w:rPr>
            </w:pPr>
            <w:r w:rsidRPr="0001014D">
              <w:rPr>
                <w:rFonts w:cs="Arial"/>
                <w:spacing w:val="-1"/>
                <w:w w:val="93"/>
                <w:sz w:val="22"/>
                <w:szCs w:val="22"/>
              </w:rPr>
              <w:fldChar w:fldCharType="begin">
                <w:ffData>
                  <w:name w:val="Check6"/>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color w:val="222222"/>
                <w:sz w:val="22"/>
                <w:szCs w:val="22"/>
                <w:lang w:eastAsia="en-AU"/>
              </w:rPr>
              <w:t xml:space="preserve">Yes – cannot do at all </w:t>
            </w:r>
            <w:r w:rsidRPr="0001014D">
              <w:rPr>
                <w:rFonts w:cs="Arial"/>
                <w:i/>
                <w:iCs/>
                <w:color w:val="222222"/>
                <w:sz w:val="22"/>
                <w:szCs w:val="22"/>
                <w:lang w:eastAsia="en-AU"/>
              </w:rPr>
              <w:t xml:space="preserve">(Loos- </w:t>
            </w:r>
            <w:proofErr w:type="spellStart"/>
            <w:r w:rsidRPr="0001014D">
              <w:rPr>
                <w:rFonts w:cs="Arial"/>
                <w:i/>
                <w:iCs/>
                <w:color w:val="222222"/>
                <w:sz w:val="22"/>
                <w:szCs w:val="22"/>
                <w:lang w:eastAsia="en-AU"/>
              </w:rPr>
              <w:t>labele</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kedas</w:t>
            </w:r>
            <w:proofErr w:type="spellEnd"/>
            <w:r w:rsidRPr="0001014D">
              <w:rPr>
                <w:rFonts w:cs="Arial"/>
                <w:i/>
                <w:iCs/>
                <w:color w:val="222222"/>
                <w:sz w:val="22"/>
                <w:szCs w:val="22"/>
                <w:lang w:eastAsia="en-AU"/>
              </w:rPr>
              <w:t>)</w:t>
            </w:r>
          </w:p>
        </w:tc>
      </w:tr>
      <w:tr w:rsidR="00644AA5" w:rsidRPr="0001014D" w14:paraId="4F38CFD8" w14:textId="77777777" w:rsidTr="001374BC">
        <w:trPr>
          <w:trHeight w:val="397"/>
          <w:jc w:val="center"/>
        </w:trPr>
        <w:tc>
          <w:tcPr>
            <w:tcW w:w="3256" w:type="dxa"/>
          </w:tcPr>
          <w:p w14:paraId="7EBDCC79" w14:textId="77777777" w:rsidR="00644AA5" w:rsidRPr="0001014D" w:rsidRDefault="00644AA5" w:rsidP="00644AA5">
            <w:pPr>
              <w:rPr>
                <w:rFonts w:cs="Arial"/>
                <w:sz w:val="22"/>
                <w:szCs w:val="22"/>
              </w:rPr>
            </w:pPr>
            <w:r w:rsidRPr="0001014D">
              <w:rPr>
                <w:rFonts w:cs="Arial"/>
                <w:sz w:val="22"/>
                <w:szCs w:val="22"/>
              </w:rPr>
              <w:t>Using your usual language, do you have difficulty communicating, for example understanding or being understood?</w:t>
            </w:r>
          </w:p>
          <w:p w14:paraId="1616A289" w14:textId="525A2D3A" w:rsidR="00644AA5" w:rsidRPr="0001014D" w:rsidRDefault="00644AA5" w:rsidP="00644AA5">
            <w:pPr>
              <w:spacing w:after="120"/>
              <w:rPr>
                <w:rFonts w:cs="Arial"/>
                <w:i/>
                <w:iCs/>
                <w:sz w:val="22"/>
                <w:szCs w:val="22"/>
                <w:lang w:val="pt-BR"/>
              </w:rPr>
            </w:pPr>
            <w:r w:rsidRPr="0001014D">
              <w:rPr>
                <w:rFonts w:cs="Arial"/>
                <w:i/>
                <w:iCs/>
                <w:sz w:val="22"/>
                <w:szCs w:val="22"/>
                <w:lang w:val="pt-BR"/>
              </w:rPr>
              <w:t>Uza lingua baibain, ita boot iha difikuldade atu komunika ka kompriende?</w:t>
            </w:r>
          </w:p>
        </w:tc>
        <w:tc>
          <w:tcPr>
            <w:tcW w:w="6372" w:type="dxa"/>
          </w:tcPr>
          <w:p w14:paraId="107CB1A1" w14:textId="77777777" w:rsidR="00644AA5" w:rsidRPr="0001014D" w:rsidRDefault="00644AA5" w:rsidP="00644AA5">
            <w:pPr>
              <w:shd w:val="clear" w:color="auto" w:fill="F9F9F9"/>
              <w:spacing w:beforeLines="40" w:before="96"/>
              <w:rPr>
                <w:rFonts w:cs="Arial"/>
                <w:spacing w:val="-1"/>
                <w:w w:val="93"/>
                <w:sz w:val="22"/>
                <w:szCs w:val="22"/>
              </w:rPr>
            </w:pPr>
            <w:r w:rsidRPr="0001014D">
              <w:rPr>
                <w:rFonts w:cs="Arial"/>
                <w:spacing w:val="-1"/>
                <w:w w:val="93"/>
                <w:sz w:val="22"/>
                <w:szCs w:val="22"/>
              </w:rPr>
              <w:fldChar w:fldCharType="begin">
                <w:ffData>
                  <w:name w:val="Check3"/>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color w:val="222222"/>
                <w:sz w:val="22"/>
                <w:szCs w:val="22"/>
                <w:lang w:eastAsia="en-AU"/>
              </w:rPr>
              <w:t>No – no difficulty (</w:t>
            </w:r>
            <w:r w:rsidRPr="0001014D">
              <w:rPr>
                <w:rFonts w:cs="Arial"/>
                <w:i/>
                <w:iCs/>
                <w:color w:val="222222"/>
                <w:sz w:val="22"/>
                <w:szCs w:val="22"/>
                <w:lang w:eastAsia="en-AU"/>
              </w:rPr>
              <w:t xml:space="preserve">Lae - </w:t>
            </w:r>
            <w:proofErr w:type="spellStart"/>
            <w:r w:rsidRPr="0001014D">
              <w:rPr>
                <w:rFonts w:cs="Arial"/>
                <w:i/>
                <w:iCs/>
                <w:color w:val="222222"/>
                <w:sz w:val="22"/>
                <w:szCs w:val="22"/>
                <w:lang w:eastAsia="en-AU"/>
              </w:rPr>
              <w:t>laiha</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difikuldade</w:t>
            </w:r>
            <w:proofErr w:type="spellEnd"/>
            <w:r w:rsidRPr="0001014D">
              <w:rPr>
                <w:rFonts w:cs="Arial"/>
                <w:i/>
                <w:iCs/>
                <w:color w:val="222222"/>
                <w:sz w:val="22"/>
                <w:szCs w:val="22"/>
                <w:lang w:eastAsia="en-AU"/>
              </w:rPr>
              <w:t>)</w:t>
            </w:r>
            <w:r w:rsidRPr="0001014D">
              <w:rPr>
                <w:rFonts w:cs="Arial"/>
                <w:color w:val="222222"/>
                <w:sz w:val="22"/>
                <w:szCs w:val="22"/>
                <w:lang w:eastAsia="en-AU"/>
              </w:rPr>
              <w:t xml:space="preserve">       </w:t>
            </w:r>
            <w:r w:rsidRPr="0001014D">
              <w:rPr>
                <w:rFonts w:cs="Arial"/>
                <w:spacing w:val="-1"/>
                <w:w w:val="93"/>
                <w:sz w:val="22"/>
                <w:szCs w:val="22"/>
              </w:rPr>
              <w:t xml:space="preserve">  </w:t>
            </w:r>
            <w:r w:rsidRPr="0001014D">
              <w:rPr>
                <w:rFonts w:cs="Arial"/>
                <w:color w:val="222222"/>
                <w:sz w:val="22"/>
                <w:szCs w:val="22"/>
                <w:lang w:eastAsia="en-AU"/>
              </w:rPr>
              <w:t xml:space="preserve">        </w:t>
            </w:r>
            <w:r w:rsidRPr="0001014D">
              <w:rPr>
                <w:rFonts w:cs="Arial"/>
                <w:spacing w:val="-1"/>
                <w:w w:val="93"/>
                <w:sz w:val="22"/>
                <w:szCs w:val="22"/>
              </w:rPr>
              <w:t xml:space="preserve">  </w:t>
            </w:r>
          </w:p>
          <w:p w14:paraId="1AB738B8" w14:textId="77777777" w:rsidR="00644AA5" w:rsidRPr="0001014D" w:rsidRDefault="00644AA5" w:rsidP="00644AA5">
            <w:pPr>
              <w:shd w:val="clear" w:color="auto" w:fill="F9F9F9"/>
              <w:spacing w:beforeLines="40" w:before="96"/>
              <w:rPr>
                <w:rFonts w:cs="Arial"/>
                <w:color w:val="222222"/>
                <w:sz w:val="22"/>
                <w:szCs w:val="22"/>
                <w:lang w:eastAsia="en-AU"/>
              </w:rPr>
            </w:pPr>
            <w:r w:rsidRPr="0001014D">
              <w:rPr>
                <w:rFonts w:cs="Arial"/>
                <w:spacing w:val="-1"/>
                <w:w w:val="93"/>
                <w:sz w:val="22"/>
                <w:szCs w:val="22"/>
              </w:rPr>
              <w:fldChar w:fldCharType="begin">
                <w:ffData>
                  <w:name w:val="Check4"/>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color w:val="222222"/>
                <w:sz w:val="22"/>
                <w:szCs w:val="22"/>
                <w:lang w:eastAsia="en-AU"/>
              </w:rPr>
              <w:t>Yes – some difficulty</w:t>
            </w:r>
            <w:r w:rsidRPr="0001014D">
              <w:rPr>
                <w:rFonts w:cs="Arial"/>
                <w:i/>
                <w:iCs/>
                <w:color w:val="222222"/>
                <w:sz w:val="22"/>
                <w:szCs w:val="22"/>
                <w:lang w:eastAsia="en-AU"/>
              </w:rPr>
              <w:t xml:space="preserve"> (Loos - </w:t>
            </w:r>
            <w:proofErr w:type="spellStart"/>
            <w:r w:rsidRPr="0001014D">
              <w:rPr>
                <w:rFonts w:cs="Arial"/>
                <w:i/>
                <w:iCs/>
                <w:color w:val="222222"/>
                <w:sz w:val="22"/>
                <w:szCs w:val="22"/>
                <w:lang w:eastAsia="en-AU"/>
              </w:rPr>
              <w:t>iha</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difikuldade</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uitoan</w:t>
            </w:r>
            <w:proofErr w:type="spellEnd"/>
            <w:r w:rsidRPr="0001014D">
              <w:rPr>
                <w:rFonts w:cs="Arial"/>
                <w:i/>
                <w:iCs/>
                <w:color w:val="222222"/>
                <w:sz w:val="22"/>
                <w:szCs w:val="22"/>
                <w:lang w:eastAsia="en-AU"/>
              </w:rPr>
              <w:t>)</w:t>
            </w:r>
          </w:p>
          <w:p w14:paraId="0207AC69" w14:textId="77777777" w:rsidR="00644AA5" w:rsidRPr="0001014D" w:rsidRDefault="00644AA5" w:rsidP="00644AA5">
            <w:pPr>
              <w:shd w:val="clear" w:color="auto" w:fill="F9F9F9"/>
              <w:spacing w:beforeLines="40" w:before="96"/>
              <w:rPr>
                <w:rFonts w:cs="Arial"/>
                <w:color w:val="222222"/>
                <w:sz w:val="22"/>
                <w:szCs w:val="22"/>
                <w:lang w:eastAsia="en-AU"/>
              </w:rPr>
            </w:pPr>
            <w:r w:rsidRPr="0001014D">
              <w:rPr>
                <w:rFonts w:cs="Arial"/>
                <w:spacing w:val="-1"/>
                <w:w w:val="93"/>
                <w:sz w:val="22"/>
                <w:szCs w:val="22"/>
              </w:rPr>
              <w:fldChar w:fldCharType="begin">
                <w:ffData>
                  <w:name w:val="Check5"/>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color w:val="222222"/>
                <w:sz w:val="22"/>
                <w:szCs w:val="22"/>
                <w:lang w:eastAsia="en-AU"/>
              </w:rPr>
              <w:t xml:space="preserve"> Yes – a lot of difficulty </w:t>
            </w:r>
            <w:r w:rsidRPr="0001014D">
              <w:rPr>
                <w:rFonts w:cs="Arial"/>
                <w:i/>
                <w:iCs/>
                <w:color w:val="222222"/>
                <w:sz w:val="22"/>
                <w:szCs w:val="22"/>
                <w:lang w:eastAsia="en-AU"/>
              </w:rPr>
              <w:t xml:space="preserve">(Loos - </w:t>
            </w:r>
            <w:proofErr w:type="spellStart"/>
            <w:r w:rsidRPr="0001014D">
              <w:rPr>
                <w:rFonts w:cs="Arial"/>
                <w:i/>
                <w:iCs/>
                <w:color w:val="222222"/>
                <w:sz w:val="22"/>
                <w:szCs w:val="22"/>
                <w:lang w:eastAsia="en-AU"/>
              </w:rPr>
              <w:t>iha</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difikuldade</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barak</w:t>
            </w:r>
            <w:proofErr w:type="spellEnd"/>
            <w:r w:rsidRPr="0001014D">
              <w:rPr>
                <w:rFonts w:cs="Arial"/>
                <w:i/>
                <w:iCs/>
                <w:color w:val="222222"/>
                <w:sz w:val="22"/>
                <w:szCs w:val="22"/>
                <w:lang w:eastAsia="en-AU"/>
              </w:rPr>
              <w:t>)</w:t>
            </w:r>
          </w:p>
          <w:p w14:paraId="7D660E20" w14:textId="7B6DE925" w:rsidR="00644AA5" w:rsidRPr="0001014D" w:rsidRDefault="00644AA5" w:rsidP="00644AA5">
            <w:pPr>
              <w:shd w:val="clear" w:color="auto" w:fill="F9F9F9"/>
              <w:spacing w:beforeLines="40" w:before="96"/>
              <w:rPr>
                <w:rFonts w:cs="Arial"/>
                <w:spacing w:val="-1"/>
                <w:w w:val="93"/>
                <w:sz w:val="22"/>
                <w:szCs w:val="22"/>
              </w:rPr>
            </w:pPr>
            <w:r w:rsidRPr="0001014D">
              <w:rPr>
                <w:rFonts w:cs="Arial"/>
                <w:spacing w:val="-1"/>
                <w:w w:val="93"/>
                <w:sz w:val="22"/>
                <w:szCs w:val="22"/>
              </w:rPr>
              <w:fldChar w:fldCharType="begin">
                <w:ffData>
                  <w:name w:val="Check6"/>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color w:val="222222"/>
                <w:sz w:val="22"/>
                <w:szCs w:val="22"/>
                <w:lang w:eastAsia="en-AU"/>
              </w:rPr>
              <w:t xml:space="preserve">Yes – cannot do at all </w:t>
            </w:r>
            <w:r w:rsidRPr="0001014D">
              <w:rPr>
                <w:rFonts w:cs="Arial"/>
                <w:i/>
                <w:iCs/>
                <w:color w:val="222222"/>
                <w:sz w:val="22"/>
                <w:szCs w:val="22"/>
                <w:lang w:eastAsia="en-AU"/>
              </w:rPr>
              <w:t xml:space="preserve">(Loos- </w:t>
            </w:r>
            <w:proofErr w:type="spellStart"/>
            <w:r w:rsidRPr="0001014D">
              <w:rPr>
                <w:rFonts w:cs="Arial"/>
                <w:i/>
                <w:iCs/>
                <w:color w:val="222222"/>
                <w:sz w:val="22"/>
                <w:szCs w:val="22"/>
                <w:lang w:eastAsia="en-AU"/>
              </w:rPr>
              <w:t>labele</w:t>
            </w:r>
            <w:proofErr w:type="spellEnd"/>
            <w:r w:rsidRPr="0001014D">
              <w:rPr>
                <w:rFonts w:cs="Arial"/>
                <w:i/>
                <w:iCs/>
                <w:color w:val="222222"/>
                <w:sz w:val="22"/>
                <w:szCs w:val="22"/>
                <w:lang w:eastAsia="en-AU"/>
              </w:rPr>
              <w:t xml:space="preserve"> </w:t>
            </w:r>
            <w:proofErr w:type="spellStart"/>
            <w:r w:rsidRPr="0001014D">
              <w:rPr>
                <w:rFonts w:cs="Arial"/>
                <w:i/>
                <w:iCs/>
                <w:color w:val="222222"/>
                <w:sz w:val="22"/>
                <w:szCs w:val="22"/>
                <w:lang w:eastAsia="en-AU"/>
              </w:rPr>
              <w:t>kedas</w:t>
            </w:r>
            <w:proofErr w:type="spellEnd"/>
            <w:r w:rsidRPr="0001014D">
              <w:rPr>
                <w:rFonts w:cs="Arial"/>
                <w:i/>
                <w:iCs/>
                <w:color w:val="222222"/>
                <w:sz w:val="22"/>
                <w:szCs w:val="22"/>
                <w:lang w:eastAsia="en-AU"/>
              </w:rPr>
              <w:t>)</w:t>
            </w:r>
          </w:p>
        </w:tc>
      </w:tr>
    </w:tbl>
    <w:p w14:paraId="7C9B506D" w14:textId="343BB9A7" w:rsidR="00BD72C5" w:rsidRPr="0001014D" w:rsidRDefault="00BD72C5" w:rsidP="008544CC">
      <w:pPr>
        <w:rPr>
          <w:rFonts w:ascii="Arial" w:eastAsia="Arial" w:hAnsi="Arial" w:cs="Arial"/>
          <w:spacing w:val="-1"/>
          <w:w w:val="93"/>
          <w:sz w:val="22"/>
          <w:szCs w:val="22"/>
        </w:rPr>
      </w:pPr>
    </w:p>
    <w:p w14:paraId="7552E0AF" w14:textId="77777777" w:rsidR="003B7DD4" w:rsidRPr="0001014D" w:rsidRDefault="003B7DD4" w:rsidP="008544CC">
      <w:pPr>
        <w:rPr>
          <w:rFonts w:ascii="Arial" w:eastAsia="Arial" w:hAnsi="Arial" w:cs="Arial"/>
          <w:spacing w:val="-1"/>
          <w:w w:val="93"/>
          <w:sz w:val="22"/>
          <w:szCs w:val="22"/>
        </w:rPr>
      </w:pPr>
    </w:p>
    <w:tbl>
      <w:tblPr>
        <w:tblStyle w:val="TableGridLight2"/>
        <w:tblW w:w="0" w:type="auto"/>
        <w:jc w:val="center"/>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9628"/>
      </w:tblGrid>
      <w:tr w:rsidR="003B7DD4" w:rsidRPr="0001014D" w14:paraId="64531831" w14:textId="77777777" w:rsidTr="0036108E">
        <w:trPr>
          <w:trHeight w:val="397"/>
          <w:jc w:val="center"/>
        </w:trPr>
        <w:tc>
          <w:tcPr>
            <w:tcW w:w="9628" w:type="dxa"/>
            <w:shd w:val="clear" w:color="auto" w:fill="E8E1EA"/>
            <w:vAlign w:val="center"/>
          </w:tcPr>
          <w:p w14:paraId="050678C0" w14:textId="77777777" w:rsidR="003B7DD4" w:rsidRPr="0001014D" w:rsidRDefault="003B7DD4" w:rsidP="0036108E">
            <w:pPr>
              <w:spacing w:before="0"/>
              <w:rPr>
                <w:rFonts w:cs="Arial"/>
                <w:b/>
                <w:bCs/>
                <w:sz w:val="22"/>
                <w:szCs w:val="22"/>
              </w:rPr>
            </w:pPr>
            <w:r w:rsidRPr="0001014D">
              <w:rPr>
                <w:rFonts w:cs="Arial"/>
                <w:b/>
                <w:bCs/>
                <w:sz w:val="22"/>
                <w:szCs w:val="22"/>
              </w:rPr>
              <w:lastRenderedPageBreak/>
              <w:t>Educational Background</w:t>
            </w:r>
          </w:p>
        </w:tc>
      </w:tr>
      <w:tr w:rsidR="003B7DD4" w:rsidRPr="0001014D" w14:paraId="4D6C2302" w14:textId="77777777" w:rsidTr="0036108E">
        <w:trPr>
          <w:trHeight w:val="397"/>
          <w:jc w:val="center"/>
        </w:trPr>
        <w:tc>
          <w:tcPr>
            <w:tcW w:w="9628" w:type="dxa"/>
            <w:vAlign w:val="center"/>
          </w:tcPr>
          <w:p w14:paraId="62D403B7" w14:textId="77777777" w:rsidR="003B7DD4" w:rsidRPr="0001014D" w:rsidRDefault="003B7DD4" w:rsidP="0036108E">
            <w:pPr>
              <w:spacing w:before="160"/>
              <w:rPr>
                <w:rFonts w:cs="Arial"/>
                <w:sz w:val="22"/>
                <w:szCs w:val="22"/>
                <w:lang w:val="pt-BR"/>
              </w:rPr>
            </w:pPr>
            <w:r w:rsidRPr="0001014D">
              <w:rPr>
                <w:rFonts w:cs="Arial"/>
                <w:sz w:val="22"/>
                <w:szCs w:val="22"/>
              </w:rPr>
              <w:t xml:space="preserve">What is the highest level of education that you have achieved/completed? </w:t>
            </w:r>
            <w:r w:rsidRPr="0001014D">
              <w:rPr>
                <w:rFonts w:cs="Arial"/>
                <w:i/>
                <w:iCs/>
                <w:sz w:val="22"/>
                <w:szCs w:val="22"/>
                <w:lang w:val="pt-BR"/>
              </w:rPr>
              <w:t>Favor tau vistu ba nivel edukasaun ikus ka aas liu ne’ebe ita kompletu ona.</w:t>
            </w:r>
          </w:p>
          <w:p w14:paraId="7A9F5D3E" w14:textId="77777777" w:rsidR="003B7DD4" w:rsidRPr="0001014D" w:rsidRDefault="003B7DD4" w:rsidP="0036108E">
            <w:pPr>
              <w:spacing w:before="160"/>
              <w:rPr>
                <w:rFonts w:cs="Arial"/>
                <w:sz w:val="22"/>
                <w:szCs w:val="22"/>
              </w:rPr>
            </w:pPr>
            <w:r w:rsidRPr="0001014D">
              <w:rPr>
                <w:rFonts w:cs="Arial"/>
                <w:spacing w:val="-1"/>
                <w:w w:val="93"/>
                <w:sz w:val="22"/>
                <w:szCs w:val="22"/>
              </w:rPr>
              <w:fldChar w:fldCharType="begin">
                <w:ffData>
                  <w:name w:val=""/>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Primary school (SD)</w:t>
            </w:r>
          </w:p>
          <w:p w14:paraId="4EC90497" w14:textId="77777777" w:rsidR="003B7DD4" w:rsidRPr="0001014D" w:rsidRDefault="003B7DD4" w:rsidP="0036108E">
            <w:pPr>
              <w:spacing w:before="160"/>
              <w:rPr>
                <w:rFonts w:cs="Arial"/>
                <w:sz w:val="22"/>
                <w:szCs w:val="22"/>
              </w:rPr>
            </w:pPr>
            <w:r w:rsidRPr="0001014D">
              <w:rPr>
                <w:rFonts w:cs="Arial"/>
                <w:spacing w:val="-1"/>
                <w:w w:val="93"/>
                <w:sz w:val="22"/>
                <w:szCs w:val="22"/>
              </w:rPr>
              <w:fldChar w:fldCharType="begin">
                <w:ffData>
                  <w:name w:val=""/>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Pre-secondary school (SMP)</w:t>
            </w:r>
          </w:p>
          <w:p w14:paraId="10C1F272" w14:textId="77777777" w:rsidR="003B7DD4" w:rsidRPr="0001014D" w:rsidRDefault="003B7DD4" w:rsidP="0036108E">
            <w:pPr>
              <w:spacing w:before="160"/>
              <w:rPr>
                <w:rFonts w:cs="Arial"/>
                <w:sz w:val="22"/>
                <w:szCs w:val="22"/>
              </w:rPr>
            </w:pPr>
            <w:r w:rsidRPr="0001014D">
              <w:rPr>
                <w:rFonts w:cs="Arial"/>
                <w:spacing w:val="-1"/>
                <w:w w:val="93"/>
                <w:sz w:val="22"/>
                <w:szCs w:val="22"/>
              </w:rPr>
              <w:fldChar w:fldCharType="begin">
                <w:ffData>
                  <w:name w:val=""/>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Secondary school (SMA)</w:t>
            </w:r>
          </w:p>
          <w:p w14:paraId="7B7EADDE" w14:textId="77777777" w:rsidR="003B7DD4" w:rsidRPr="0001014D" w:rsidRDefault="003B7DD4" w:rsidP="0036108E">
            <w:pPr>
              <w:spacing w:before="160"/>
              <w:rPr>
                <w:rFonts w:cs="Arial"/>
                <w:sz w:val="22"/>
                <w:szCs w:val="22"/>
              </w:rPr>
            </w:pPr>
            <w:r w:rsidRPr="0001014D">
              <w:rPr>
                <w:rFonts w:cs="Arial"/>
                <w:spacing w:val="-1"/>
                <w:w w:val="93"/>
                <w:sz w:val="22"/>
                <w:szCs w:val="22"/>
              </w:rPr>
              <w:fldChar w:fldCharType="begin">
                <w:ffData>
                  <w:name w:val=""/>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Diploma</w:t>
            </w:r>
          </w:p>
          <w:p w14:paraId="45E10F2A" w14:textId="77777777" w:rsidR="003B7DD4" w:rsidRPr="0001014D" w:rsidRDefault="003B7DD4" w:rsidP="0036108E">
            <w:pPr>
              <w:spacing w:before="160"/>
              <w:rPr>
                <w:rFonts w:cs="Arial"/>
                <w:sz w:val="22"/>
                <w:szCs w:val="22"/>
              </w:rPr>
            </w:pPr>
            <w:r w:rsidRPr="0001014D">
              <w:rPr>
                <w:rFonts w:cs="Arial"/>
                <w:spacing w:val="-1"/>
                <w:w w:val="93"/>
                <w:sz w:val="22"/>
                <w:szCs w:val="22"/>
              </w:rPr>
              <w:fldChar w:fldCharType="begin">
                <w:ffData>
                  <w:name w:val=""/>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Undergraduate degree (Bachelor)</w:t>
            </w:r>
          </w:p>
          <w:p w14:paraId="660F9F4A" w14:textId="7BD364E0" w:rsidR="003B7DD4" w:rsidRPr="0001014D" w:rsidRDefault="003B7DD4" w:rsidP="0036108E">
            <w:pPr>
              <w:spacing w:before="160"/>
              <w:rPr>
                <w:rFonts w:cs="Arial"/>
                <w:sz w:val="22"/>
                <w:szCs w:val="22"/>
              </w:rPr>
            </w:pPr>
            <w:r w:rsidRPr="0001014D">
              <w:rPr>
                <w:rFonts w:cs="Arial"/>
                <w:spacing w:val="-1"/>
                <w:w w:val="93"/>
                <w:sz w:val="22"/>
                <w:szCs w:val="22"/>
              </w:rPr>
              <w:fldChar w:fldCharType="begin">
                <w:ffData>
                  <w:name w:val=""/>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Master’s degree (</w:t>
            </w:r>
            <w:proofErr w:type="spellStart"/>
            <w:r w:rsidRPr="0001014D">
              <w:rPr>
                <w:rFonts w:cs="Arial"/>
                <w:sz w:val="22"/>
                <w:szCs w:val="22"/>
              </w:rPr>
              <w:t>Mestradu</w:t>
            </w:r>
            <w:proofErr w:type="spellEnd"/>
            <w:r w:rsidRPr="0001014D">
              <w:rPr>
                <w:rFonts w:cs="Arial"/>
                <w:sz w:val="22"/>
                <w:szCs w:val="22"/>
              </w:rPr>
              <w:t>)</w:t>
            </w:r>
          </w:p>
          <w:p w14:paraId="005EBC58" w14:textId="77777777" w:rsidR="003B7DD4" w:rsidRPr="0001014D" w:rsidRDefault="003B7DD4" w:rsidP="0036108E">
            <w:pPr>
              <w:spacing w:before="0"/>
              <w:rPr>
                <w:rFonts w:cs="Arial"/>
                <w:sz w:val="22"/>
                <w:szCs w:val="22"/>
              </w:rPr>
            </w:pPr>
          </w:p>
        </w:tc>
      </w:tr>
      <w:tr w:rsidR="003B7DD4" w:rsidRPr="0001014D" w14:paraId="4A5828FF" w14:textId="77777777" w:rsidTr="0036108E">
        <w:trPr>
          <w:trHeight w:val="397"/>
          <w:jc w:val="center"/>
        </w:trPr>
        <w:tc>
          <w:tcPr>
            <w:tcW w:w="9628" w:type="dxa"/>
          </w:tcPr>
          <w:p w14:paraId="4887CF8E" w14:textId="77777777" w:rsidR="003B7DD4" w:rsidRPr="0001014D" w:rsidRDefault="003B7DD4" w:rsidP="0036108E">
            <w:pPr>
              <w:spacing w:before="160"/>
              <w:rPr>
                <w:rFonts w:cs="Arial"/>
                <w:sz w:val="22"/>
                <w:szCs w:val="22"/>
              </w:rPr>
            </w:pPr>
            <w:r w:rsidRPr="0001014D">
              <w:rPr>
                <w:rFonts w:cs="Arial"/>
                <w:sz w:val="22"/>
                <w:szCs w:val="22"/>
              </w:rPr>
              <w:t>Have you undertaken any English language course before?</w:t>
            </w:r>
          </w:p>
          <w:p w14:paraId="1D325BEC" w14:textId="77777777" w:rsidR="003B7DD4" w:rsidRPr="0001014D" w:rsidRDefault="003B7DD4" w:rsidP="0036108E">
            <w:pPr>
              <w:spacing w:before="160"/>
              <w:rPr>
                <w:rFonts w:cs="Arial"/>
                <w:sz w:val="22"/>
                <w:szCs w:val="22"/>
              </w:rPr>
            </w:pPr>
            <w:r w:rsidRPr="0001014D">
              <w:rPr>
                <w:rFonts w:cs="Arial"/>
                <w:spacing w:val="-1"/>
                <w:w w:val="93"/>
                <w:sz w:val="22"/>
                <w:szCs w:val="22"/>
              </w:rPr>
              <w:fldChar w:fldCharType="begin">
                <w:ffData>
                  <w:name w:val=""/>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Yes   </w:t>
            </w:r>
            <w:r w:rsidRPr="0001014D">
              <w:rPr>
                <w:rFonts w:cs="Arial"/>
                <w:spacing w:val="-1"/>
                <w:w w:val="93"/>
                <w:sz w:val="22"/>
                <w:szCs w:val="22"/>
              </w:rPr>
              <w:fldChar w:fldCharType="begin">
                <w:ffData>
                  <w:name w:val=""/>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No</w:t>
            </w:r>
          </w:p>
          <w:p w14:paraId="2FFD1E57" w14:textId="77777777" w:rsidR="003B7DD4" w:rsidRPr="0001014D" w:rsidRDefault="003B7DD4" w:rsidP="0036108E">
            <w:pPr>
              <w:spacing w:before="160"/>
              <w:rPr>
                <w:rFonts w:cs="Arial"/>
                <w:sz w:val="22"/>
                <w:szCs w:val="22"/>
              </w:rPr>
            </w:pPr>
            <w:r w:rsidRPr="0001014D">
              <w:rPr>
                <w:rFonts w:cs="Arial"/>
                <w:sz w:val="22"/>
                <w:szCs w:val="22"/>
              </w:rPr>
              <w:t>If yes, please provide details in the table below:</w:t>
            </w:r>
          </w:p>
          <w:tbl>
            <w:tblPr>
              <w:tblpPr w:leftFromText="180" w:rightFromText="180" w:vertAnchor="page" w:horzAnchor="page" w:tblpX="211" w:tblpY="1361"/>
              <w:tblW w:w="0" w:type="auto"/>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000" w:firstRow="0" w:lastRow="0" w:firstColumn="0" w:lastColumn="0" w:noHBand="0" w:noVBand="0"/>
            </w:tblPr>
            <w:tblGrid>
              <w:gridCol w:w="704"/>
              <w:gridCol w:w="2787"/>
              <w:gridCol w:w="2788"/>
              <w:gridCol w:w="2788"/>
            </w:tblGrid>
            <w:tr w:rsidR="003B7DD4" w:rsidRPr="0001014D" w14:paraId="44BE49A8" w14:textId="77777777" w:rsidTr="0036108E">
              <w:trPr>
                <w:trHeight w:val="580"/>
              </w:trPr>
              <w:tc>
                <w:tcPr>
                  <w:tcW w:w="704" w:type="dxa"/>
                  <w:shd w:val="clear" w:color="auto" w:fill="E5DFEC" w:themeFill="accent4" w:themeFillTint="33"/>
                </w:tcPr>
                <w:p w14:paraId="1C81AC86" w14:textId="77777777" w:rsidR="003B7DD4" w:rsidRPr="0001014D" w:rsidRDefault="003B7DD4" w:rsidP="0036108E">
                  <w:pPr>
                    <w:spacing w:before="100"/>
                    <w:jc w:val="center"/>
                    <w:rPr>
                      <w:rFonts w:ascii="Arial" w:hAnsi="Arial" w:cs="Arial"/>
                      <w:b/>
                      <w:bCs/>
                      <w:sz w:val="22"/>
                      <w:szCs w:val="22"/>
                    </w:rPr>
                  </w:pPr>
                  <w:r w:rsidRPr="0001014D">
                    <w:rPr>
                      <w:rFonts w:ascii="Arial" w:hAnsi="Arial" w:cs="Arial"/>
                      <w:b/>
                      <w:bCs/>
                      <w:sz w:val="22"/>
                      <w:szCs w:val="22"/>
                    </w:rPr>
                    <w:t>No.</w:t>
                  </w:r>
                </w:p>
              </w:tc>
              <w:tc>
                <w:tcPr>
                  <w:tcW w:w="2787" w:type="dxa"/>
                  <w:shd w:val="clear" w:color="auto" w:fill="E5DFEC" w:themeFill="accent4" w:themeFillTint="33"/>
                </w:tcPr>
                <w:p w14:paraId="35C45E02" w14:textId="77777777" w:rsidR="003B7DD4" w:rsidRPr="0001014D" w:rsidRDefault="003B7DD4" w:rsidP="0036108E">
                  <w:pPr>
                    <w:spacing w:before="100"/>
                    <w:jc w:val="center"/>
                    <w:rPr>
                      <w:rFonts w:ascii="Arial" w:hAnsi="Arial" w:cs="Arial"/>
                      <w:b/>
                      <w:bCs/>
                      <w:sz w:val="22"/>
                      <w:szCs w:val="22"/>
                    </w:rPr>
                  </w:pPr>
                  <w:r w:rsidRPr="0001014D">
                    <w:rPr>
                      <w:rFonts w:ascii="Arial" w:hAnsi="Arial" w:cs="Arial"/>
                      <w:b/>
                      <w:bCs/>
                      <w:sz w:val="22"/>
                      <w:szCs w:val="22"/>
                    </w:rPr>
                    <w:t>Start and end date</w:t>
                  </w:r>
                </w:p>
                <w:p w14:paraId="49573796" w14:textId="77777777" w:rsidR="003B7DD4" w:rsidRPr="0001014D" w:rsidRDefault="003B7DD4" w:rsidP="0036108E">
                  <w:pPr>
                    <w:jc w:val="center"/>
                    <w:rPr>
                      <w:rFonts w:ascii="Arial" w:hAnsi="Arial" w:cs="Arial"/>
                      <w:sz w:val="22"/>
                      <w:szCs w:val="22"/>
                    </w:rPr>
                  </w:pPr>
                  <w:r w:rsidRPr="0001014D">
                    <w:rPr>
                      <w:rFonts w:ascii="Arial" w:hAnsi="Arial" w:cs="Arial"/>
                      <w:sz w:val="22"/>
                      <w:szCs w:val="22"/>
                    </w:rPr>
                    <w:t>(date, month and year)</w:t>
                  </w:r>
                </w:p>
              </w:tc>
              <w:tc>
                <w:tcPr>
                  <w:tcW w:w="2788" w:type="dxa"/>
                  <w:shd w:val="clear" w:color="auto" w:fill="E5DFEC" w:themeFill="accent4" w:themeFillTint="33"/>
                </w:tcPr>
                <w:p w14:paraId="31FC4C8F" w14:textId="77777777" w:rsidR="003B7DD4" w:rsidRPr="0001014D" w:rsidRDefault="003B7DD4" w:rsidP="0036108E">
                  <w:pPr>
                    <w:spacing w:before="100"/>
                    <w:jc w:val="center"/>
                    <w:rPr>
                      <w:rFonts w:ascii="Arial" w:hAnsi="Arial" w:cs="Arial"/>
                      <w:b/>
                      <w:bCs/>
                      <w:sz w:val="22"/>
                      <w:szCs w:val="22"/>
                    </w:rPr>
                  </w:pPr>
                  <w:r w:rsidRPr="0001014D">
                    <w:rPr>
                      <w:rFonts w:ascii="Arial" w:hAnsi="Arial" w:cs="Arial"/>
                      <w:b/>
                      <w:bCs/>
                      <w:sz w:val="22"/>
                      <w:szCs w:val="22"/>
                    </w:rPr>
                    <w:t>Institution/ Organization</w:t>
                  </w:r>
                </w:p>
              </w:tc>
              <w:tc>
                <w:tcPr>
                  <w:tcW w:w="2788" w:type="dxa"/>
                  <w:shd w:val="clear" w:color="auto" w:fill="E5DFEC" w:themeFill="accent4" w:themeFillTint="33"/>
                </w:tcPr>
                <w:p w14:paraId="3711E656" w14:textId="77777777" w:rsidR="003B7DD4" w:rsidRPr="0001014D" w:rsidRDefault="003B7DD4" w:rsidP="0036108E">
                  <w:pPr>
                    <w:spacing w:before="100"/>
                    <w:jc w:val="center"/>
                    <w:rPr>
                      <w:rFonts w:ascii="Arial" w:hAnsi="Arial" w:cs="Arial"/>
                      <w:b/>
                      <w:bCs/>
                      <w:sz w:val="22"/>
                      <w:szCs w:val="22"/>
                    </w:rPr>
                  </w:pPr>
                  <w:r w:rsidRPr="0001014D">
                    <w:rPr>
                      <w:rFonts w:ascii="Arial" w:hAnsi="Arial" w:cs="Arial"/>
                      <w:b/>
                      <w:bCs/>
                      <w:sz w:val="22"/>
                      <w:szCs w:val="22"/>
                    </w:rPr>
                    <w:t>Level completed</w:t>
                  </w:r>
                </w:p>
              </w:tc>
            </w:tr>
            <w:tr w:rsidR="003B7DD4" w:rsidRPr="0001014D" w14:paraId="3E59EC39" w14:textId="77777777" w:rsidTr="0036108E">
              <w:trPr>
                <w:trHeight w:val="397"/>
              </w:trPr>
              <w:tc>
                <w:tcPr>
                  <w:tcW w:w="704" w:type="dxa"/>
                </w:tcPr>
                <w:p w14:paraId="531C98C2" w14:textId="77777777" w:rsidR="003B7DD4" w:rsidRPr="0001014D" w:rsidRDefault="003B7DD4" w:rsidP="0036108E">
                  <w:pPr>
                    <w:rPr>
                      <w:rFonts w:ascii="Arial" w:hAnsi="Arial" w:cs="Arial"/>
                      <w:sz w:val="22"/>
                      <w:szCs w:val="22"/>
                    </w:rPr>
                  </w:pPr>
                </w:p>
              </w:tc>
              <w:tc>
                <w:tcPr>
                  <w:tcW w:w="2787" w:type="dxa"/>
                </w:tcPr>
                <w:p w14:paraId="0B1D2571" w14:textId="77777777" w:rsidR="003B7DD4" w:rsidRPr="0001014D" w:rsidRDefault="003B7DD4" w:rsidP="0036108E">
                  <w:pPr>
                    <w:rPr>
                      <w:rFonts w:ascii="Arial" w:hAnsi="Arial" w:cs="Arial"/>
                      <w:sz w:val="22"/>
                      <w:szCs w:val="22"/>
                    </w:rPr>
                  </w:pPr>
                </w:p>
              </w:tc>
              <w:tc>
                <w:tcPr>
                  <w:tcW w:w="2788" w:type="dxa"/>
                </w:tcPr>
                <w:p w14:paraId="78322728" w14:textId="77777777" w:rsidR="003B7DD4" w:rsidRPr="0001014D" w:rsidRDefault="003B7DD4" w:rsidP="0036108E">
                  <w:pPr>
                    <w:rPr>
                      <w:rFonts w:ascii="Arial" w:hAnsi="Arial" w:cs="Arial"/>
                      <w:sz w:val="22"/>
                      <w:szCs w:val="22"/>
                    </w:rPr>
                  </w:pPr>
                </w:p>
              </w:tc>
              <w:tc>
                <w:tcPr>
                  <w:tcW w:w="2788" w:type="dxa"/>
                </w:tcPr>
                <w:p w14:paraId="371511D5" w14:textId="77777777" w:rsidR="003B7DD4" w:rsidRPr="0001014D" w:rsidRDefault="003B7DD4" w:rsidP="0036108E">
                  <w:pPr>
                    <w:rPr>
                      <w:rFonts w:ascii="Arial" w:hAnsi="Arial" w:cs="Arial"/>
                      <w:sz w:val="22"/>
                      <w:szCs w:val="22"/>
                    </w:rPr>
                  </w:pPr>
                </w:p>
              </w:tc>
            </w:tr>
            <w:tr w:rsidR="003B7DD4" w:rsidRPr="0001014D" w14:paraId="5E9D6A55" w14:textId="77777777" w:rsidTr="0036108E">
              <w:trPr>
                <w:trHeight w:val="397"/>
              </w:trPr>
              <w:tc>
                <w:tcPr>
                  <w:tcW w:w="704" w:type="dxa"/>
                </w:tcPr>
                <w:p w14:paraId="1AC82A5D" w14:textId="77777777" w:rsidR="003B7DD4" w:rsidRPr="0001014D" w:rsidRDefault="003B7DD4" w:rsidP="0036108E">
                  <w:pPr>
                    <w:rPr>
                      <w:rFonts w:ascii="Arial" w:hAnsi="Arial" w:cs="Arial"/>
                      <w:sz w:val="22"/>
                      <w:szCs w:val="22"/>
                    </w:rPr>
                  </w:pPr>
                </w:p>
              </w:tc>
              <w:tc>
                <w:tcPr>
                  <w:tcW w:w="2787" w:type="dxa"/>
                </w:tcPr>
                <w:p w14:paraId="0C0DFB98" w14:textId="77777777" w:rsidR="003B7DD4" w:rsidRPr="0001014D" w:rsidRDefault="003B7DD4" w:rsidP="0036108E">
                  <w:pPr>
                    <w:rPr>
                      <w:rFonts w:ascii="Arial" w:hAnsi="Arial" w:cs="Arial"/>
                      <w:sz w:val="22"/>
                      <w:szCs w:val="22"/>
                    </w:rPr>
                  </w:pPr>
                </w:p>
              </w:tc>
              <w:tc>
                <w:tcPr>
                  <w:tcW w:w="2788" w:type="dxa"/>
                </w:tcPr>
                <w:p w14:paraId="0F79A67A" w14:textId="77777777" w:rsidR="003B7DD4" w:rsidRPr="0001014D" w:rsidRDefault="003B7DD4" w:rsidP="0036108E">
                  <w:pPr>
                    <w:rPr>
                      <w:rFonts w:ascii="Arial" w:hAnsi="Arial" w:cs="Arial"/>
                      <w:sz w:val="22"/>
                      <w:szCs w:val="22"/>
                    </w:rPr>
                  </w:pPr>
                </w:p>
              </w:tc>
              <w:tc>
                <w:tcPr>
                  <w:tcW w:w="2788" w:type="dxa"/>
                </w:tcPr>
                <w:p w14:paraId="48F448E6" w14:textId="77777777" w:rsidR="003B7DD4" w:rsidRPr="0001014D" w:rsidRDefault="003B7DD4" w:rsidP="0036108E">
                  <w:pPr>
                    <w:rPr>
                      <w:rFonts w:ascii="Arial" w:hAnsi="Arial" w:cs="Arial"/>
                      <w:sz w:val="22"/>
                      <w:szCs w:val="22"/>
                    </w:rPr>
                  </w:pPr>
                </w:p>
              </w:tc>
            </w:tr>
            <w:tr w:rsidR="003B7DD4" w:rsidRPr="0001014D" w14:paraId="69A6FB50" w14:textId="77777777" w:rsidTr="0036108E">
              <w:trPr>
                <w:trHeight w:val="397"/>
              </w:trPr>
              <w:tc>
                <w:tcPr>
                  <w:tcW w:w="704" w:type="dxa"/>
                </w:tcPr>
                <w:p w14:paraId="5805235B" w14:textId="77777777" w:rsidR="003B7DD4" w:rsidRPr="0001014D" w:rsidRDefault="003B7DD4" w:rsidP="0036108E">
                  <w:pPr>
                    <w:rPr>
                      <w:rFonts w:ascii="Arial" w:hAnsi="Arial" w:cs="Arial"/>
                      <w:sz w:val="22"/>
                      <w:szCs w:val="22"/>
                    </w:rPr>
                  </w:pPr>
                </w:p>
              </w:tc>
              <w:tc>
                <w:tcPr>
                  <w:tcW w:w="2787" w:type="dxa"/>
                </w:tcPr>
                <w:p w14:paraId="582A4A26" w14:textId="77777777" w:rsidR="003B7DD4" w:rsidRPr="0001014D" w:rsidRDefault="003B7DD4" w:rsidP="0036108E">
                  <w:pPr>
                    <w:rPr>
                      <w:rFonts w:ascii="Arial" w:hAnsi="Arial" w:cs="Arial"/>
                      <w:sz w:val="22"/>
                      <w:szCs w:val="22"/>
                    </w:rPr>
                  </w:pPr>
                </w:p>
              </w:tc>
              <w:tc>
                <w:tcPr>
                  <w:tcW w:w="2788" w:type="dxa"/>
                </w:tcPr>
                <w:p w14:paraId="696B89D1" w14:textId="77777777" w:rsidR="003B7DD4" w:rsidRPr="0001014D" w:rsidRDefault="003B7DD4" w:rsidP="0036108E">
                  <w:pPr>
                    <w:rPr>
                      <w:rFonts w:ascii="Arial" w:hAnsi="Arial" w:cs="Arial"/>
                      <w:sz w:val="22"/>
                      <w:szCs w:val="22"/>
                    </w:rPr>
                  </w:pPr>
                </w:p>
              </w:tc>
              <w:tc>
                <w:tcPr>
                  <w:tcW w:w="2788" w:type="dxa"/>
                </w:tcPr>
                <w:p w14:paraId="5D92F3FC" w14:textId="77777777" w:rsidR="003B7DD4" w:rsidRPr="0001014D" w:rsidRDefault="003B7DD4" w:rsidP="0036108E">
                  <w:pPr>
                    <w:rPr>
                      <w:rFonts w:ascii="Arial" w:hAnsi="Arial" w:cs="Arial"/>
                      <w:sz w:val="22"/>
                      <w:szCs w:val="22"/>
                    </w:rPr>
                  </w:pPr>
                </w:p>
              </w:tc>
            </w:tr>
            <w:tr w:rsidR="003B7DD4" w:rsidRPr="0001014D" w14:paraId="251C1208" w14:textId="77777777" w:rsidTr="0036108E">
              <w:trPr>
                <w:trHeight w:val="397"/>
              </w:trPr>
              <w:tc>
                <w:tcPr>
                  <w:tcW w:w="704" w:type="dxa"/>
                </w:tcPr>
                <w:p w14:paraId="46041410" w14:textId="77777777" w:rsidR="003B7DD4" w:rsidRPr="0001014D" w:rsidRDefault="003B7DD4" w:rsidP="0036108E">
                  <w:pPr>
                    <w:rPr>
                      <w:rFonts w:ascii="Arial" w:hAnsi="Arial" w:cs="Arial"/>
                      <w:sz w:val="22"/>
                      <w:szCs w:val="22"/>
                    </w:rPr>
                  </w:pPr>
                </w:p>
              </w:tc>
              <w:tc>
                <w:tcPr>
                  <w:tcW w:w="2787" w:type="dxa"/>
                </w:tcPr>
                <w:p w14:paraId="25828826" w14:textId="77777777" w:rsidR="003B7DD4" w:rsidRPr="0001014D" w:rsidRDefault="003B7DD4" w:rsidP="0036108E">
                  <w:pPr>
                    <w:rPr>
                      <w:rFonts w:ascii="Arial" w:hAnsi="Arial" w:cs="Arial"/>
                      <w:sz w:val="22"/>
                      <w:szCs w:val="22"/>
                    </w:rPr>
                  </w:pPr>
                </w:p>
              </w:tc>
              <w:tc>
                <w:tcPr>
                  <w:tcW w:w="2788" w:type="dxa"/>
                </w:tcPr>
                <w:p w14:paraId="1BADE795" w14:textId="77777777" w:rsidR="003B7DD4" w:rsidRPr="0001014D" w:rsidRDefault="003B7DD4" w:rsidP="0036108E">
                  <w:pPr>
                    <w:rPr>
                      <w:rFonts w:ascii="Arial" w:hAnsi="Arial" w:cs="Arial"/>
                      <w:sz w:val="22"/>
                      <w:szCs w:val="22"/>
                    </w:rPr>
                  </w:pPr>
                </w:p>
              </w:tc>
              <w:tc>
                <w:tcPr>
                  <w:tcW w:w="2788" w:type="dxa"/>
                </w:tcPr>
                <w:p w14:paraId="799A076E" w14:textId="77777777" w:rsidR="003B7DD4" w:rsidRPr="0001014D" w:rsidRDefault="003B7DD4" w:rsidP="0036108E">
                  <w:pPr>
                    <w:rPr>
                      <w:rFonts w:ascii="Arial" w:hAnsi="Arial" w:cs="Arial"/>
                      <w:sz w:val="22"/>
                      <w:szCs w:val="22"/>
                    </w:rPr>
                  </w:pPr>
                </w:p>
              </w:tc>
            </w:tr>
          </w:tbl>
          <w:p w14:paraId="40EC752D" w14:textId="77777777" w:rsidR="003B7DD4" w:rsidRPr="0001014D" w:rsidRDefault="003B7DD4" w:rsidP="0036108E">
            <w:pPr>
              <w:spacing w:before="160"/>
              <w:rPr>
                <w:rFonts w:cs="Arial"/>
                <w:sz w:val="22"/>
                <w:szCs w:val="22"/>
              </w:rPr>
            </w:pPr>
            <w:r w:rsidRPr="0001014D">
              <w:rPr>
                <w:rFonts w:cs="Arial"/>
                <w:sz w:val="22"/>
                <w:szCs w:val="22"/>
              </w:rPr>
              <w:t xml:space="preserve"> </w:t>
            </w:r>
          </w:p>
        </w:tc>
      </w:tr>
    </w:tbl>
    <w:p w14:paraId="4F2B2A6D" w14:textId="77777777" w:rsidR="00BD72C5" w:rsidRPr="0001014D" w:rsidRDefault="00BD72C5" w:rsidP="008544CC">
      <w:pPr>
        <w:rPr>
          <w:rFonts w:ascii="Arial" w:eastAsia="Arial" w:hAnsi="Arial" w:cs="Arial"/>
          <w:spacing w:val="-1"/>
          <w:w w:val="93"/>
          <w:sz w:val="22"/>
          <w:szCs w:val="22"/>
        </w:rPr>
      </w:pPr>
    </w:p>
    <w:p w14:paraId="26BA25CF" w14:textId="77777777" w:rsidR="00BD72C5" w:rsidRPr="0001014D" w:rsidRDefault="00BD72C5" w:rsidP="008544CC">
      <w:pPr>
        <w:rPr>
          <w:rFonts w:ascii="Arial" w:eastAsia="Arial" w:hAnsi="Arial" w:cs="Arial"/>
          <w:spacing w:val="-1"/>
          <w:w w:val="93"/>
          <w:sz w:val="22"/>
          <w:szCs w:val="22"/>
        </w:rPr>
      </w:pPr>
    </w:p>
    <w:p w14:paraId="7CF768B6" w14:textId="77777777" w:rsidR="00F00C2C" w:rsidRPr="0001014D" w:rsidRDefault="00F00C2C" w:rsidP="008544CC">
      <w:pPr>
        <w:rPr>
          <w:rFonts w:ascii="Arial" w:eastAsia="Arial" w:hAnsi="Arial" w:cs="Arial"/>
          <w:spacing w:val="-1"/>
          <w:w w:val="93"/>
          <w:sz w:val="22"/>
          <w:szCs w:val="22"/>
        </w:rPr>
      </w:pPr>
    </w:p>
    <w:p w14:paraId="0720CF79" w14:textId="77777777" w:rsidR="00F00C2C" w:rsidRPr="0001014D" w:rsidRDefault="00F00C2C" w:rsidP="008544CC">
      <w:pPr>
        <w:rPr>
          <w:rFonts w:ascii="Arial" w:eastAsia="Arial" w:hAnsi="Arial" w:cs="Arial"/>
          <w:spacing w:val="-1"/>
          <w:w w:val="93"/>
          <w:sz w:val="22"/>
          <w:szCs w:val="22"/>
        </w:rPr>
      </w:pPr>
    </w:p>
    <w:p w14:paraId="4DDA4119" w14:textId="77777777" w:rsidR="00F00C2C" w:rsidRPr="0001014D" w:rsidRDefault="00F00C2C" w:rsidP="008544CC">
      <w:pPr>
        <w:rPr>
          <w:rFonts w:ascii="Arial" w:eastAsia="Arial" w:hAnsi="Arial" w:cs="Arial"/>
          <w:spacing w:val="-1"/>
          <w:w w:val="93"/>
          <w:sz w:val="22"/>
          <w:szCs w:val="22"/>
        </w:rPr>
      </w:pPr>
    </w:p>
    <w:p w14:paraId="261647F2" w14:textId="77777777" w:rsidR="00F00C2C" w:rsidRPr="0001014D" w:rsidRDefault="00F00C2C" w:rsidP="008544CC">
      <w:pPr>
        <w:rPr>
          <w:rFonts w:ascii="Arial" w:eastAsia="Arial" w:hAnsi="Arial" w:cs="Arial"/>
          <w:spacing w:val="-1"/>
          <w:w w:val="93"/>
          <w:sz w:val="22"/>
          <w:szCs w:val="22"/>
        </w:rPr>
      </w:pPr>
    </w:p>
    <w:p w14:paraId="1691A44F" w14:textId="77777777" w:rsidR="00F00C2C" w:rsidRPr="0001014D" w:rsidRDefault="00F00C2C" w:rsidP="008544CC">
      <w:pPr>
        <w:rPr>
          <w:rFonts w:ascii="Arial" w:eastAsia="Arial" w:hAnsi="Arial" w:cs="Arial"/>
          <w:spacing w:val="-1"/>
          <w:w w:val="93"/>
          <w:sz w:val="22"/>
          <w:szCs w:val="22"/>
        </w:rPr>
      </w:pPr>
    </w:p>
    <w:p w14:paraId="33DB9F85" w14:textId="639C420C" w:rsidR="007853BD" w:rsidRPr="0001014D" w:rsidRDefault="007853BD">
      <w:pPr>
        <w:rPr>
          <w:rFonts w:ascii="Arial" w:eastAsia="Arial" w:hAnsi="Arial" w:cs="Arial"/>
          <w:spacing w:val="-1"/>
          <w:w w:val="93"/>
          <w:sz w:val="22"/>
          <w:szCs w:val="22"/>
        </w:rPr>
      </w:pPr>
      <w:r w:rsidRPr="0001014D">
        <w:rPr>
          <w:rFonts w:ascii="Arial" w:eastAsia="Arial" w:hAnsi="Arial" w:cs="Arial"/>
          <w:spacing w:val="-1"/>
          <w:w w:val="93"/>
          <w:sz w:val="22"/>
          <w:szCs w:val="22"/>
        </w:rPr>
        <w:br w:type="page"/>
      </w:r>
    </w:p>
    <w:tbl>
      <w:tblPr>
        <w:tblStyle w:val="TableGridLight2"/>
        <w:tblW w:w="0" w:type="auto"/>
        <w:jc w:val="center"/>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Look w:val="04A0" w:firstRow="1" w:lastRow="0" w:firstColumn="1" w:lastColumn="0" w:noHBand="0" w:noVBand="1"/>
      </w:tblPr>
      <w:tblGrid>
        <w:gridCol w:w="9628"/>
      </w:tblGrid>
      <w:tr w:rsidR="007853BD" w:rsidRPr="0001014D" w14:paraId="6908225B" w14:textId="77777777" w:rsidTr="0036108E">
        <w:trPr>
          <w:trHeight w:val="397"/>
          <w:jc w:val="center"/>
        </w:trPr>
        <w:tc>
          <w:tcPr>
            <w:tcW w:w="9628" w:type="dxa"/>
            <w:shd w:val="clear" w:color="auto" w:fill="E8E1EA"/>
            <w:vAlign w:val="center"/>
          </w:tcPr>
          <w:p w14:paraId="6E0FA3B4" w14:textId="41D96101" w:rsidR="007853BD" w:rsidRPr="0001014D" w:rsidRDefault="007853BD" w:rsidP="0036108E">
            <w:pPr>
              <w:spacing w:before="0"/>
              <w:rPr>
                <w:rFonts w:cs="Arial"/>
                <w:b/>
                <w:bCs/>
                <w:sz w:val="22"/>
                <w:szCs w:val="22"/>
              </w:rPr>
            </w:pPr>
            <w:r w:rsidRPr="0001014D">
              <w:rPr>
                <w:rFonts w:cs="Arial"/>
                <w:b/>
                <w:bCs/>
                <w:sz w:val="22"/>
                <w:szCs w:val="22"/>
              </w:rPr>
              <w:lastRenderedPageBreak/>
              <w:t>Motivation</w:t>
            </w:r>
            <w:r w:rsidR="00F8027F">
              <w:rPr>
                <w:rFonts w:cs="Arial"/>
                <w:b/>
                <w:bCs/>
                <w:sz w:val="22"/>
                <w:szCs w:val="22"/>
              </w:rPr>
              <w:t xml:space="preserve"> and Accommodations</w:t>
            </w:r>
            <w:r w:rsidR="004F3B94" w:rsidRPr="0001014D">
              <w:rPr>
                <w:rFonts w:cs="Arial"/>
                <w:b/>
                <w:bCs/>
                <w:sz w:val="22"/>
                <w:szCs w:val="22"/>
              </w:rPr>
              <w:t xml:space="preserve"> </w:t>
            </w:r>
            <w:r w:rsidR="0001014D" w:rsidRPr="0001014D">
              <w:rPr>
                <w:rFonts w:cs="Arial"/>
                <w:b/>
                <w:bCs/>
                <w:sz w:val="22"/>
                <w:szCs w:val="22"/>
              </w:rPr>
              <w:t>(please</w:t>
            </w:r>
            <w:r w:rsidR="004F3B94" w:rsidRPr="0001014D">
              <w:rPr>
                <w:rFonts w:cs="Arial"/>
                <w:b/>
                <w:bCs/>
                <w:sz w:val="22"/>
                <w:szCs w:val="22"/>
              </w:rPr>
              <w:t xml:space="preserve"> ty</w:t>
            </w:r>
            <w:r w:rsidR="00FC66B4">
              <w:rPr>
                <w:rFonts w:cs="Arial"/>
                <w:b/>
                <w:bCs/>
                <w:sz w:val="22"/>
                <w:szCs w:val="22"/>
              </w:rPr>
              <w:t>pe your responses)</w:t>
            </w:r>
          </w:p>
        </w:tc>
      </w:tr>
      <w:tr w:rsidR="007853BD" w:rsidRPr="0001014D" w14:paraId="6EBF53C2" w14:textId="77777777" w:rsidTr="0036108E">
        <w:trPr>
          <w:trHeight w:val="397"/>
          <w:jc w:val="center"/>
        </w:trPr>
        <w:tc>
          <w:tcPr>
            <w:tcW w:w="9628" w:type="dxa"/>
            <w:vAlign w:val="center"/>
          </w:tcPr>
          <w:p w14:paraId="781AE189" w14:textId="564A1910" w:rsidR="007853BD" w:rsidRPr="0001014D" w:rsidRDefault="007853BD" w:rsidP="007853BD">
            <w:pPr>
              <w:spacing w:before="160"/>
              <w:rPr>
                <w:rFonts w:cs="Arial"/>
                <w:sz w:val="22"/>
                <w:szCs w:val="22"/>
              </w:rPr>
            </w:pPr>
            <w:r w:rsidRPr="0001014D">
              <w:rPr>
                <w:rFonts w:cs="Arial"/>
                <w:sz w:val="22"/>
                <w:szCs w:val="22"/>
              </w:rPr>
              <w:t xml:space="preserve">If you were selected for the Short Course, what </w:t>
            </w:r>
            <w:r w:rsidR="001374BC">
              <w:rPr>
                <w:rFonts w:cs="Arial"/>
                <w:sz w:val="22"/>
                <w:szCs w:val="22"/>
              </w:rPr>
              <w:t>type of</w:t>
            </w:r>
            <w:r w:rsidRPr="0001014D">
              <w:rPr>
                <w:rFonts w:cs="Arial"/>
                <w:sz w:val="22"/>
                <w:szCs w:val="22"/>
              </w:rPr>
              <w:t xml:space="preserve"> support </w:t>
            </w:r>
            <w:r w:rsidR="000658AA" w:rsidRPr="0001014D">
              <w:rPr>
                <w:rFonts w:cs="Arial"/>
                <w:sz w:val="22"/>
                <w:szCs w:val="22"/>
              </w:rPr>
              <w:t>would you</w:t>
            </w:r>
            <w:r w:rsidRPr="0001014D">
              <w:rPr>
                <w:rFonts w:cs="Arial"/>
                <w:sz w:val="22"/>
                <w:szCs w:val="22"/>
              </w:rPr>
              <w:t xml:space="preserve"> need to benefit fully from the course</w:t>
            </w:r>
            <w:r w:rsidR="008E28E5">
              <w:rPr>
                <w:rFonts w:cs="Arial"/>
                <w:sz w:val="22"/>
                <w:szCs w:val="22"/>
              </w:rPr>
              <w:t>?</w:t>
            </w:r>
            <w:r w:rsidR="001C5D70">
              <w:rPr>
                <w:rFonts w:cs="Arial"/>
                <w:sz w:val="22"/>
                <w:szCs w:val="22"/>
              </w:rPr>
              <w:t xml:space="preserve"> (</w:t>
            </w:r>
            <w:r w:rsidR="00357FD5">
              <w:rPr>
                <w:rFonts w:cs="Arial"/>
                <w:sz w:val="22"/>
                <w:szCs w:val="22"/>
              </w:rPr>
              <w:t>e</w:t>
            </w:r>
            <w:r w:rsidR="00FC66B4">
              <w:rPr>
                <w:rFonts w:cs="Arial"/>
                <w:sz w:val="22"/>
                <w:szCs w:val="22"/>
              </w:rPr>
              <w:t>.g.</w:t>
            </w:r>
            <w:r w:rsidR="001C5D70">
              <w:rPr>
                <w:rFonts w:cs="Arial"/>
                <w:sz w:val="22"/>
                <w:szCs w:val="22"/>
              </w:rPr>
              <w:t xml:space="preserve"> large print materials, wheelchair accessible venue, or anything </w:t>
            </w:r>
            <w:r w:rsidR="00FC66B4">
              <w:rPr>
                <w:rFonts w:cs="Arial"/>
                <w:sz w:val="22"/>
                <w:szCs w:val="22"/>
              </w:rPr>
              <w:t xml:space="preserve">else </w:t>
            </w:r>
            <w:r w:rsidR="001C5D70">
              <w:rPr>
                <w:rFonts w:cs="Arial"/>
                <w:sz w:val="22"/>
                <w:szCs w:val="22"/>
              </w:rPr>
              <w:t xml:space="preserve">that would help </w:t>
            </w:r>
            <w:r w:rsidR="00FC66B4">
              <w:rPr>
                <w:rFonts w:cs="Arial"/>
                <w:sz w:val="22"/>
                <w:szCs w:val="22"/>
              </w:rPr>
              <w:t>you to access the course)</w:t>
            </w:r>
            <w:r w:rsidRPr="0001014D">
              <w:rPr>
                <w:rFonts w:cs="Arial"/>
                <w:sz w:val="22"/>
                <w:szCs w:val="22"/>
              </w:rPr>
              <w:t xml:space="preserve"> (</w:t>
            </w:r>
            <w:r w:rsidR="005625C1" w:rsidRPr="0001014D">
              <w:rPr>
                <w:rFonts w:cs="Arial"/>
                <w:sz w:val="22"/>
                <w:szCs w:val="22"/>
              </w:rPr>
              <w:t xml:space="preserve">up to </w:t>
            </w:r>
            <w:r w:rsidR="00A90B9D" w:rsidRPr="0001014D">
              <w:rPr>
                <w:rFonts w:cs="Arial"/>
                <w:sz w:val="22"/>
                <w:szCs w:val="22"/>
              </w:rPr>
              <w:t xml:space="preserve">150 </w:t>
            </w:r>
            <w:r w:rsidRPr="0001014D">
              <w:rPr>
                <w:rFonts w:cs="Arial"/>
                <w:sz w:val="22"/>
                <w:szCs w:val="22"/>
              </w:rPr>
              <w:t>words)</w:t>
            </w:r>
          </w:p>
          <w:p w14:paraId="3A4B34DD" w14:textId="77777777" w:rsidR="007853BD" w:rsidRPr="0001014D" w:rsidRDefault="007853BD" w:rsidP="0036108E">
            <w:pPr>
              <w:spacing w:before="160"/>
              <w:rPr>
                <w:rFonts w:cs="Arial"/>
                <w:sz w:val="22"/>
                <w:szCs w:val="22"/>
              </w:rPr>
            </w:pPr>
          </w:p>
          <w:p w14:paraId="7237D1EE" w14:textId="77777777" w:rsidR="007853BD" w:rsidRPr="0001014D" w:rsidRDefault="007853BD" w:rsidP="0036108E">
            <w:pPr>
              <w:spacing w:before="160"/>
              <w:rPr>
                <w:rFonts w:cs="Arial"/>
                <w:sz w:val="22"/>
                <w:szCs w:val="22"/>
              </w:rPr>
            </w:pPr>
          </w:p>
          <w:p w14:paraId="627D9AE2" w14:textId="77777777" w:rsidR="007853BD" w:rsidRPr="0001014D" w:rsidRDefault="007853BD" w:rsidP="0036108E">
            <w:pPr>
              <w:spacing w:before="160"/>
              <w:rPr>
                <w:rFonts w:cs="Arial"/>
                <w:sz w:val="22"/>
                <w:szCs w:val="22"/>
              </w:rPr>
            </w:pPr>
          </w:p>
          <w:p w14:paraId="07ABC106" w14:textId="77777777" w:rsidR="007853BD" w:rsidRPr="0001014D" w:rsidRDefault="007853BD" w:rsidP="0036108E">
            <w:pPr>
              <w:spacing w:before="160"/>
              <w:rPr>
                <w:rFonts w:cs="Arial"/>
                <w:sz w:val="22"/>
                <w:szCs w:val="22"/>
              </w:rPr>
            </w:pPr>
          </w:p>
          <w:p w14:paraId="6318AC63" w14:textId="77777777" w:rsidR="007853BD" w:rsidRPr="0001014D" w:rsidRDefault="007853BD" w:rsidP="0036108E">
            <w:pPr>
              <w:spacing w:before="160"/>
              <w:rPr>
                <w:rFonts w:cs="Arial"/>
                <w:sz w:val="22"/>
                <w:szCs w:val="22"/>
              </w:rPr>
            </w:pPr>
          </w:p>
          <w:p w14:paraId="449A4E6C" w14:textId="77777777" w:rsidR="007853BD" w:rsidRPr="0001014D" w:rsidRDefault="007853BD" w:rsidP="0036108E">
            <w:pPr>
              <w:spacing w:before="0"/>
              <w:rPr>
                <w:rFonts w:cs="Arial"/>
                <w:sz w:val="22"/>
                <w:szCs w:val="22"/>
              </w:rPr>
            </w:pPr>
          </w:p>
        </w:tc>
      </w:tr>
      <w:tr w:rsidR="00D6065B" w:rsidRPr="0001014D" w14:paraId="104756F6" w14:textId="77777777" w:rsidTr="008464E3">
        <w:trPr>
          <w:trHeight w:val="397"/>
          <w:jc w:val="center"/>
        </w:trPr>
        <w:tc>
          <w:tcPr>
            <w:tcW w:w="9628" w:type="dxa"/>
          </w:tcPr>
          <w:p w14:paraId="24FEE047" w14:textId="4CE307E3" w:rsidR="00D6065B" w:rsidRPr="008E28E5" w:rsidRDefault="00D6065B" w:rsidP="00D6065B">
            <w:pPr>
              <w:spacing w:before="160"/>
              <w:rPr>
                <w:rFonts w:cs="Arial"/>
                <w:sz w:val="22"/>
                <w:szCs w:val="22"/>
              </w:rPr>
            </w:pPr>
            <w:r w:rsidRPr="008E28E5">
              <w:rPr>
                <w:rFonts w:cs="Arial"/>
                <w:sz w:val="22"/>
                <w:szCs w:val="22"/>
              </w:rPr>
              <w:t xml:space="preserve">Why do you think it is important for you to join this English course in Australia? </w:t>
            </w:r>
            <w:r w:rsidR="0000122F" w:rsidRPr="008E28E5">
              <w:rPr>
                <w:rFonts w:cs="Arial"/>
                <w:sz w:val="22"/>
                <w:szCs w:val="22"/>
              </w:rPr>
              <w:t>(</w:t>
            </w:r>
            <w:r w:rsidR="005625C1" w:rsidRPr="008E28E5">
              <w:rPr>
                <w:rFonts w:cs="Arial"/>
                <w:sz w:val="22"/>
                <w:szCs w:val="22"/>
              </w:rPr>
              <w:t xml:space="preserve">up to </w:t>
            </w:r>
            <w:r w:rsidRPr="0001014D">
              <w:rPr>
                <w:rFonts w:cs="Arial"/>
                <w:sz w:val="22"/>
                <w:szCs w:val="22"/>
              </w:rPr>
              <w:t>1</w:t>
            </w:r>
            <w:r w:rsidR="005625C1" w:rsidRPr="0001014D">
              <w:rPr>
                <w:rFonts w:cs="Arial"/>
                <w:sz w:val="22"/>
                <w:szCs w:val="22"/>
              </w:rPr>
              <w:t>5</w:t>
            </w:r>
            <w:r w:rsidRPr="0001014D">
              <w:rPr>
                <w:rFonts w:cs="Arial"/>
                <w:sz w:val="22"/>
                <w:szCs w:val="22"/>
              </w:rPr>
              <w:t>0 words)</w:t>
            </w:r>
          </w:p>
          <w:p w14:paraId="455AB14D" w14:textId="77777777" w:rsidR="00D6065B" w:rsidRPr="0001014D" w:rsidRDefault="00D6065B" w:rsidP="00D6065B">
            <w:pPr>
              <w:spacing w:before="160"/>
              <w:rPr>
                <w:rFonts w:cs="Arial"/>
                <w:spacing w:val="-1"/>
                <w:w w:val="93"/>
                <w:sz w:val="22"/>
                <w:szCs w:val="22"/>
              </w:rPr>
            </w:pPr>
          </w:p>
          <w:p w14:paraId="0A25E708" w14:textId="77777777" w:rsidR="00D6065B" w:rsidRPr="0001014D" w:rsidRDefault="00D6065B" w:rsidP="00D6065B">
            <w:pPr>
              <w:spacing w:before="160"/>
              <w:rPr>
                <w:rFonts w:cs="Arial"/>
                <w:spacing w:val="-1"/>
                <w:w w:val="93"/>
                <w:sz w:val="22"/>
                <w:szCs w:val="22"/>
              </w:rPr>
            </w:pPr>
          </w:p>
          <w:p w14:paraId="4AA23965" w14:textId="77777777" w:rsidR="00D6065B" w:rsidRPr="0001014D" w:rsidRDefault="00D6065B" w:rsidP="00D6065B">
            <w:pPr>
              <w:spacing w:before="160"/>
              <w:rPr>
                <w:rFonts w:cs="Arial"/>
                <w:spacing w:val="-1"/>
                <w:w w:val="93"/>
                <w:sz w:val="22"/>
                <w:szCs w:val="22"/>
              </w:rPr>
            </w:pPr>
          </w:p>
          <w:p w14:paraId="0174F115" w14:textId="77777777" w:rsidR="00D6065B" w:rsidRPr="0001014D" w:rsidRDefault="00D6065B" w:rsidP="00D6065B">
            <w:pPr>
              <w:spacing w:before="160"/>
              <w:rPr>
                <w:rFonts w:cs="Arial"/>
                <w:spacing w:val="-1"/>
                <w:w w:val="93"/>
                <w:sz w:val="22"/>
                <w:szCs w:val="22"/>
              </w:rPr>
            </w:pPr>
          </w:p>
          <w:p w14:paraId="110F4AC8" w14:textId="77777777" w:rsidR="00D6065B" w:rsidRPr="0001014D" w:rsidRDefault="00D6065B" w:rsidP="00D6065B">
            <w:pPr>
              <w:spacing w:before="160"/>
              <w:rPr>
                <w:rFonts w:cs="Arial"/>
                <w:spacing w:val="-1"/>
                <w:w w:val="93"/>
                <w:sz w:val="22"/>
                <w:szCs w:val="22"/>
              </w:rPr>
            </w:pPr>
          </w:p>
          <w:p w14:paraId="35612D25" w14:textId="77777777" w:rsidR="00D6065B" w:rsidRPr="0001014D" w:rsidRDefault="00D6065B" w:rsidP="00D6065B">
            <w:pPr>
              <w:spacing w:before="160"/>
              <w:rPr>
                <w:rFonts w:cs="Arial"/>
                <w:spacing w:val="-1"/>
                <w:w w:val="93"/>
                <w:sz w:val="22"/>
                <w:szCs w:val="22"/>
              </w:rPr>
            </w:pPr>
          </w:p>
          <w:p w14:paraId="5D8D4971" w14:textId="26BA9F16" w:rsidR="00D6065B" w:rsidRPr="0001014D" w:rsidRDefault="00D6065B" w:rsidP="00D6065B">
            <w:pPr>
              <w:spacing w:before="160"/>
              <w:rPr>
                <w:rFonts w:cs="Arial"/>
                <w:sz w:val="22"/>
                <w:szCs w:val="22"/>
              </w:rPr>
            </w:pPr>
          </w:p>
        </w:tc>
      </w:tr>
      <w:tr w:rsidR="00D6065B" w:rsidRPr="0001014D" w14:paraId="14A11A7C" w14:textId="77777777" w:rsidTr="0036108E">
        <w:trPr>
          <w:trHeight w:val="397"/>
          <w:jc w:val="center"/>
        </w:trPr>
        <w:tc>
          <w:tcPr>
            <w:tcW w:w="9628" w:type="dxa"/>
            <w:vAlign w:val="center"/>
          </w:tcPr>
          <w:p w14:paraId="3CFD211A" w14:textId="396D329C" w:rsidR="00D6065B" w:rsidRPr="0001014D" w:rsidRDefault="00D6065B" w:rsidP="00D6065B">
            <w:pPr>
              <w:spacing w:before="160"/>
              <w:rPr>
                <w:rFonts w:cs="Arial"/>
                <w:sz w:val="22"/>
                <w:szCs w:val="22"/>
              </w:rPr>
            </w:pPr>
            <w:r w:rsidRPr="0001014D">
              <w:rPr>
                <w:rFonts w:cs="Arial"/>
                <w:sz w:val="22"/>
                <w:szCs w:val="22"/>
              </w:rPr>
              <w:t xml:space="preserve">Which components of the English language do you think you </w:t>
            </w:r>
            <w:r w:rsidRPr="0001014D">
              <w:rPr>
                <w:rFonts w:cs="Arial"/>
                <w:sz w:val="22"/>
                <w:szCs w:val="22"/>
                <w:u w:val="single"/>
              </w:rPr>
              <w:t>most</w:t>
            </w:r>
            <w:r w:rsidRPr="0001014D">
              <w:rPr>
                <w:rFonts w:cs="Arial"/>
                <w:sz w:val="22"/>
                <w:szCs w:val="22"/>
              </w:rPr>
              <w:t xml:space="preserve"> need to strengthen (e.g. writing, grammar, speaking, listening)?</w:t>
            </w:r>
            <w:r w:rsidR="005625C1" w:rsidRPr="0001014D">
              <w:rPr>
                <w:rFonts w:cs="Arial"/>
                <w:sz w:val="22"/>
                <w:szCs w:val="22"/>
              </w:rPr>
              <w:t xml:space="preserve"> (up to 100 words)</w:t>
            </w:r>
          </w:p>
          <w:p w14:paraId="55EBC460" w14:textId="77777777" w:rsidR="00D6065B" w:rsidRPr="0001014D" w:rsidRDefault="00D6065B" w:rsidP="00D6065B">
            <w:pPr>
              <w:spacing w:before="160"/>
              <w:rPr>
                <w:rFonts w:cs="Arial"/>
                <w:sz w:val="22"/>
                <w:szCs w:val="22"/>
              </w:rPr>
            </w:pPr>
          </w:p>
          <w:p w14:paraId="50D98039" w14:textId="77777777" w:rsidR="00D6065B" w:rsidRPr="0001014D" w:rsidRDefault="00D6065B" w:rsidP="00D6065B">
            <w:pPr>
              <w:spacing w:before="160"/>
              <w:rPr>
                <w:rFonts w:cs="Arial"/>
                <w:sz w:val="22"/>
                <w:szCs w:val="22"/>
              </w:rPr>
            </w:pPr>
          </w:p>
          <w:p w14:paraId="4318F362" w14:textId="77777777" w:rsidR="00D6065B" w:rsidRPr="0001014D" w:rsidRDefault="00D6065B" w:rsidP="00D6065B">
            <w:pPr>
              <w:spacing w:before="160"/>
              <w:rPr>
                <w:rFonts w:cs="Arial"/>
                <w:sz w:val="22"/>
                <w:szCs w:val="22"/>
              </w:rPr>
            </w:pPr>
          </w:p>
          <w:p w14:paraId="2F3DC6ED" w14:textId="77777777" w:rsidR="00D6065B" w:rsidRPr="0001014D" w:rsidRDefault="00D6065B" w:rsidP="00D6065B">
            <w:pPr>
              <w:spacing w:before="160"/>
              <w:rPr>
                <w:rFonts w:cs="Arial"/>
                <w:sz w:val="22"/>
                <w:szCs w:val="22"/>
              </w:rPr>
            </w:pPr>
          </w:p>
          <w:p w14:paraId="70054125" w14:textId="77777777" w:rsidR="00D6065B" w:rsidRPr="0001014D" w:rsidRDefault="00D6065B" w:rsidP="00D6065B">
            <w:pPr>
              <w:spacing w:before="160"/>
              <w:rPr>
                <w:rFonts w:cs="Arial"/>
                <w:sz w:val="22"/>
                <w:szCs w:val="22"/>
              </w:rPr>
            </w:pPr>
          </w:p>
        </w:tc>
      </w:tr>
      <w:tr w:rsidR="00D6065B" w:rsidRPr="0001014D" w14:paraId="11CA43F0" w14:textId="77777777" w:rsidTr="0036108E">
        <w:trPr>
          <w:trHeight w:val="397"/>
          <w:jc w:val="center"/>
        </w:trPr>
        <w:tc>
          <w:tcPr>
            <w:tcW w:w="9628" w:type="dxa"/>
            <w:vAlign w:val="center"/>
          </w:tcPr>
          <w:p w14:paraId="0381CC36" w14:textId="77EF1A0A" w:rsidR="00D6065B" w:rsidRPr="0001014D" w:rsidRDefault="00D6065B" w:rsidP="00D6065B">
            <w:pPr>
              <w:spacing w:before="160"/>
              <w:rPr>
                <w:rFonts w:cs="Arial"/>
                <w:sz w:val="22"/>
                <w:szCs w:val="22"/>
              </w:rPr>
            </w:pPr>
            <w:r w:rsidRPr="0001014D">
              <w:rPr>
                <w:rFonts w:cs="Arial"/>
                <w:sz w:val="22"/>
                <w:szCs w:val="22"/>
              </w:rPr>
              <w:t>How do you expect to apply the skills and knowledge gained from this English short course to improve your personal and professional goals in the future</w:t>
            </w:r>
            <w:r w:rsidR="00620430" w:rsidRPr="0001014D">
              <w:rPr>
                <w:rFonts w:cs="Arial"/>
                <w:sz w:val="22"/>
                <w:szCs w:val="22"/>
              </w:rPr>
              <w:t xml:space="preserve"> and</w:t>
            </w:r>
            <w:r w:rsidR="001F4EA9" w:rsidRPr="0001014D">
              <w:rPr>
                <w:rFonts w:cs="Arial"/>
                <w:sz w:val="22"/>
                <w:szCs w:val="22"/>
              </w:rPr>
              <w:t xml:space="preserve"> support your future study</w:t>
            </w:r>
            <w:r w:rsidRPr="0001014D">
              <w:rPr>
                <w:rFonts w:cs="Arial"/>
                <w:sz w:val="22"/>
                <w:szCs w:val="22"/>
              </w:rPr>
              <w:t>? (up to 1</w:t>
            </w:r>
            <w:r w:rsidR="005625C1" w:rsidRPr="0001014D">
              <w:rPr>
                <w:rFonts w:cs="Arial"/>
                <w:sz w:val="22"/>
                <w:szCs w:val="22"/>
              </w:rPr>
              <w:t>5</w:t>
            </w:r>
            <w:r w:rsidRPr="0001014D">
              <w:rPr>
                <w:rFonts w:cs="Arial"/>
                <w:sz w:val="22"/>
                <w:szCs w:val="22"/>
              </w:rPr>
              <w:t>0 words)</w:t>
            </w:r>
          </w:p>
          <w:p w14:paraId="4D78B7EF" w14:textId="77777777" w:rsidR="00EB01B1" w:rsidRPr="0001014D" w:rsidRDefault="00EB01B1" w:rsidP="00D6065B">
            <w:pPr>
              <w:spacing w:before="160"/>
              <w:rPr>
                <w:rFonts w:cs="Arial"/>
                <w:sz w:val="22"/>
                <w:szCs w:val="22"/>
              </w:rPr>
            </w:pPr>
          </w:p>
          <w:p w14:paraId="4E488C48" w14:textId="77777777" w:rsidR="00D6065B" w:rsidRPr="0001014D" w:rsidRDefault="00D6065B" w:rsidP="00D6065B">
            <w:pPr>
              <w:spacing w:before="160"/>
              <w:rPr>
                <w:rFonts w:cs="Arial"/>
                <w:sz w:val="22"/>
                <w:szCs w:val="22"/>
              </w:rPr>
            </w:pPr>
          </w:p>
          <w:p w14:paraId="503A8012" w14:textId="77777777" w:rsidR="00D6065B" w:rsidRPr="0001014D" w:rsidRDefault="00D6065B" w:rsidP="00D6065B">
            <w:pPr>
              <w:spacing w:before="160"/>
              <w:rPr>
                <w:rFonts w:cs="Arial"/>
                <w:sz w:val="22"/>
                <w:szCs w:val="22"/>
              </w:rPr>
            </w:pPr>
          </w:p>
          <w:p w14:paraId="0D8FCE45" w14:textId="77777777" w:rsidR="00D6065B" w:rsidRPr="0001014D" w:rsidRDefault="00D6065B" w:rsidP="00D6065B">
            <w:pPr>
              <w:spacing w:before="160"/>
              <w:rPr>
                <w:rFonts w:cs="Arial"/>
                <w:sz w:val="22"/>
                <w:szCs w:val="22"/>
              </w:rPr>
            </w:pPr>
          </w:p>
          <w:p w14:paraId="61CD345D" w14:textId="77777777" w:rsidR="00EB01B1" w:rsidRPr="0001014D" w:rsidRDefault="00EB01B1" w:rsidP="00D6065B">
            <w:pPr>
              <w:spacing w:before="160"/>
              <w:rPr>
                <w:rFonts w:cs="Arial"/>
                <w:sz w:val="22"/>
                <w:szCs w:val="22"/>
              </w:rPr>
            </w:pPr>
          </w:p>
          <w:p w14:paraId="16D011DF" w14:textId="77777777" w:rsidR="0057473A" w:rsidRPr="0001014D" w:rsidRDefault="0057473A" w:rsidP="00D6065B">
            <w:pPr>
              <w:spacing w:before="160"/>
              <w:rPr>
                <w:rFonts w:cs="Arial"/>
                <w:sz w:val="22"/>
                <w:szCs w:val="22"/>
              </w:rPr>
            </w:pPr>
          </w:p>
          <w:p w14:paraId="6CC9B8FA" w14:textId="77777777" w:rsidR="0057473A" w:rsidRPr="0001014D" w:rsidRDefault="0057473A" w:rsidP="00D6065B">
            <w:pPr>
              <w:spacing w:before="160"/>
              <w:rPr>
                <w:rFonts w:cs="Arial"/>
                <w:sz w:val="22"/>
                <w:szCs w:val="22"/>
              </w:rPr>
            </w:pPr>
          </w:p>
        </w:tc>
      </w:tr>
      <w:tr w:rsidR="00D6065B" w:rsidRPr="0001014D" w14:paraId="40053169" w14:textId="77777777" w:rsidTr="0036108E">
        <w:trPr>
          <w:trHeight w:val="397"/>
          <w:jc w:val="center"/>
        </w:trPr>
        <w:tc>
          <w:tcPr>
            <w:tcW w:w="9628" w:type="dxa"/>
            <w:vAlign w:val="center"/>
          </w:tcPr>
          <w:p w14:paraId="4F488EA5" w14:textId="77777777" w:rsidR="00D6065B" w:rsidRPr="0001014D" w:rsidRDefault="00D6065B" w:rsidP="00D6065B">
            <w:pPr>
              <w:spacing w:before="160"/>
              <w:rPr>
                <w:rFonts w:cs="Arial"/>
                <w:sz w:val="22"/>
                <w:szCs w:val="22"/>
              </w:rPr>
            </w:pPr>
            <w:r w:rsidRPr="0001014D">
              <w:rPr>
                <w:rFonts w:cs="Arial"/>
                <w:sz w:val="22"/>
                <w:szCs w:val="22"/>
              </w:rPr>
              <w:lastRenderedPageBreak/>
              <w:t>Are you interested in applying for an Australia Awards scholarship in future?</w:t>
            </w:r>
          </w:p>
          <w:p w14:paraId="2D9535C5" w14:textId="77777777" w:rsidR="00D6065B" w:rsidRDefault="00D6065B" w:rsidP="00D6065B">
            <w:pPr>
              <w:spacing w:before="160"/>
              <w:rPr>
                <w:rFonts w:cs="Arial"/>
                <w:sz w:val="22"/>
                <w:szCs w:val="22"/>
              </w:rPr>
            </w:pPr>
            <w:r w:rsidRPr="0001014D">
              <w:rPr>
                <w:rFonts w:cs="Arial"/>
                <w:spacing w:val="-1"/>
                <w:w w:val="93"/>
                <w:sz w:val="22"/>
                <w:szCs w:val="22"/>
              </w:rPr>
              <w:fldChar w:fldCharType="begin">
                <w:ffData>
                  <w:name w:val=""/>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Yes   </w:t>
            </w:r>
            <w:r w:rsidRPr="0001014D">
              <w:rPr>
                <w:rFonts w:cs="Arial"/>
                <w:spacing w:val="-1"/>
                <w:w w:val="93"/>
                <w:sz w:val="22"/>
                <w:szCs w:val="22"/>
              </w:rPr>
              <w:fldChar w:fldCharType="begin">
                <w:ffData>
                  <w:name w:val=""/>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No</w:t>
            </w:r>
          </w:p>
          <w:p w14:paraId="5FB1A2F9" w14:textId="77777777" w:rsidR="00E33215" w:rsidRDefault="00E33215" w:rsidP="00D6065B">
            <w:pPr>
              <w:spacing w:before="160"/>
              <w:rPr>
                <w:rFonts w:cs="Arial"/>
                <w:sz w:val="22"/>
                <w:szCs w:val="22"/>
              </w:rPr>
            </w:pPr>
          </w:p>
          <w:p w14:paraId="18CCCDAA" w14:textId="009763A3" w:rsidR="00E33215" w:rsidRPr="00C84C48" w:rsidRDefault="00E33215" w:rsidP="00D6065B">
            <w:pPr>
              <w:spacing w:before="160"/>
              <w:rPr>
                <w:rFonts w:cs="Arial"/>
                <w:b/>
                <w:bCs/>
                <w:sz w:val="22"/>
                <w:szCs w:val="22"/>
              </w:rPr>
            </w:pPr>
            <w:r w:rsidRPr="00C84C48">
              <w:rPr>
                <w:rFonts w:cs="Arial"/>
                <w:b/>
                <w:bCs/>
                <w:sz w:val="22"/>
                <w:szCs w:val="22"/>
              </w:rPr>
              <w:t xml:space="preserve">If yes- </w:t>
            </w:r>
            <w:r w:rsidR="003B5E79">
              <w:rPr>
                <w:rFonts w:cs="Arial"/>
                <w:b/>
                <w:bCs/>
                <w:sz w:val="22"/>
                <w:szCs w:val="22"/>
              </w:rPr>
              <w:t>please list down following details</w:t>
            </w:r>
          </w:p>
          <w:p w14:paraId="0479B267" w14:textId="77777777" w:rsidR="00E33215" w:rsidRDefault="00E33215" w:rsidP="00D6065B">
            <w:pPr>
              <w:spacing w:before="160"/>
              <w:rPr>
                <w:rFonts w:cs="Arial"/>
                <w:sz w:val="22"/>
                <w:szCs w:val="22"/>
              </w:rPr>
            </w:pPr>
          </w:p>
          <w:p w14:paraId="02D01E37" w14:textId="620896C2" w:rsidR="00C84C48" w:rsidRDefault="00C84C48" w:rsidP="00D6065B">
            <w:pPr>
              <w:spacing w:before="160"/>
              <w:rPr>
                <w:rFonts w:cs="Arial"/>
                <w:sz w:val="22"/>
                <w:szCs w:val="22"/>
              </w:rPr>
            </w:pPr>
            <w:r>
              <w:rPr>
                <w:rFonts w:cs="Arial"/>
                <w:sz w:val="22"/>
                <w:szCs w:val="22"/>
              </w:rPr>
              <w:t xml:space="preserve">Preference level of study: </w:t>
            </w:r>
          </w:p>
          <w:p w14:paraId="644944E1" w14:textId="77777777" w:rsidR="00C84C48" w:rsidRDefault="00C84C48" w:rsidP="00D6065B">
            <w:pPr>
              <w:spacing w:before="160"/>
              <w:rPr>
                <w:rFonts w:cs="Arial"/>
                <w:sz w:val="22"/>
                <w:szCs w:val="22"/>
              </w:rPr>
            </w:pPr>
          </w:p>
          <w:p w14:paraId="02C429F7" w14:textId="43B77134" w:rsidR="00C84C48" w:rsidRDefault="00C84C48" w:rsidP="00D6065B">
            <w:pPr>
              <w:spacing w:before="160"/>
              <w:rPr>
                <w:rFonts w:cs="Arial"/>
                <w:sz w:val="22"/>
                <w:szCs w:val="22"/>
              </w:rPr>
            </w:pPr>
            <w:r>
              <w:rPr>
                <w:rFonts w:cs="Arial"/>
                <w:sz w:val="22"/>
                <w:szCs w:val="22"/>
              </w:rPr>
              <w:t>Preference area of Study:</w:t>
            </w:r>
          </w:p>
          <w:p w14:paraId="2B475513" w14:textId="77777777" w:rsidR="00C84C48" w:rsidRDefault="00C84C48" w:rsidP="00D6065B">
            <w:pPr>
              <w:spacing w:before="160"/>
              <w:rPr>
                <w:rFonts w:cs="Arial"/>
                <w:sz w:val="22"/>
                <w:szCs w:val="22"/>
              </w:rPr>
            </w:pPr>
          </w:p>
          <w:p w14:paraId="50121F7A" w14:textId="785BED42" w:rsidR="00C84C48" w:rsidRDefault="00C84C48" w:rsidP="00D6065B">
            <w:pPr>
              <w:spacing w:before="160"/>
              <w:rPr>
                <w:rFonts w:cs="Arial"/>
                <w:sz w:val="22"/>
                <w:szCs w:val="22"/>
              </w:rPr>
            </w:pPr>
            <w:r>
              <w:rPr>
                <w:rFonts w:cs="Arial"/>
                <w:sz w:val="22"/>
                <w:szCs w:val="22"/>
              </w:rPr>
              <w:t xml:space="preserve">Preference University: </w:t>
            </w:r>
          </w:p>
          <w:p w14:paraId="4D55C8BF" w14:textId="77777777" w:rsidR="00E33215" w:rsidRPr="0001014D" w:rsidRDefault="00E33215" w:rsidP="00D6065B">
            <w:pPr>
              <w:spacing w:before="160"/>
              <w:rPr>
                <w:rFonts w:cs="Arial"/>
                <w:sz w:val="22"/>
                <w:szCs w:val="22"/>
              </w:rPr>
            </w:pPr>
          </w:p>
          <w:p w14:paraId="503C9AA3" w14:textId="77777777" w:rsidR="00D6065B" w:rsidRPr="0001014D" w:rsidRDefault="00D6065B" w:rsidP="00D6065B">
            <w:pPr>
              <w:spacing w:before="160"/>
              <w:rPr>
                <w:rFonts w:cs="Arial"/>
                <w:sz w:val="22"/>
                <w:szCs w:val="22"/>
              </w:rPr>
            </w:pPr>
          </w:p>
        </w:tc>
      </w:tr>
      <w:tr w:rsidR="0057473A" w:rsidRPr="0001014D" w14:paraId="760B850C" w14:textId="77777777" w:rsidTr="0036108E">
        <w:trPr>
          <w:trHeight w:val="397"/>
          <w:jc w:val="center"/>
        </w:trPr>
        <w:tc>
          <w:tcPr>
            <w:tcW w:w="9628" w:type="dxa"/>
            <w:vAlign w:val="center"/>
          </w:tcPr>
          <w:p w14:paraId="3A9D9498" w14:textId="77777777" w:rsidR="00041E18" w:rsidRDefault="0057473A" w:rsidP="00D6065B">
            <w:pPr>
              <w:spacing w:before="160"/>
              <w:rPr>
                <w:rFonts w:cs="Arial"/>
                <w:sz w:val="22"/>
                <w:szCs w:val="22"/>
              </w:rPr>
            </w:pPr>
            <w:r w:rsidRPr="00FC66B4">
              <w:rPr>
                <w:rFonts w:cs="Arial"/>
                <w:sz w:val="22"/>
                <w:szCs w:val="22"/>
              </w:rPr>
              <w:t xml:space="preserve">Will you be available for three months to fully participate in this course in Australia? </w:t>
            </w:r>
          </w:p>
          <w:p w14:paraId="6FC7B4FA" w14:textId="0B716E7E" w:rsidR="0057473A" w:rsidRPr="00041E18" w:rsidRDefault="0057473A" w:rsidP="00D6065B">
            <w:pPr>
              <w:spacing w:before="160"/>
              <w:rPr>
                <w:rFonts w:cs="Arial"/>
                <w:sz w:val="18"/>
                <w:szCs w:val="18"/>
              </w:rPr>
            </w:pPr>
            <w:r w:rsidRPr="00041E18">
              <w:rPr>
                <w:rFonts w:cs="Arial"/>
                <w:sz w:val="18"/>
                <w:szCs w:val="18"/>
              </w:rPr>
              <w:t xml:space="preserve">Please carefully consider </w:t>
            </w:r>
            <w:r w:rsidR="00041E18">
              <w:rPr>
                <w:rFonts w:cs="Arial"/>
                <w:sz w:val="18"/>
                <w:szCs w:val="18"/>
              </w:rPr>
              <w:t>the level of commitment required</w:t>
            </w:r>
            <w:r w:rsidRPr="00041E18">
              <w:rPr>
                <w:rFonts w:cs="Arial"/>
                <w:sz w:val="18"/>
                <w:szCs w:val="18"/>
              </w:rPr>
              <w:t xml:space="preserve"> (If working, please confirm that your employer will release you for this amount of time, noting you will also need to use some of your evening and weekend time in Australia to enjoy social and cultural opportunities where you can further practice your English language skills)</w:t>
            </w:r>
            <w:r w:rsidR="00437EC0">
              <w:rPr>
                <w:rFonts w:cs="Arial"/>
                <w:sz w:val="18"/>
                <w:szCs w:val="18"/>
              </w:rPr>
              <w:t>.</w:t>
            </w:r>
          </w:p>
          <w:p w14:paraId="1C3242E0" w14:textId="77777777" w:rsidR="00FC66B4" w:rsidRDefault="00FC66B4" w:rsidP="00D6065B">
            <w:pPr>
              <w:spacing w:before="160"/>
              <w:rPr>
                <w:rFonts w:cs="Arial"/>
                <w:sz w:val="22"/>
                <w:szCs w:val="22"/>
              </w:rPr>
            </w:pPr>
            <w:r w:rsidRPr="0001014D">
              <w:rPr>
                <w:rFonts w:cs="Arial"/>
                <w:spacing w:val="-1"/>
                <w:w w:val="93"/>
                <w:sz w:val="22"/>
                <w:szCs w:val="22"/>
              </w:rPr>
              <w:fldChar w:fldCharType="begin">
                <w:ffData>
                  <w:name w:val=""/>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Yes   </w:t>
            </w:r>
            <w:r w:rsidRPr="0001014D">
              <w:rPr>
                <w:rFonts w:cs="Arial"/>
                <w:spacing w:val="-1"/>
                <w:w w:val="93"/>
                <w:sz w:val="22"/>
                <w:szCs w:val="22"/>
              </w:rPr>
              <w:fldChar w:fldCharType="begin">
                <w:ffData>
                  <w:name w:val=""/>
                  <w:enabled/>
                  <w:calcOnExit w:val="0"/>
                  <w:checkBox>
                    <w:sizeAuto/>
                    <w:default w:val="0"/>
                  </w:checkBox>
                </w:ffData>
              </w:fldChar>
            </w:r>
            <w:r w:rsidRPr="0001014D">
              <w:rPr>
                <w:rFonts w:cs="Arial"/>
                <w:spacing w:val="-1"/>
                <w:w w:val="93"/>
                <w:sz w:val="22"/>
                <w:szCs w:val="22"/>
              </w:rPr>
              <w:instrText xml:space="preserve"> FORMCHECKBOX </w:instrText>
            </w:r>
            <w:r w:rsidRPr="0001014D">
              <w:rPr>
                <w:rFonts w:cs="Arial"/>
                <w:spacing w:val="-1"/>
                <w:w w:val="93"/>
                <w:sz w:val="22"/>
                <w:szCs w:val="22"/>
              </w:rPr>
            </w:r>
            <w:r w:rsidRPr="0001014D">
              <w:rPr>
                <w:rFonts w:cs="Arial"/>
                <w:spacing w:val="-1"/>
                <w:w w:val="93"/>
                <w:sz w:val="22"/>
                <w:szCs w:val="22"/>
              </w:rPr>
              <w:fldChar w:fldCharType="separate"/>
            </w:r>
            <w:r w:rsidRPr="0001014D">
              <w:rPr>
                <w:rFonts w:cs="Arial"/>
                <w:spacing w:val="-1"/>
                <w:w w:val="93"/>
                <w:sz w:val="22"/>
                <w:szCs w:val="22"/>
              </w:rPr>
              <w:fldChar w:fldCharType="end"/>
            </w:r>
            <w:r w:rsidRPr="0001014D">
              <w:rPr>
                <w:rFonts w:cs="Arial"/>
                <w:spacing w:val="-1"/>
                <w:w w:val="93"/>
                <w:sz w:val="22"/>
                <w:szCs w:val="22"/>
              </w:rPr>
              <w:t xml:space="preserve"> </w:t>
            </w:r>
            <w:r w:rsidRPr="0001014D">
              <w:rPr>
                <w:rFonts w:cs="Arial"/>
                <w:sz w:val="22"/>
                <w:szCs w:val="22"/>
              </w:rPr>
              <w:t xml:space="preserve"> No</w:t>
            </w:r>
          </w:p>
          <w:p w14:paraId="2B5BA667" w14:textId="775B6815" w:rsidR="00FC66B4" w:rsidRPr="0001014D" w:rsidRDefault="00FC66B4" w:rsidP="00D6065B">
            <w:pPr>
              <w:spacing w:before="160"/>
              <w:rPr>
                <w:rFonts w:cs="Arial"/>
                <w:sz w:val="22"/>
                <w:szCs w:val="22"/>
              </w:rPr>
            </w:pPr>
          </w:p>
        </w:tc>
      </w:tr>
    </w:tbl>
    <w:p w14:paraId="7C9EAAE9" w14:textId="77777777" w:rsidR="00F00C2C" w:rsidRPr="0001014D" w:rsidRDefault="00F00C2C" w:rsidP="008544CC">
      <w:pPr>
        <w:rPr>
          <w:rFonts w:ascii="Arial" w:eastAsia="Arial" w:hAnsi="Arial" w:cs="Arial"/>
          <w:spacing w:val="-1"/>
          <w:w w:val="93"/>
          <w:sz w:val="22"/>
          <w:szCs w:val="22"/>
        </w:rPr>
      </w:pPr>
    </w:p>
    <w:p w14:paraId="4E245859" w14:textId="34C854AD" w:rsidR="00800A0A" w:rsidRPr="00437EC0" w:rsidRDefault="00800A0A" w:rsidP="00800A0A">
      <w:pPr>
        <w:tabs>
          <w:tab w:val="left" w:pos="4733"/>
        </w:tabs>
        <w:ind w:left="709" w:right="794"/>
        <w:jc w:val="center"/>
        <w:rPr>
          <w:rFonts w:ascii="Arial" w:eastAsia="Arial" w:hAnsi="Arial" w:cs="Arial"/>
          <w:bCs/>
          <w:sz w:val="22"/>
          <w:szCs w:val="22"/>
        </w:rPr>
      </w:pPr>
      <w:r w:rsidRPr="0001014D">
        <w:rPr>
          <w:rFonts w:ascii="Arial" w:eastAsia="Arial" w:hAnsi="Arial" w:cs="Arial"/>
          <w:bCs/>
          <w:sz w:val="22"/>
          <w:szCs w:val="22"/>
        </w:rPr>
        <w:t xml:space="preserve">Please submit your application </w:t>
      </w:r>
      <w:r w:rsidR="003A6A93">
        <w:rPr>
          <w:rFonts w:ascii="Arial" w:eastAsia="Arial" w:hAnsi="Arial" w:cs="Arial"/>
          <w:bCs/>
          <w:sz w:val="22"/>
          <w:szCs w:val="22"/>
        </w:rPr>
        <w:t>and supporting document</w:t>
      </w:r>
      <w:r w:rsidR="00437EC0">
        <w:rPr>
          <w:rFonts w:ascii="Arial" w:eastAsia="Arial" w:hAnsi="Arial" w:cs="Arial"/>
          <w:bCs/>
          <w:sz w:val="22"/>
          <w:szCs w:val="22"/>
        </w:rPr>
        <w:t>s</w:t>
      </w:r>
      <w:r w:rsidR="003A6A93">
        <w:rPr>
          <w:rFonts w:ascii="Arial" w:eastAsia="Arial" w:hAnsi="Arial" w:cs="Arial"/>
          <w:bCs/>
          <w:sz w:val="22"/>
          <w:szCs w:val="22"/>
        </w:rPr>
        <w:t xml:space="preserve"> </w:t>
      </w:r>
      <w:r w:rsidRPr="0001014D">
        <w:rPr>
          <w:rFonts w:ascii="Arial" w:eastAsia="Arial" w:hAnsi="Arial" w:cs="Arial"/>
          <w:bCs/>
          <w:sz w:val="22"/>
          <w:szCs w:val="22"/>
        </w:rPr>
        <w:t>via email to</w:t>
      </w:r>
      <w:r w:rsidRPr="0001014D">
        <w:rPr>
          <w:rFonts w:ascii="Arial" w:eastAsia="Arial" w:hAnsi="Arial" w:cs="Arial"/>
          <w:b/>
          <w:sz w:val="22"/>
          <w:szCs w:val="22"/>
        </w:rPr>
        <w:t xml:space="preserve"> </w:t>
      </w:r>
      <w:hyperlink r:id="rId11" w:history="1">
        <w:r w:rsidR="00437EC0" w:rsidRPr="008C38FD">
          <w:rPr>
            <w:rStyle w:val="Hyperlink"/>
            <w:rFonts w:ascii="Arial" w:eastAsia="Arial" w:hAnsi="Arial" w:cs="Arial"/>
            <w:b/>
            <w:sz w:val="22"/>
            <w:szCs w:val="22"/>
          </w:rPr>
          <w:t>shortcourses@australiaawardstl.org</w:t>
        </w:r>
      </w:hyperlink>
      <w:r w:rsidR="00437EC0">
        <w:rPr>
          <w:rFonts w:ascii="Arial" w:eastAsia="Arial" w:hAnsi="Arial" w:cs="Arial"/>
          <w:b/>
          <w:sz w:val="22"/>
          <w:szCs w:val="22"/>
        </w:rPr>
        <w:t xml:space="preserve"> </w:t>
      </w:r>
      <w:r w:rsidR="00437EC0">
        <w:rPr>
          <w:rFonts w:ascii="Arial" w:eastAsia="Arial" w:hAnsi="Arial" w:cs="Arial"/>
          <w:bCs/>
          <w:sz w:val="22"/>
          <w:szCs w:val="22"/>
        </w:rPr>
        <w:t>by 1</w:t>
      </w:r>
      <w:r w:rsidR="009C2725">
        <w:rPr>
          <w:rFonts w:ascii="Arial" w:eastAsia="Arial" w:hAnsi="Arial" w:cs="Arial"/>
          <w:bCs/>
          <w:sz w:val="22"/>
          <w:szCs w:val="22"/>
        </w:rPr>
        <w:t>8</w:t>
      </w:r>
      <w:r w:rsidR="00437EC0">
        <w:rPr>
          <w:rFonts w:ascii="Arial" w:eastAsia="Arial" w:hAnsi="Arial" w:cs="Arial"/>
          <w:bCs/>
          <w:sz w:val="22"/>
          <w:szCs w:val="22"/>
        </w:rPr>
        <w:t xml:space="preserve"> May 202</w:t>
      </w:r>
      <w:r w:rsidR="007F64C8">
        <w:rPr>
          <w:rFonts w:ascii="Arial" w:eastAsia="Arial" w:hAnsi="Arial" w:cs="Arial"/>
          <w:bCs/>
          <w:sz w:val="22"/>
          <w:szCs w:val="22"/>
        </w:rPr>
        <w:t>6</w:t>
      </w:r>
      <w:r w:rsidR="00437EC0">
        <w:rPr>
          <w:rFonts w:ascii="Arial" w:eastAsia="Arial" w:hAnsi="Arial" w:cs="Arial"/>
          <w:bCs/>
          <w:sz w:val="22"/>
          <w:szCs w:val="22"/>
        </w:rPr>
        <w:t>.</w:t>
      </w:r>
    </w:p>
    <w:sectPr w:rsidR="00800A0A" w:rsidRPr="00437EC0" w:rsidSect="006E2031">
      <w:headerReference w:type="default" r:id="rId12"/>
      <w:footerReference w:type="default" r:id="rId13"/>
      <w:pgSz w:w="11920" w:h="16840"/>
      <w:pgMar w:top="1300" w:right="460" w:bottom="0" w:left="460" w:header="0" w:footer="3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68288" w14:textId="77777777" w:rsidR="0013658C" w:rsidRDefault="0013658C">
      <w:r>
        <w:separator/>
      </w:r>
    </w:p>
  </w:endnote>
  <w:endnote w:type="continuationSeparator" w:id="0">
    <w:p w14:paraId="7E72B512" w14:textId="77777777" w:rsidR="0013658C" w:rsidRDefault="0013658C">
      <w:r>
        <w:continuationSeparator/>
      </w:r>
    </w:p>
  </w:endnote>
  <w:endnote w:type="continuationNotice" w:id="1">
    <w:p w14:paraId="46BAD49E" w14:textId="77777777" w:rsidR="0013658C" w:rsidRDefault="00136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5767770"/>
      <w:docPartObj>
        <w:docPartGallery w:val="Page Numbers (Bottom of Page)"/>
        <w:docPartUnique/>
      </w:docPartObj>
    </w:sdtPr>
    <w:sdtEndPr>
      <w:rPr>
        <w:noProof/>
      </w:rPr>
    </w:sdtEndPr>
    <w:sdtContent>
      <w:p w14:paraId="0B8E3844" w14:textId="036CBBEE" w:rsidR="003B7DD4" w:rsidRPr="003B7DD4" w:rsidRDefault="003B7DD4" w:rsidP="00800A0A">
        <w:pPr>
          <w:pStyle w:val="Footer"/>
          <w:ind w:right="368"/>
          <w:jc w:val="right"/>
          <w:rPr>
            <w:rFonts w:ascii="Arial" w:hAnsi="Arial" w:cs="Arial"/>
          </w:rPr>
        </w:pPr>
        <w:r w:rsidRPr="003B7DD4">
          <w:rPr>
            <w:rFonts w:ascii="Arial" w:hAnsi="Arial" w:cs="Arial"/>
          </w:rPr>
          <w:fldChar w:fldCharType="begin"/>
        </w:r>
        <w:r w:rsidRPr="003B7DD4">
          <w:rPr>
            <w:rFonts w:ascii="Arial" w:hAnsi="Arial" w:cs="Arial"/>
          </w:rPr>
          <w:instrText xml:space="preserve"> PAGE   \* MERGEFORMAT </w:instrText>
        </w:r>
        <w:r w:rsidRPr="003B7DD4">
          <w:rPr>
            <w:rFonts w:ascii="Arial" w:hAnsi="Arial" w:cs="Arial"/>
          </w:rPr>
          <w:fldChar w:fldCharType="separate"/>
        </w:r>
        <w:r w:rsidRPr="003B7DD4">
          <w:rPr>
            <w:rFonts w:ascii="Arial" w:hAnsi="Arial" w:cs="Arial"/>
            <w:noProof/>
          </w:rPr>
          <w:t>2</w:t>
        </w:r>
        <w:r w:rsidRPr="003B7DD4">
          <w:rPr>
            <w:rFonts w:ascii="Arial" w:hAnsi="Arial" w:cs="Arial"/>
            <w:noProof/>
          </w:rPr>
          <w:fldChar w:fldCharType="end"/>
        </w:r>
      </w:p>
    </w:sdtContent>
  </w:sdt>
  <w:p w14:paraId="0BA5C278" w14:textId="77777777" w:rsidR="00086F18" w:rsidRPr="00086F18" w:rsidRDefault="00086F18" w:rsidP="00086F18">
    <w:pPr>
      <w:tabs>
        <w:tab w:val="left" w:pos="4733"/>
      </w:tabs>
      <w:ind w:left="709" w:right="794"/>
      <w:rPr>
        <w:rFonts w:ascii="Arial" w:eastAsia="Arial" w:hAnsi="Arial" w:cs="Arial"/>
        <w:bCs/>
        <w:sz w:val="16"/>
        <w:szCs w:val="16"/>
      </w:rPr>
    </w:pPr>
    <w:r w:rsidRPr="00086F18">
      <w:rPr>
        <w:rFonts w:ascii="Arial" w:eastAsia="Arial" w:hAnsi="Arial" w:cs="Arial"/>
        <w:bCs/>
        <w:sz w:val="16"/>
        <w:szCs w:val="16"/>
      </w:rPr>
      <w:t>Australia Awards Timor-Leste office</w:t>
    </w:r>
  </w:p>
  <w:p w14:paraId="71222432" w14:textId="77777777" w:rsidR="00086F18" w:rsidRPr="00086F18" w:rsidRDefault="00086F18" w:rsidP="00086F18">
    <w:pPr>
      <w:tabs>
        <w:tab w:val="left" w:pos="4733"/>
      </w:tabs>
      <w:ind w:left="709" w:right="794"/>
      <w:rPr>
        <w:rFonts w:ascii="Arial" w:eastAsia="Arial" w:hAnsi="Arial" w:cs="Arial"/>
        <w:bCs/>
        <w:sz w:val="16"/>
        <w:szCs w:val="16"/>
      </w:rPr>
    </w:pPr>
    <w:r w:rsidRPr="00086F18">
      <w:rPr>
        <w:rFonts w:ascii="Arial" w:eastAsia="Arial" w:hAnsi="Arial" w:cs="Arial"/>
        <w:bCs/>
        <w:sz w:val="16"/>
        <w:szCs w:val="16"/>
      </w:rPr>
      <w:t xml:space="preserve">Office address: Dili Central CBD5, Level 2 Timor Plaza, </w:t>
    </w:r>
    <w:proofErr w:type="spellStart"/>
    <w:r w:rsidRPr="00086F18">
      <w:rPr>
        <w:rFonts w:ascii="Arial" w:eastAsia="Arial" w:hAnsi="Arial" w:cs="Arial"/>
        <w:bCs/>
        <w:sz w:val="16"/>
        <w:szCs w:val="16"/>
      </w:rPr>
      <w:t>Bebonuk</w:t>
    </w:r>
    <w:proofErr w:type="spellEnd"/>
    <w:r w:rsidRPr="00086F18">
      <w:rPr>
        <w:rFonts w:ascii="Arial" w:eastAsia="Arial" w:hAnsi="Arial" w:cs="Arial"/>
        <w:bCs/>
        <w:sz w:val="16"/>
        <w:szCs w:val="16"/>
      </w:rPr>
      <w:t>, Dili.</w:t>
    </w:r>
  </w:p>
  <w:p w14:paraId="45D3919E" w14:textId="411CE1AB" w:rsidR="00086F18" w:rsidRPr="00086F18" w:rsidRDefault="00086F18" w:rsidP="00086F18">
    <w:pPr>
      <w:ind w:left="709" w:right="794"/>
      <w:rPr>
        <w:rFonts w:ascii="Arial" w:eastAsia="Arial" w:hAnsi="Arial" w:cs="Arial"/>
        <w:bCs/>
        <w:sz w:val="16"/>
        <w:szCs w:val="16"/>
      </w:rPr>
    </w:pPr>
    <w:r w:rsidRPr="00086F18">
      <w:rPr>
        <w:rFonts w:ascii="Arial" w:eastAsia="Arial" w:hAnsi="Arial" w:cs="Arial"/>
        <w:bCs/>
        <w:sz w:val="16"/>
        <w:szCs w:val="16"/>
      </w:rPr>
      <w:t>Tel: +670 332 2603 / 7706 4302 / 7706 4305</w:t>
    </w:r>
  </w:p>
  <w:p w14:paraId="5B8004F5" w14:textId="6BEA87C9" w:rsidR="002320C8" w:rsidRPr="00086F18" w:rsidRDefault="002320C8" w:rsidP="00086F18">
    <w:pPr>
      <w:spacing w:line="200" w:lineRule="exac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4BF8A" w14:textId="77777777" w:rsidR="0013658C" w:rsidRDefault="0013658C">
      <w:r>
        <w:separator/>
      </w:r>
    </w:p>
  </w:footnote>
  <w:footnote w:type="continuationSeparator" w:id="0">
    <w:p w14:paraId="2BC7BD5E" w14:textId="77777777" w:rsidR="0013658C" w:rsidRDefault="0013658C">
      <w:r>
        <w:continuationSeparator/>
      </w:r>
    </w:p>
  </w:footnote>
  <w:footnote w:type="continuationNotice" w:id="1">
    <w:p w14:paraId="4B2886B9" w14:textId="77777777" w:rsidR="0013658C" w:rsidRDefault="001365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D1F1" w14:textId="15972016" w:rsidR="00333F7D" w:rsidRDefault="00333F7D">
    <w:pPr>
      <w:pStyle w:val="Header"/>
      <w:rPr>
        <w:color w:val="365F91" w:themeColor="accent1" w:themeShade="BF"/>
        <w:sz w:val="28"/>
        <w:szCs w:val="28"/>
      </w:rPr>
    </w:pPr>
  </w:p>
  <w:p w14:paraId="333C2043" w14:textId="77777777" w:rsidR="004D4760" w:rsidRDefault="004D4760">
    <w:pPr>
      <w:pStyle w:val="Header"/>
    </w:pPr>
  </w:p>
  <w:p w14:paraId="54C71941" w14:textId="00E3E250" w:rsidR="004D4760" w:rsidRDefault="004D4760">
    <w:pPr>
      <w:pStyle w:val="Header"/>
    </w:pPr>
    <w:r w:rsidRPr="00034117">
      <w:rPr>
        <w:rFonts w:ascii="Arial" w:hAnsi="Arial" w:cs="Arial"/>
        <w:noProof/>
      </w:rPr>
      <w:drawing>
        <wp:anchor distT="0" distB="0" distL="114300" distR="114300" simplePos="0" relativeHeight="251658240" behindDoc="1" locked="0" layoutInCell="1" allowOverlap="1" wp14:anchorId="6CF688C1" wp14:editId="78D4AC4A">
          <wp:simplePos x="0" y="0"/>
          <wp:positionH relativeFrom="column">
            <wp:posOffset>387350</wp:posOffset>
          </wp:positionH>
          <wp:positionV relativeFrom="paragraph">
            <wp:posOffset>5080</wp:posOffset>
          </wp:positionV>
          <wp:extent cx="1405890" cy="686107"/>
          <wp:effectExtent l="0" t="0" r="3810" b="0"/>
          <wp:wrapTight wrapText="bothSides">
            <wp:wrapPolygon edited="0">
              <wp:start x="0" y="0"/>
              <wp:lineTo x="0" y="21000"/>
              <wp:lineTo x="21366" y="21000"/>
              <wp:lineTo x="21366" y="0"/>
              <wp:lineTo x="0" y="0"/>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5890" cy="686107"/>
                  </a:xfrm>
                  <a:prstGeom prst="rect">
                    <a:avLst/>
                  </a:prstGeom>
                </pic:spPr>
              </pic:pic>
            </a:graphicData>
          </a:graphic>
          <wp14:sizeRelH relativeFrom="page">
            <wp14:pctWidth>0</wp14:pctWidth>
          </wp14:sizeRelH>
          <wp14:sizeRelV relativeFrom="page">
            <wp14:pctHeight>0</wp14:pctHeight>
          </wp14:sizeRelV>
        </wp:anchor>
      </w:drawing>
    </w:r>
  </w:p>
  <w:p w14:paraId="037BB92F" w14:textId="77777777" w:rsidR="004D4760" w:rsidRDefault="004D4760">
    <w:pPr>
      <w:pStyle w:val="Header"/>
    </w:pPr>
  </w:p>
  <w:p w14:paraId="7B54ED38" w14:textId="77777777" w:rsidR="004D4760" w:rsidRDefault="004D4760">
    <w:pPr>
      <w:pStyle w:val="Header"/>
    </w:pPr>
  </w:p>
  <w:p w14:paraId="774CD94C" w14:textId="48FAB7F7" w:rsidR="004D4760" w:rsidRDefault="004D4760">
    <w:pPr>
      <w:pStyle w:val="Header"/>
    </w:pPr>
  </w:p>
  <w:p w14:paraId="104784AA" w14:textId="2BA35FAB" w:rsidR="00A81F3E" w:rsidRDefault="00A81F3E">
    <w:pPr>
      <w:pStyle w:val="Header"/>
    </w:pPr>
  </w:p>
  <w:p w14:paraId="6F761BF1" w14:textId="77777777" w:rsidR="007853BD" w:rsidRDefault="00785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3463701" o:spid="_x0000_i1025" type="#_x0000_t75" style="width:2.2pt;height:2.2pt;visibility:visible;mso-wrap-style:square" o:bullet="t">
        <v:imagedata r:id="rId1" o:title=""/>
      </v:shape>
    </w:pict>
  </w:numPicBullet>
  <w:numPicBullet w:numPicBulletId="1">
    <w:pict>
      <v:shape id="Picture 1293658440" o:spid="_x0000_i1026" type="#_x0000_t75" style="width:2.2pt;height:2.2pt;visibility:visible;mso-wrap-style:square" o:bullet="t">
        <v:imagedata r:id="rId2" o:title=""/>
      </v:shape>
    </w:pict>
  </w:numPicBullet>
  <w:abstractNum w:abstractNumId="0" w15:restartNumberingAfterBreak="0">
    <w:nsid w:val="01652838"/>
    <w:multiLevelType w:val="hybridMultilevel"/>
    <w:tmpl w:val="F5DEE4F4"/>
    <w:lvl w:ilvl="0" w:tplc="C01C9000">
      <w:start w:val="1"/>
      <w:numFmt w:val="decimal"/>
      <w:lvlText w:val="%1."/>
      <w:lvlJc w:val="left"/>
      <w:pPr>
        <w:ind w:left="465" w:hanging="360"/>
      </w:pPr>
      <w:rPr>
        <w:rFonts w:hint="default"/>
        <w:w w:val="92"/>
      </w:rPr>
    </w:lvl>
    <w:lvl w:ilvl="1" w:tplc="0C090019" w:tentative="1">
      <w:start w:val="1"/>
      <w:numFmt w:val="lowerLetter"/>
      <w:lvlText w:val="%2."/>
      <w:lvlJc w:val="left"/>
      <w:pPr>
        <w:ind w:left="1185" w:hanging="360"/>
      </w:pPr>
    </w:lvl>
    <w:lvl w:ilvl="2" w:tplc="0C09001B" w:tentative="1">
      <w:start w:val="1"/>
      <w:numFmt w:val="lowerRoman"/>
      <w:lvlText w:val="%3."/>
      <w:lvlJc w:val="right"/>
      <w:pPr>
        <w:ind w:left="1905" w:hanging="180"/>
      </w:pPr>
    </w:lvl>
    <w:lvl w:ilvl="3" w:tplc="0C09000F" w:tentative="1">
      <w:start w:val="1"/>
      <w:numFmt w:val="decimal"/>
      <w:lvlText w:val="%4."/>
      <w:lvlJc w:val="left"/>
      <w:pPr>
        <w:ind w:left="2625" w:hanging="360"/>
      </w:pPr>
    </w:lvl>
    <w:lvl w:ilvl="4" w:tplc="0C090019" w:tentative="1">
      <w:start w:val="1"/>
      <w:numFmt w:val="lowerLetter"/>
      <w:lvlText w:val="%5."/>
      <w:lvlJc w:val="left"/>
      <w:pPr>
        <w:ind w:left="3345" w:hanging="360"/>
      </w:pPr>
    </w:lvl>
    <w:lvl w:ilvl="5" w:tplc="0C09001B" w:tentative="1">
      <w:start w:val="1"/>
      <w:numFmt w:val="lowerRoman"/>
      <w:lvlText w:val="%6."/>
      <w:lvlJc w:val="right"/>
      <w:pPr>
        <w:ind w:left="4065" w:hanging="180"/>
      </w:pPr>
    </w:lvl>
    <w:lvl w:ilvl="6" w:tplc="0C09000F" w:tentative="1">
      <w:start w:val="1"/>
      <w:numFmt w:val="decimal"/>
      <w:lvlText w:val="%7."/>
      <w:lvlJc w:val="left"/>
      <w:pPr>
        <w:ind w:left="4785" w:hanging="360"/>
      </w:pPr>
    </w:lvl>
    <w:lvl w:ilvl="7" w:tplc="0C090019" w:tentative="1">
      <w:start w:val="1"/>
      <w:numFmt w:val="lowerLetter"/>
      <w:lvlText w:val="%8."/>
      <w:lvlJc w:val="left"/>
      <w:pPr>
        <w:ind w:left="5505" w:hanging="360"/>
      </w:pPr>
    </w:lvl>
    <w:lvl w:ilvl="8" w:tplc="0C09001B" w:tentative="1">
      <w:start w:val="1"/>
      <w:numFmt w:val="lowerRoman"/>
      <w:lvlText w:val="%9."/>
      <w:lvlJc w:val="right"/>
      <w:pPr>
        <w:ind w:left="6225" w:hanging="180"/>
      </w:pPr>
    </w:lvl>
  </w:abstractNum>
  <w:abstractNum w:abstractNumId="1" w15:restartNumberingAfterBreak="0">
    <w:nsid w:val="04CE0CCD"/>
    <w:multiLevelType w:val="hybridMultilevel"/>
    <w:tmpl w:val="0C22D152"/>
    <w:lvl w:ilvl="0" w:tplc="9544CD2E">
      <w:start w:val="1"/>
      <w:numFmt w:val="decimal"/>
      <w:lvlText w:val="%1."/>
      <w:lvlJc w:val="left"/>
      <w:pPr>
        <w:ind w:left="465" w:hanging="360"/>
      </w:pPr>
      <w:rPr>
        <w:rFonts w:hint="default"/>
      </w:rPr>
    </w:lvl>
    <w:lvl w:ilvl="1" w:tplc="0C090019" w:tentative="1">
      <w:start w:val="1"/>
      <w:numFmt w:val="lowerLetter"/>
      <w:lvlText w:val="%2."/>
      <w:lvlJc w:val="left"/>
      <w:pPr>
        <w:ind w:left="1185" w:hanging="360"/>
      </w:pPr>
    </w:lvl>
    <w:lvl w:ilvl="2" w:tplc="0C09001B" w:tentative="1">
      <w:start w:val="1"/>
      <w:numFmt w:val="lowerRoman"/>
      <w:lvlText w:val="%3."/>
      <w:lvlJc w:val="right"/>
      <w:pPr>
        <w:ind w:left="1905" w:hanging="180"/>
      </w:pPr>
    </w:lvl>
    <w:lvl w:ilvl="3" w:tplc="0C09000F" w:tentative="1">
      <w:start w:val="1"/>
      <w:numFmt w:val="decimal"/>
      <w:lvlText w:val="%4."/>
      <w:lvlJc w:val="left"/>
      <w:pPr>
        <w:ind w:left="2625" w:hanging="360"/>
      </w:pPr>
    </w:lvl>
    <w:lvl w:ilvl="4" w:tplc="0C090019" w:tentative="1">
      <w:start w:val="1"/>
      <w:numFmt w:val="lowerLetter"/>
      <w:lvlText w:val="%5."/>
      <w:lvlJc w:val="left"/>
      <w:pPr>
        <w:ind w:left="3345" w:hanging="360"/>
      </w:pPr>
    </w:lvl>
    <w:lvl w:ilvl="5" w:tplc="0C09001B" w:tentative="1">
      <w:start w:val="1"/>
      <w:numFmt w:val="lowerRoman"/>
      <w:lvlText w:val="%6."/>
      <w:lvlJc w:val="right"/>
      <w:pPr>
        <w:ind w:left="4065" w:hanging="180"/>
      </w:pPr>
    </w:lvl>
    <w:lvl w:ilvl="6" w:tplc="0C09000F" w:tentative="1">
      <w:start w:val="1"/>
      <w:numFmt w:val="decimal"/>
      <w:lvlText w:val="%7."/>
      <w:lvlJc w:val="left"/>
      <w:pPr>
        <w:ind w:left="4785" w:hanging="360"/>
      </w:pPr>
    </w:lvl>
    <w:lvl w:ilvl="7" w:tplc="0C090019" w:tentative="1">
      <w:start w:val="1"/>
      <w:numFmt w:val="lowerLetter"/>
      <w:lvlText w:val="%8."/>
      <w:lvlJc w:val="left"/>
      <w:pPr>
        <w:ind w:left="5505" w:hanging="360"/>
      </w:pPr>
    </w:lvl>
    <w:lvl w:ilvl="8" w:tplc="0C09001B" w:tentative="1">
      <w:start w:val="1"/>
      <w:numFmt w:val="lowerRoman"/>
      <w:lvlText w:val="%9."/>
      <w:lvlJc w:val="right"/>
      <w:pPr>
        <w:ind w:left="6225" w:hanging="180"/>
      </w:pPr>
    </w:lvl>
  </w:abstractNum>
  <w:abstractNum w:abstractNumId="2" w15:restartNumberingAfterBreak="0">
    <w:nsid w:val="06FF22F6"/>
    <w:multiLevelType w:val="multilevel"/>
    <w:tmpl w:val="C41E69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0DF17FF7"/>
    <w:multiLevelType w:val="hybridMultilevel"/>
    <w:tmpl w:val="8DACA6E4"/>
    <w:lvl w:ilvl="0" w:tplc="0C090017">
      <w:start w:val="1"/>
      <w:numFmt w:val="lowerLetter"/>
      <w:lvlText w:val="%1)"/>
      <w:lvlJc w:val="left"/>
      <w:pPr>
        <w:ind w:left="1180" w:hanging="360"/>
      </w:pPr>
    </w:lvl>
    <w:lvl w:ilvl="1" w:tplc="0C090019" w:tentative="1">
      <w:start w:val="1"/>
      <w:numFmt w:val="lowerLetter"/>
      <w:lvlText w:val="%2."/>
      <w:lvlJc w:val="left"/>
      <w:pPr>
        <w:ind w:left="1900" w:hanging="360"/>
      </w:pPr>
    </w:lvl>
    <w:lvl w:ilvl="2" w:tplc="0C09001B" w:tentative="1">
      <w:start w:val="1"/>
      <w:numFmt w:val="lowerRoman"/>
      <w:lvlText w:val="%3."/>
      <w:lvlJc w:val="right"/>
      <w:pPr>
        <w:ind w:left="2620" w:hanging="180"/>
      </w:pPr>
    </w:lvl>
    <w:lvl w:ilvl="3" w:tplc="0C09000F" w:tentative="1">
      <w:start w:val="1"/>
      <w:numFmt w:val="decimal"/>
      <w:lvlText w:val="%4."/>
      <w:lvlJc w:val="left"/>
      <w:pPr>
        <w:ind w:left="3340" w:hanging="360"/>
      </w:pPr>
    </w:lvl>
    <w:lvl w:ilvl="4" w:tplc="0C090019" w:tentative="1">
      <w:start w:val="1"/>
      <w:numFmt w:val="lowerLetter"/>
      <w:lvlText w:val="%5."/>
      <w:lvlJc w:val="left"/>
      <w:pPr>
        <w:ind w:left="4060" w:hanging="360"/>
      </w:pPr>
    </w:lvl>
    <w:lvl w:ilvl="5" w:tplc="0C09001B" w:tentative="1">
      <w:start w:val="1"/>
      <w:numFmt w:val="lowerRoman"/>
      <w:lvlText w:val="%6."/>
      <w:lvlJc w:val="right"/>
      <w:pPr>
        <w:ind w:left="4780" w:hanging="180"/>
      </w:pPr>
    </w:lvl>
    <w:lvl w:ilvl="6" w:tplc="0C09000F" w:tentative="1">
      <w:start w:val="1"/>
      <w:numFmt w:val="decimal"/>
      <w:lvlText w:val="%7."/>
      <w:lvlJc w:val="left"/>
      <w:pPr>
        <w:ind w:left="5500" w:hanging="360"/>
      </w:pPr>
    </w:lvl>
    <w:lvl w:ilvl="7" w:tplc="0C090019" w:tentative="1">
      <w:start w:val="1"/>
      <w:numFmt w:val="lowerLetter"/>
      <w:lvlText w:val="%8."/>
      <w:lvlJc w:val="left"/>
      <w:pPr>
        <w:ind w:left="6220" w:hanging="360"/>
      </w:pPr>
    </w:lvl>
    <w:lvl w:ilvl="8" w:tplc="0C09001B" w:tentative="1">
      <w:start w:val="1"/>
      <w:numFmt w:val="lowerRoman"/>
      <w:lvlText w:val="%9."/>
      <w:lvlJc w:val="right"/>
      <w:pPr>
        <w:ind w:left="6940" w:hanging="180"/>
      </w:pPr>
    </w:lvl>
  </w:abstractNum>
  <w:abstractNum w:abstractNumId="4" w15:restartNumberingAfterBreak="0">
    <w:nsid w:val="33A153B1"/>
    <w:multiLevelType w:val="hybridMultilevel"/>
    <w:tmpl w:val="3AE8271C"/>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6786ABA"/>
    <w:multiLevelType w:val="hybridMultilevel"/>
    <w:tmpl w:val="D3B416E6"/>
    <w:lvl w:ilvl="0" w:tplc="9544CD2E">
      <w:start w:val="5"/>
      <w:numFmt w:val="decimal"/>
      <w:lvlText w:val="%1."/>
      <w:lvlJc w:val="left"/>
      <w:pPr>
        <w:ind w:left="465" w:hanging="360"/>
      </w:pPr>
      <w:rPr>
        <w:rFonts w:hint="default"/>
      </w:rPr>
    </w:lvl>
    <w:lvl w:ilvl="1" w:tplc="0C090019" w:tentative="1">
      <w:start w:val="1"/>
      <w:numFmt w:val="lowerLetter"/>
      <w:lvlText w:val="%2."/>
      <w:lvlJc w:val="left"/>
      <w:pPr>
        <w:ind w:left="1185" w:hanging="360"/>
      </w:pPr>
    </w:lvl>
    <w:lvl w:ilvl="2" w:tplc="0C09001B" w:tentative="1">
      <w:start w:val="1"/>
      <w:numFmt w:val="lowerRoman"/>
      <w:lvlText w:val="%3."/>
      <w:lvlJc w:val="right"/>
      <w:pPr>
        <w:ind w:left="1905" w:hanging="180"/>
      </w:pPr>
    </w:lvl>
    <w:lvl w:ilvl="3" w:tplc="0C09000F" w:tentative="1">
      <w:start w:val="1"/>
      <w:numFmt w:val="decimal"/>
      <w:lvlText w:val="%4."/>
      <w:lvlJc w:val="left"/>
      <w:pPr>
        <w:ind w:left="2625" w:hanging="360"/>
      </w:pPr>
    </w:lvl>
    <w:lvl w:ilvl="4" w:tplc="0C090019" w:tentative="1">
      <w:start w:val="1"/>
      <w:numFmt w:val="lowerLetter"/>
      <w:lvlText w:val="%5."/>
      <w:lvlJc w:val="left"/>
      <w:pPr>
        <w:ind w:left="3345" w:hanging="360"/>
      </w:pPr>
    </w:lvl>
    <w:lvl w:ilvl="5" w:tplc="0C09001B" w:tentative="1">
      <w:start w:val="1"/>
      <w:numFmt w:val="lowerRoman"/>
      <w:lvlText w:val="%6."/>
      <w:lvlJc w:val="right"/>
      <w:pPr>
        <w:ind w:left="4065" w:hanging="180"/>
      </w:pPr>
    </w:lvl>
    <w:lvl w:ilvl="6" w:tplc="0C09000F" w:tentative="1">
      <w:start w:val="1"/>
      <w:numFmt w:val="decimal"/>
      <w:lvlText w:val="%7."/>
      <w:lvlJc w:val="left"/>
      <w:pPr>
        <w:ind w:left="4785" w:hanging="360"/>
      </w:pPr>
    </w:lvl>
    <w:lvl w:ilvl="7" w:tplc="0C090019" w:tentative="1">
      <w:start w:val="1"/>
      <w:numFmt w:val="lowerLetter"/>
      <w:lvlText w:val="%8."/>
      <w:lvlJc w:val="left"/>
      <w:pPr>
        <w:ind w:left="5505" w:hanging="360"/>
      </w:pPr>
    </w:lvl>
    <w:lvl w:ilvl="8" w:tplc="0C09001B" w:tentative="1">
      <w:start w:val="1"/>
      <w:numFmt w:val="lowerRoman"/>
      <w:lvlText w:val="%9."/>
      <w:lvlJc w:val="right"/>
      <w:pPr>
        <w:ind w:left="6225" w:hanging="180"/>
      </w:pPr>
    </w:lvl>
  </w:abstractNum>
  <w:abstractNum w:abstractNumId="6" w15:restartNumberingAfterBreak="0">
    <w:nsid w:val="477F26CC"/>
    <w:multiLevelType w:val="hybridMultilevel"/>
    <w:tmpl w:val="3AB0BE54"/>
    <w:lvl w:ilvl="0" w:tplc="400A4358">
      <w:start w:val="1"/>
      <w:numFmt w:val="bullet"/>
      <w:lvlText w:val=""/>
      <w:lvlPicBulletId w:val="1"/>
      <w:lvlJc w:val="left"/>
      <w:pPr>
        <w:tabs>
          <w:tab w:val="num" w:pos="720"/>
        </w:tabs>
        <w:ind w:left="720" w:hanging="360"/>
      </w:pPr>
      <w:rPr>
        <w:rFonts w:ascii="Symbol" w:hAnsi="Symbol" w:hint="default"/>
      </w:rPr>
    </w:lvl>
    <w:lvl w:ilvl="1" w:tplc="FC7A58FA" w:tentative="1">
      <w:start w:val="1"/>
      <w:numFmt w:val="bullet"/>
      <w:lvlText w:val=""/>
      <w:lvlJc w:val="left"/>
      <w:pPr>
        <w:tabs>
          <w:tab w:val="num" w:pos="1440"/>
        </w:tabs>
        <w:ind w:left="1440" w:hanging="360"/>
      </w:pPr>
      <w:rPr>
        <w:rFonts w:ascii="Symbol" w:hAnsi="Symbol" w:hint="default"/>
      </w:rPr>
    </w:lvl>
    <w:lvl w:ilvl="2" w:tplc="D8246F7C" w:tentative="1">
      <w:start w:val="1"/>
      <w:numFmt w:val="bullet"/>
      <w:lvlText w:val=""/>
      <w:lvlJc w:val="left"/>
      <w:pPr>
        <w:tabs>
          <w:tab w:val="num" w:pos="2160"/>
        </w:tabs>
        <w:ind w:left="2160" w:hanging="360"/>
      </w:pPr>
      <w:rPr>
        <w:rFonts w:ascii="Symbol" w:hAnsi="Symbol" w:hint="default"/>
      </w:rPr>
    </w:lvl>
    <w:lvl w:ilvl="3" w:tplc="8A66D472" w:tentative="1">
      <w:start w:val="1"/>
      <w:numFmt w:val="bullet"/>
      <w:lvlText w:val=""/>
      <w:lvlJc w:val="left"/>
      <w:pPr>
        <w:tabs>
          <w:tab w:val="num" w:pos="2880"/>
        </w:tabs>
        <w:ind w:left="2880" w:hanging="360"/>
      </w:pPr>
      <w:rPr>
        <w:rFonts w:ascii="Symbol" w:hAnsi="Symbol" w:hint="default"/>
      </w:rPr>
    </w:lvl>
    <w:lvl w:ilvl="4" w:tplc="A170DA94" w:tentative="1">
      <w:start w:val="1"/>
      <w:numFmt w:val="bullet"/>
      <w:lvlText w:val=""/>
      <w:lvlJc w:val="left"/>
      <w:pPr>
        <w:tabs>
          <w:tab w:val="num" w:pos="3600"/>
        </w:tabs>
        <w:ind w:left="3600" w:hanging="360"/>
      </w:pPr>
      <w:rPr>
        <w:rFonts w:ascii="Symbol" w:hAnsi="Symbol" w:hint="default"/>
      </w:rPr>
    </w:lvl>
    <w:lvl w:ilvl="5" w:tplc="049C5724" w:tentative="1">
      <w:start w:val="1"/>
      <w:numFmt w:val="bullet"/>
      <w:lvlText w:val=""/>
      <w:lvlJc w:val="left"/>
      <w:pPr>
        <w:tabs>
          <w:tab w:val="num" w:pos="4320"/>
        </w:tabs>
        <w:ind w:left="4320" w:hanging="360"/>
      </w:pPr>
      <w:rPr>
        <w:rFonts w:ascii="Symbol" w:hAnsi="Symbol" w:hint="default"/>
      </w:rPr>
    </w:lvl>
    <w:lvl w:ilvl="6" w:tplc="55C04076" w:tentative="1">
      <w:start w:val="1"/>
      <w:numFmt w:val="bullet"/>
      <w:lvlText w:val=""/>
      <w:lvlJc w:val="left"/>
      <w:pPr>
        <w:tabs>
          <w:tab w:val="num" w:pos="5040"/>
        </w:tabs>
        <w:ind w:left="5040" w:hanging="360"/>
      </w:pPr>
      <w:rPr>
        <w:rFonts w:ascii="Symbol" w:hAnsi="Symbol" w:hint="default"/>
      </w:rPr>
    </w:lvl>
    <w:lvl w:ilvl="7" w:tplc="3F0AE274" w:tentative="1">
      <w:start w:val="1"/>
      <w:numFmt w:val="bullet"/>
      <w:lvlText w:val=""/>
      <w:lvlJc w:val="left"/>
      <w:pPr>
        <w:tabs>
          <w:tab w:val="num" w:pos="5760"/>
        </w:tabs>
        <w:ind w:left="5760" w:hanging="360"/>
      </w:pPr>
      <w:rPr>
        <w:rFonts w:ascii="Symbol" w:hAnsi="Symbol" w:hint="default"/>
      </w:rPr>
    </w:lvl>
    <w:lvl w:ilvl="8" w:tplc="3CF29C6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84B7D64"/>
    <w:multiLevelType w:val="hybridMultilevel"/>
    <w:tmpl w:val="64B04802"/>
    <w:lvl w:ilvl="0" w:tplc="DE0E76BE">
      <w:start w:val="1"/>
      <w:numFmt w:val="bullet"/>
      <w:lvlText w:val=""/>
      <w:lvlPicBulletId w:val="0"/>
      <w:lvlJc w:val="left"/>
      <w:pPr>
        <w:tabs>
          <w:tab w:val="num" w:pos="720"/>
        </w:tabs>
        <w:ind w:left="720" w:hanging="360"/>
      </w:pPr>
      <w:rPr>
        <w:rFonts w:ascii="Symbol" w:hAnsi="Symbol" w:hint="default"/>
      </w:rPr>
    </w:lvl>
    <w:lvl w:ilvl="1" w:tplc="B158F5A8" w:tentative="1">
      <w:start w:val="1"/>
      <w:numFmt w:val="bullet"/>
      <w:lvlText w:val=""/>
      <w:lvlJc w:val="left"/>
      <w:pPr>
        <w:tabs>
          <w:tab w:val="num" w:pos="1440"/>
        </w:tabs>
        <w:ind w:left="1440" w:hanging="360"/>
      </w:pPr>
      <w:rPr>
        <w:rFonts w:ascii="Symbol" w:hAnsi="Symbol" w:hint="default"/>
      </w:rPr>
    </w:lvl>
    <w:lvl w:ilvl="2" w:tplc="BC663246" w:tentative="1">
      <w:start w:val="1"/>
      <w:numFmt w:val="bullet"/>
      <w:lvlText w:val=""/>
      <w:lvlJc w:val="left"/>
      <w:pPr>
        <w:tabs>
          <w:tab w:val="num" w:pos="2160"/>
        </w:tabs>
        <w:ind w:left="2160" w:hanging="360"/>
      </w:pPr>
      <w:rPr>
        <w:rFonts w:ascii="Symbol" w:hAnsi="Symbol" w:hint="default"/>
      </w:rPr>
    </w:lvl>
    <w:lvl w:ilvl="3" w:tplc="03C4C66C" w:tentative="1">
      <w:start w:val="1"/>
      <w:numFmt w:val="bullet"/>
      <w:lvlText w:val=""/>
      <w:lvlJc w:val="left"/>
      <w:pPr>
        <w:tabs>
          <w:tab w:val="num" w:pos="2880"/>
        </w:tabs>
        <w:ind w:left="2880" w:hanging="360"/>
      </w:pPr>
      <w:rPr>
        <w:rFonts w:ascii="Symbol" w:hAnsi="Symbol" w:hint="default"/>
      </w:rPr>
    </w:lvl>
    <w:lvl w:ilvl="4" w:tplc="D0503A00" w:tentative="1">
      <w:start w:val="1"/>
      <w:numFmt w:val="bullet"/>
      <w:lvlText w:val=""/>
      <w:lvlJc w:val="left"/>
      <w:pPr>
        <w:tabs>
          <w:tab w:val="num" w:pos="3600"/>
        </w:tabs>
        <w:ind w:left="3600" w:hanging="360"/>
      </w:pPr>
      <w:rPr>
        <w:rFonts w:ascii="Symbol" w:hAnsi="Symbol" w:hint="default"/>
      </w:rPr>
    </w:lvl>
    <w:lvl w:ilvl="5" w:tplc="7A880EFE" w:tentative="1">
      <w:start w:val="1"/>
      <w:numFmt w:val="bullet"/>
      <w:lvlText w:val=""/>
      <w:lvlJc w:val="left"/>
      <w:pPr>
        <w:tabs>
          <w:tab w:val="num" w:pos="4320"/>
        </w:tabs>
        <w:ind w:left="4320" w:hanging="360"/>
      </w:pPr>
      <w:rPr>
        <w:rFonts w:ascii="Symbol" w:hAnsi="Symbol" w:hint="default"/>
      </w:rPr>
    </w:lvl>
    <w:lvl w:ilvl="6" w:tplc="9398AAE8" w:tentative="1">
      <w:start w:val="1"/>
      <w:numFmt w:val="bullet"/>
      <w:lvlText w:val=""/>
      <w:lvlJc w:val="left"/>
      <w:pPr>
        <w:tabs>
          <w:tab w:val="num" w:pos="5040"/>
        </w:tabs>
        <w:ind w:left="5040" w:hanging="360"/>
      </w:pPr>
      <w:rPr>
        <w:rFonts w:ascii="Symbol" w:hAnsi="Symbol" w:hint="default"/>
      </w:rPr>
    </w:lvl>
    <w:lvl w:ilvl="7" w:tplc="F1504100" w:tentative="1">
      <w:start w:val="1"/>
      <w:numFmt w:val="bullet"/>
      <w:lvlText w:val=""/>
      <w:lvlJc w:val="left"/>
      <w:pPr>
        <w:tabs>
          <w:tab w:val="num" w:pos="5760"/>
        </w:tabs>
        <w:ind w:left="5760" w:hanging="360"/>
      </w:pPr>
      <w:rPr>
        <w:rFonts w:ascii="Symbol" w:hAnsi="Symbol" w:hint="default"/>
      </w:rPr>
    </w:lvl>
    <w:lvl w:ilvl="8" w:tplc="1408B7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48F6F2A"/>
    <w:multiLevelType w:val="hybridMultilevel"/>
    <w:tmpl w:val="0C4AC214"/>
    <w:lvl w:ilvl="0" w:tplc="C2A0053C">
      <w:start w:val="5"/>
      <w:numFmt w:val="decimal"/>
      <w:lvlText w:val="%1."/>
      <w:lvlJc w:val="left"/>
      <w:pPr>
        <w:ind w:left="465" w:hanging="360"/>
      </w:pPr>
      <w:rPr>
        <w:rFonts w:ascii="Arial" w:eastAsia="Arial" w:hAnsi="Arial" w:cs="Arial" w:hint="default"/>
        <w:color w:val="252525"/>
        <w:w w:val="92"/>
        <w:sz w:val="22"/>
      </w:rPr>
    </w:lvl>
    <w:lvl w:ilvl="1" w:tplc="0C090019" w:tentative="1">
      <w:start w:val="1"/>
      <w:numFmt w:val="lowerLetter"/>
      <w:lvlText w:val="%2."/>
      <w:lvlJc w:val="left"/>
      <w:pPr>
        <w:ind w:left="1185" w:hanging="360"/>
      </w:pPr>
    </w:lvl>
    <w:lvl w:ilvl="2" w:tplc="0C09001B" w:tentative="1">
      <w:start w:val="1"/>
      <w:numFmt w:val="lowerRoman"/>
      <w:lvlText w:val="%3."/>
      <w:lvlJc w:val="right"/>
      <w:pPr>
        <w:ind w:left="1905" w:hanging="180"/>
      </w:pPr>
    </w:lvl>
    <w:lvl w:ilvl="3" w:tplc="0C09000F" w:tentative="1">
      <w:start w:val="1"/>
      <w:numFmt w:val="decimal"/>
      <w:lvlText w:val="%4."/>
      <w:lvlJc w:val="left"/>
      <w:pPr>
        <w:ind w:left="2625" w:hanging="360"/>
      </w:pPr>
    </w:lvl>
    <w:lvl w:ilvl="4" w:tplc="0C090019" w:tentative="1">
      <w:start w:val="1"/>
      <w:numFmt w:val="lowerLetter"/>
      <w:lvlText w:val="%5."/>
      <w:lvlJc w:val="left"/>
      <w:pPr>
        <w:ind w:left="3345" w:hanging="360"/>
      </w:pPr>
    </w:lvl>
    <w:lvl w:ilvl="5" w:tplc="0C09001B" w:tentative="1">
      <w:start w:val="1"/>
      <w:numFmt w:val="lowerRoman"/>
      <w:lvlText w:val="%6."/>
      <w:lvlJc w:val="right"/>
      <w:pPr>
        <w:ind w:left="4065" w:hanging="180"/>
      </w:pPr>
    </w:lvl>
    <w:lvl w:ilvl="6" w:tplc="0C09000F" w:tentative="1">
      <w:start w:val="1"/>
      <w:numFmt w:val="decimal"/>
      <w:lvlText w:val="%7."/>
      <w:lvlJc w:val="left"/>
      <w:pPr>
        <w:ind w:left="4785" w:hanging="360"/>
      </w:pPr>
    </w:lvl>
    <w:lvl w:ilvl="7" w:tplc="0C090019" w:tentative="1">
      <w:start w:val="1"/>
      <w:numFmt w:val="lowerLetter"/>
      <w:lvlText w:val="%8."/>
      <w:lvlJc w:val="left"/>
      <w:pPr>
        <w:ind w:left="5505" w:hanging="360"/>
      </w:pPr>
    </w:lvl>
    <w:lvl w:ilvl="8" w:tplc="0C09001B" w:tentative="1">
      <w:start w:val="1"/>
      <w:numFmt w:val="lowerRoman"/>
      <w:lvlText w:val="%9."/>
      <w:lvlJc w:val="right"/>
      <w:pPr>
        <w:ind w:left="6225" w:hanging="180"/>
      </w:pPr>
    </w:lvl>
  </w:abstractNum>
  <w:abstractNum w:abstractNumId="9" w15:restartNumberingAfterBreak="0">
    <w:nsid w:val="779C7776"/>
    <w:multiLevelType w:val="hybridMultilevel"/>
    <w:tmpl w:val="8DACA6E4"/>
    <w:lvl w:ilvl="0" w:tplc="0C090017">
      <w:start w:val="1"/>
      <w:numFmt w:val="lowerLetter"/>
      <w:lvlText w:val="%1)"/>
      <w:lvlJc w:val="left"/>
      <w:pPr>
        <w:ind w:left="1180" w:hanging="360"/>
      </w:pPr>
    </w:lvl>
    <w:lvl w:ilvl="1" w:tplc="0C090019" w:tentative="1">
      <w:start w:val="1"/>
      <w:numFmt w:val="lowerLetter"/>
      <w:lvlText w:val="%2."/>
      <w:lvlJc w:val="left"/>
      <w:pPr>
        <w:ind w:left="1900" w:hanging="360"/>
      </w:pPr>
    </w:lvl>
    <w:lvl w:ilvl="2" w:tplc="0C09001B" w:tentative="1">
      <w:start w:val="1"/>
      <w:numFmt w:val="lowerRoman"/>
      <w:lvlText w:val="%3."/>
      <w:lvlJc w:val="right"/>
      <w:pPr>
        <w:ind w:left="2620" w:hanging="180"/>
      </w:pPr>
    </w:lvl>
    <w:lvl w:ilvl="3" w:tplc="0C09000F" w:tentative="1">
      <w:start w:val="1"/>
      <w:numFmt w:val="decimal"/>
      <w:lvlText w:val="%4."/>
      <w:lvlJc w:val="left"/>
      <w:pPr>
        <w:ind w:left="3340" w:hanging="360"/>
      </w:pPr>
    </w:lvl>
    <w:lvl w:ilvl="4" w:tplc="0C090019" w:tentative="1">
      <w:start w:val="1"/>
      <w:numFmt w:val="lowerLetter"/>
      <w:lvlText w:val="%5."/>
      <w:lvlJc w:val="left"/>
      <w:pPr>
        <w:ind w:left="4060" w:hanging="360"/>
      </w:pPr>
    </w:lvl>
    <w:lvl w:ilvl="5" w:tplc="0C09001B" w:tentative="1">
      <w:start w:val="1"/>
      <w:numFmt w:val="lowerRoman"/>
      <w:lvlText w:val="%6."/>
      <w:lvlJc w:val="right"/>
      <w:pPr>
        <w:ind w:left="4780" w:hanging="180"/>
      </w:pPr>
    </w:lvl>
    <w:lvl w:ilvl="6" w:tplc="0C09000F" w:tentative="1">
      <w:start w:val="1"/>
      <w:numFmt w:val="decimal"/>
      <w:lvlText w:val="%7."/>
      <w:lvlJc w:val="left"/>
      <w:pPr>
        <w:ind w:left="5500" w:hanging="360"/>
      </w:pPr>
    </w:lvl>
    <w:lvl w:ilvl="7" w:tplc="0C090019" w:tentative="1">
      <w:start w:val="1"/>
      <w:numFmt w:val="lowerLetter"/>
      <w:lvlText w:val="%8."/>
      <w:lvlJc w:val="left"/>
      <w:pPr>
        <w:ind w:left="6220" w:hanging="360"/>
      </w:pPr>
    </w:lvl>
    <w:lvl w:ilvl="8" w:tplc="0C09001B" w:tentative="1">
      <w:start w:val="1"/>
      <w:numFmt w:val="lowerRoman"/>
      <w:lvlText w:val="%9."/>
      <w:lvlJc w:val="right"/>
      <w:pPr>
        <w:ind w:left="6940" w:hanging="180"/>
      </w:pPr>
    </w:lvl>
  </w:abstractNum>
  <w:num w:numId="1" w16cid:durableId="1271668199">
    <w:abstractNumId w:val="2"/>
  </w:num>
  <w:num w:numId="2" w16cid:durableId="21640205">
    <w:abstractNumId w:val="9"/>
  </w:num>
  <w:num w:numId="3" w16cid:durableId="1526091201">
    <w:abstractNumId w:val="3"/>
  </w:num>
  <w:num w:numId="4" w16cid:durableId="453862664">
    <w:abstractNumId w:val="0"/>
  </w:num>
  <w:num w:numId="5" w16cid:durableId="1669864954">
    <w:abstractNumId w:val="1"/>
  </w:num>
  <w:num w:numId="6" w16cid:durableId="471024059">
    <w:abstractNumId w:val="8"/>
  </w:num>
  <w:num w:numId="7" w16cid:durableId="462625294">
    <w:abstractNumId w:val="4"/>
  </w:num>
  <w:num w:numId="8" w16cid:durableId="129784346">
    <w:abstractNumId w:val="5"/>
  </w:num>
  <w:num w:numId="9" w16cid:durableId="1447656200">
    <w:abstractNumId w:val="7"/>
  </w:num>
  <w:num w:numId="10" w16cid:durableId="416825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YwMzKyMDA0NLc0NzNS0lEKTi0uzszPAykwqgUAc8BvaCwAAAA="/>
  </w:docVars>
  <w:rsids>
    <w:rsidRoot w:val="00DD3359"/>
    <w:rsid w:val="00000399"/>
    <w:rsid w:val="0000122F"/>
    <w:rsid w:val="0001014D"/>
    <w:rsid w:val="00017610"/>
    <w:rsid w:val="00025B41"/>
    <w:rsid w:val="000260EC"/>
    <w:rsid w:val="000269A8"/>
    <w:rsid w:val="00027474"/>
    <w:rsid w:val="0003583C"/>
    <w:rsid w:val="00036E2D"/>
    <w:rsid w:val="00041E18"/>
    <w:rsid w:val="00042E74"/>
    <w:rsid w:val="00043794"/>
    <w:rsid w:val="000518EE"/>
    <w:rsid w:val="0005503D"/>
    <w:rsid w:val="00061573"/>
    <w:rsid w:val="00061AF4"/>
    <w:rsid w:val="000658AA"/>
    <w:rsid w:val="00077256"/>
    <w:rsid w:val="00077FE8"/>
    <w:rsid w:val="00086F18"/>
    <w:rsid w:val="000A1536"/>
    <w:rsid w:val="000A21F8"/>
    <w:rsid w:val="000D3031"/>
    <w:rsid w:val="000E6F51"/>
    <w:rsid w:val="000F10F0"/>
    <w:rsid w:val="000F34D9"/>
    <w:rsid w:val="000F79FC"/>
    <w:rsid w:val="00113278"/>
    <w:rsid w:val="00116C9B"/>
    <w:rsid w:val="00116F5A"/>
    <w:rsid w:val="00121251"/>
    <w:rsid w:val="00124BD2"/>
    <w:rsid w:val="00127846"/>
    <w:rsid w:val="00130E60"/>
    <w:rsid w:val="0013110A"/>
    <w:rsid w:val="00132D12"/>
    <w:rsid w:val="001357ED"/>
    <w:rsid w:val="0013658C"/>
    <w:rsid w:val="001374BC"/>
    <w:rsid w:val="001413AD"/>
    <w:rsid w:val="00147BD8"/>
    <w:rsid w:val="0015380A"/>
    <w:rsid w:val="0015511E"/>
    <w:rsid w:val="001937BC"/>
    <w:rsid w:val="001A09C7"/>
    <w:rsid w:val="001A1BD0"/>
    <w:rsid w:val="001A606C"/>
    <w:rsid w:val="001B1BD7"/>
    <w:rsid w:val="001C22E7"/>
    <w:rsid w:val="001C590D"/>
    <w:rsid w:val="001C5D70"/>
    <w:rsid w:val="001D1577"/>
    <w:rsid w:val="001D15EB"/>
    <w:rsid w:val="001D3571"/>
    <w:rsid w:val="001E4103"/>
    <w:rsid w:val="001F08F0"/>
    <w:rsid w:val="001F4EA9"/>
    <w:rsid w:val="00221781"/>
    <w:rsid w:val="0022201C"/>
    <w:rsid w:val="002320C8"/>
    <w:rsid w:val="00233BB2"/>
    <w:rsid w:val="00242B92"/>
    <w:rsid w:val="0026699B"/>
    <w:rsid w:val="00277E52"/>
    <w:rsid w:val="00293E43"/>
    <w:rsid w:val="0029712B"/>
    <w:rsid w:val="002A7A55"/>
    <w:rsid w:val="002B58FE"/>
    <w:rsid w:val="002B7A39"/>
    <w:rsid w:val="002C241B"/>
    <w:rsid w:val="002E10CC"/>
    <w:rsid w:val="002E120D"/>
    <w:rsid w:val="002F1A53"/>
    <w:rsid w:val="003018B9"/>
    <w:rsid w:val="003115B1"/>
    <w:rsid w:val="00317C57"/>
    <w:rsid w:val="00323784"/>
    <w:rsid w:val="00333F7D"/>
    <w:rsid w:val="00337C88"/>
    <w:rsid w:val="00355654"/>
    <w:rsid w:val="00357FD5"/>
    <w:rsid w:val="003629B9"/>
    <w:rsid w:val="00382F36"/>
    <w:rsid w:val="00390AEB"/>
    <w:rsid w:val="0039273B"/>
    <w:rsid w:val="00397568"/>
    <w:rsid w:val="003A6A93"/>
    <w:rsid w:val="003B3402"/>
    <w:rsid w:val="003B585F"/>
    <w:rsid w:val="003B5E79"/>
    <w:rsid w:val="003B7DD4"/>
    <w:rsid w:val="003C08B3"/>
    <w:rsid w:val="003C2A73"/>
    <w:rsid w:val="003F118E"/>
    <w:rsid w:val="003F1A3B"/>
    <w:rsid w:val="003F4CCD"/>
    <w:rsid w:val="003F5E50"/>
    <w:rsid w:val="003F6A56"/>
    <w:rsid w:val="003F782B"/>
    <w:rsid w:val="0040062A"/>
    <w:rsid w:val="00400D94"/>
    <w:rsid w:val="00402E4D"/>
    <w:rsid w:val="00414CBE"/>
    <w:rsid w:val="00421F60"/>
    <w:rsid w:val="00423994"/>
    <w:rsid w:val="0043395C"/>
    <w:rsid w:val="00437EC0"/>
    <w:rsid w:val="004541F2"/>
    <w:rsid w:val="00463EF4"/>
    <w:rsid w:val="00473B65"/>
    <w:rsid w:val="00477CDE"/>
    <w:rsid w:val="00483AEE"/>
    <w:rsid w:val="004A245E"/>
    <w:rsid w:val="004A4603"/>
    <w:rsid w:val="004B513E"/>
    <w:rsid w:val="004C0BFD"/>
    <w:rsid w:val="004C161C"/>
    <w:rsid w:val="004C3DA4"/>
    <w:rsid w:val="004D09EE"/>
    <w:rsid w:val="004D4760"/>
    <w:rsid w:val="004F3B94"/>
    <w:rsid w:val="004F7890"/>
    <w:rsid w:val="00512F8D"/>
    <w:rsid w:val="00516150"/>
    <w:rsid w:val="005361FB"/>
    <w:rsid w:val="00544A62"/>
    <w:rsid w:val="00553EA2"/>
    <w:rsid w:val="00561BF7"/>
    <w:rsid w:val="00562374"/>
    <w:rsid w:val="005625C1"/>
    <w:rsid w:val="0057473A"/>
    <w:rsid w:val="005A1DF1"/>
    <w:rsid w:val="005A57D5"/>
    <w:rsid w:val="005B1642"/>
    <w:rsid w:val="005D2D34"/>
    <w:rsid w:val="005D2D66"/>
    <w:rsid w:val="005D3B12"/>
    <w:rsid w:val="005D5F40"/>
    <w:rsid w:val="005E014E"/>
    <w:rsid w:val="005E10E6"/>
    <w:rsid w:val="00604A7C"/>
    <w:rsid w:val="006124AB"/>
    <w:rsid w:val="006128F3"/>
    <w:rsid w:val="00612D8C"/>
    <w:rsid w:val="006136A5"/>
    <w:rsid w:val="00615B81"/>
    <w:rsid w:val="00620430"/>
    <w:rsid w:val="00631E12"/>
    <w:rsid w:val="00644AA5"/>
    <w:rsid w:val="0067224A"/>
    <w:rsid w:val="00674A3D"/>
    <w:rsid w:val="006770F7"/>
    <w:rsid w:val="00683008"/>
    <w:rsid w:val="00684B94"/>
    <w:rsid w:val="0069528D"/>
    <w:rsid w:val="0069633B"/>
    <w:rsid w:val="006A38FE"/>
    <w:rsid w:val="006A5A67"/>
    <w:rsid w:val="006A6C84"/>
    <w:rsid w:val="006B5089"/>
    <w:rsid w:val="006B5AD2"/>
    <w:rsid w:val="006B6144"/>
    <w:rsid w:val="006B707C"/>
    <w:rsid w:val="006D36D6"/>
    <w:rsid w:val="006E0720"/>
    <w:rsid w:val="006E2031"/>
    <w:rsid w:val="006E3BF4"/>
    <w:rsid w:val="006F5BB7"/>
    <w:rsid w:val="007044BB"/>
    <w:rsid w:val="007122AA"/>
    <w:rsid w:val="00751BE7"/>
    <w:rsid w:val="00763E83"/>
    <w:rsid w:val="007646DA"/>
    <w:rsid w:val="00765805"/>
    <w:rsid w:val="007853BD"/>
    <w:rsid w:val="007B5C39"/>
    <w:rsid w:val="007B5DFB"/>
    <w:rsid w:val="007C3BC1"/>
    <w:rsid w:val="007C6EC9"/>
    <w:rsid w:val="007D40F5"/>
    <w:rsid w:val="007D5EBC"/>
    <w:rsid w:val="007D79D8"/>
    <w:rsid w:val="007E3F75"/>
    <w:rsid w:val="007E4ED7"/>
    <w:rsid w:val="007F5EA5"/>
    <w:rsid w:val="007F64C8"/>
    <w:rsid w:val="007F75BA"/>
    <w:rsid w:val="00800A0A"/>
    <w:rsid w:val="00804D8A"/>
    <w:rsid w:val="00805705"/>
    <w:rsid w:val="00807CFD"/>
    <w:rsid w:val="00826F3F"/>
    <w:rsid w:val="008544CC"/>
    <w:rsid w:val="0085742D"/>
    <w:rsid w:val="0086488A"/>
    <w:rsid w:val="0087030B"/>
    <w:rsid w:val="00870A23"/>
    <w:rsid w:val="00873321"/>
    <w:rsid w:val="00874B4B"/>
    <w:rsid w:val="008754D8"/>
    <w:rsid w:val="0088224D"/>
    <w:rsid w:val="008B0A49"/>
    <w:rsid w:val="008D34C9"/>
    <w:rsid w:val="008D3DEB"/>
    <w:rsid w:val="008E28E5"/>
    <w:rsid w:val="008E3E26"/>
    <w:rsid w:val="008F4945"/>
    <w:rsid w:val="00916AA9"/>
    <w:rsid w:val="00927B47"/>
    <w:rsid w:val="00940D39"/>
    <w:rsid w:val="00942E55"/>
    <w:rsid w:val="00965C45"/>
    <w:rsid w:val="00966880"/>
    <w:rsid w:val="009842FD"/>
    <w:rsid w:val="00984910"/>
    <w:rsid w:val="00987006"/>
    <w:rsid w:val="00990343"/>
    <w:rsid w:val="00990CDC"/>
    <w:rsid w:val="009944BE"/>
    <w:rsid w:val="009A76F9"/>
    <w:rsid w:val="009B0E96"/>
    <w:rsid w:val="009B2DDD"/>
    <w:rsid w:val="009B44F1"/>
    <w:rsid w:val="009C2725"/>
    <w:rsid w:val="009C34B4"/>
    <w:rsid w:val="009C6BAF"/>
    <w:rsid w:val="009D2E71"/>
    <w:rsid w:val="009D53FC"/>
    <w:rsid w:val="009D7EE8"/>
    <w:rsid w:val="009E36CE"/>
    <w:rsid w:val="009E5081"/>
    <w:rsid w:val="009F3EBD"/>
    <w:rsid w:val="00A04690"/>
    <w:rsid w:val="00A101BE"/>
    <w:rsid w:val="00A107AF"/>
    <w:rsid w:val="00A42193"/>
    <w:rsid w:val="00A4463A"/>
    <w:rsid w:val="00A44E6D"/>
    <w:rsid w:val="00A5489B"/>
    <w:rsid w:val="00A57B86"/>
    <w:rsid w:val="00A612D1"/>
    <w:rsid w:val="00A61BE9"/>
    <w:rsid w:val="00A63FA5"/>
    <w:rsid w:val="00A65506"/>
    <w:rsid w:val="00A70D4E"/>
    <w:rsid w:val="00A81F3E"/>
    <w:rsid w:val="00A82EB8"/>
    <w:rsid w:val="00A90B9D"/>
    <w:rsid w:val="00AA5BD3"/>
    <w:rsid w:val="00AB528B"/>
    <w:rsid w:val="00AB5F07"/>
    <w:rsid w:val="00AC6235"/>
    <w:rsid w:val="00AE0B7A"/>
    <w:rsid w:val="00AE1941"/>
    <w:rsid w:val="00AE4C76"/>
    <w:rsid w:val="00AE7DE7"/>
    <w:rsid w:val="00AF352B"/>
    <w:rsid w:val="00B048A1"/>
    <w:rsid w:val="00B0688B"/>
    <w:rsid w:val="00B12B78"/>
    <w:rsid w:val="00B13FDB"/>
    <w:rsid w:val="00B15AD8"/>
    <w:rsid w:val="00B229C3"/>
    <w:rsid w:val="00B2690D"/>
    <w:rsid w:val="00B340DD"/>
    <w:rsid w:val="00B6034A"/>
    <w:rsid w:val="00B643DF"/>
    <w:rsid w:val="00B84672"/>
    <w:rsid w:val="00B867E7"/>
    <w:rsid w:val="00BA0773"/>
    <w:rsid w:val="00BB4B12"/>
    <w:rsid w:val="00BB64BB"/>
    <w:rsid w:val="00BC472D"/>
    <w:rsid w:val="00BD136D"/>
    <w:rsid w:val="00BD72C5"/>
    <w:rsid w:val="00BE122A"/>
    <w:rsid w:val="00BF1586"/>
    <w:rsid w:val="00C05F58"/>
    <w:rsid w:val="00C10A38"/>
    <w:rsid w:val="00C140AD"/>
    <w:rsid w:val="00C16265"/>
    <w:rsid w:val="00C17EF9"/>
    <w:rsid w:val="00C32BA9"/>
    <w:rsid w:val="00C4796F"/>
    <w:rsid w:val="00C55B5A"/>
    <w:rsid w:val="00C61563"/>
    <w:rsid w:val="00C61D34"/>
    <w:rsid w:val="00C836FE"/>
    <w:rsid w:val="00C84C48"/>
    <w:rsid w:val="00C97734"/>
    <w:rsid w:val="00CA6E68"/>
    <w:rsid w:val="00CA7538"/>
    <w:rsid w:val="00CC3396"/>
    <w:rsid w:val="00CC3D29"/>
    <w:rsid w:val="00CC76B2"/>
    <w:rsid w:val="00CD37FB"/>
    <w:rsid w:val="00CE09B7"/>
    <w:rsid w:val="00D061FB"/>
    <w:rsid w:val="00D13780"/>
    <w:rsid w:val="00D22D7F"/>
    <w:rsid w:val="00D22DAF"/>
    <w:rsid w:val="00D32C05"/>
    <w:rsid w:val="00D34D40"/>
    <w:rsid w:val="00D40F05"/>
    <w:rsid w:val="00D43D06"/>
    <w:rsid w:val="00D5032D"/>
    <w:rsid w:val="00D60596"/>
    <w:rsid w:val="00D6065B"/>
    <w:rsid w:val="00D72D6D"/>
    <w:rsid w:val="00D83E96"/>
    <w:rsid w:val="00D947C6"/>
    <w:rsid w:val="00D95CBC"/>
    <w:rsid w:val="00D97ED1"/>
    <w:rsid w:val="00DB1C96"/>
    <w:rsid w:val="00DB4F69"/>
    <w:rsid w:val="00DB5F1F"/>
    <w:rsid w:val="00DD0261"/>
    <w:rsid w:val="00DD206F"/>
    <w:rsid w:val="00DD3359"/>
    <w:rsid w:val="00DE0AD6"/>
    <w:rsid w:val="00DF2505"/>
    <w:rsid w:val="00E01337"/>
    <w:rsid w:val="00E04999"/>
    <w:rsid w:val="00E20431"/>
    <w:rsid w:val="00E23E9F"/>
    <w:rsid w:val="00E27DDA"/>
    <w:rsid w:val="00E30F65"/>
    <w:rsid w:val="00E33215"/>
    <w:rsid w:val="00E42D91"/>
    <w:rsid w:val="00E8082D"/>
    <w:rsid w:val="00E84ACE"/>
    <w:rsid w:val="00EB01B1"/>
    <w:rsid w:val="00EB1518"/>
    <w:rsid w:val="00EB26D2"/>
    <w:rsid w:val="00EB6FD3"/>
    <w:rsid w:val="00EC6328"/>
    <w:rsid w:val="00EC749C"/>
    <w:rsid w:val="00EC7DF3"/>
    <w:rsid w:val="00EE3FFE"/>
    <w:rsid w:val="00EF33D9"/>
    <w:rsid w:val="00EF5C0F"/>
    <w:rsid w:val="00F00C2C"/>
    <w:rsid w:val="00F13C74"/>
    <w:rsid w:val="00F25D72"/>
    <w:rsid w:val="00F26FAC"/>
    <w:rsid w:val="00F36907"/>
    <w:rsid w:val="00F53319"/>
    <w:rsid w:val="00F54811"/>
    <w:rsid w:val="00F560E5"/>
    <w:rsid w:val="00F6246C"/>
    <w:rsid w:val="00F8027F"/>
    <w:rsid w:val="00F848EE"/>
    <w:rsid w:val="00F853B0"/>
    <w:rsid w:val="00FC66B4"/>
    <w:rsid w:val="00FD3950"/>
    <w:rsid w:val="00FE153C"/>
    <w:rsid w:val="00FE409E"/>
    <w:rsid w:val="00FE7A71"/>
    <w:rsid w:val="00FF2D92"/>
    <w:rsid w:val="00FF30B8"/>
    <w:rsid w:val="37D69938"/>
    <w:rsid w:val="4B8AECD1"/>
    <w:rsid w:val="5F041925"/>
    <w:rsid w:val="62CF2B05"/>
    <w:rsid w:val="69E89A95"/>
    <w:rsid w:val="6CCEA68E"/>
    <w:rsid w:val="6F8371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BE5B2"/>
  <w15:docId w15:val="{87163AA2-820C-4AD9-8EEF-2DE2884E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BE"/>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320C8"/>
    <w:pPr>
      <w:tabs>
        <w:tab w:val="center" w:pos="4513"/>
        <w:tab w:val="right" w:pos="9026"/>
      </w:tabs>
    </w:pPr>
  </w:style>
  <w:style w:type="character" w:customStyle="1" w:styleId="HeaderChar">
    <w:name w:val="Header Char"/>
    <w:basedOn w:val="DefaultParagraphFont"/>
    <w:link w:val="Header"/>
    <w:uiPriority w:val="99"/>
    <w:rsid w:val="002320C8"/>
  </w:style>
  <w:style w:type="paragraph" w:styleId="Footer">
    <w:name w:val="footer"/>
    <w:basedOn w:val="Normal"/>
    <w:link w:val="FooterChar"/>
    <w:uiPriority w:val="99"/>
    <w:unhideWhenUsed/>
    <w:rsid w:val="002320C8"/>
    <w:pPr>
      <w:tabs>
        <w:tab w:val="center" w:pos="4513"/>
        <w:tab w:val="right" w:pos="9026"/>
      </w:tabs>
    </w:pPr>
  </w:style>
  <w:style w:type="character" w:customStyle="1" w:styleId="FooterChar">
    <w:name w:val="Footer Char"/>
    <w:basedOn w:val="DefaultParagraphFont"/>
    <w:link w:val="Footer"/>
    <w:uiPriority w:val="99"/>
    <w:rsid w:val="002320C8"/>
  </w:style>
  <w:style w:type="paragraph" w:styleId="ListParagraph">
    <w:name w:val="List Paragraph"/>
    <w:basedOn w:val="Normal"/>
    <w:uiPriority w:val="34"/>
    <w:qFormat/>
    <w:rsid w:val="000A1536"/>
    <w:pPr>
      <w:ind w:left="720"/>
      <w:contextualSpacing/>
    </w:pPr>
  </w:style>
  <w:style w:type="character" w:styleId="CommentReference">
    <w:name w:val="annotation reference"/>
    <w:basedOn w:val="DefaultParagraphFont"/>
    <w:uiPriority w:val="99"/>
    <w:semiHidden/>
    <w:unhideWhenUsed/>
    <w:rsid w:val="00AA5BD3"/>
    <w:rPr>
      <w:sz w:val="16"/>
      <w:szCs w:val="16"/>
    </w:rPr>
  </w:style>
  <w:style w:type="paragraph" w:styleId="CommentText">
    <w:name w:val="annotation text"/>
    <w:basedOn w:val="Normal"/>
    <w:link w:val="CommentTextChar"/>
    <w:uiPriority w:val="99"/>
    <w:unhideWhenUsed/>
    <w:rsid w:val="00AA5BD3"/>
  </w:style>
  <w:style w:type="character" w:customStyle="1" w:styleId="CommentTextChar">
    <w:name w:val="Comment Text Char"/>
    <w:basedOn w:val="DefaultParagraphFont"/>
    <w:link w:val="CommentText"/>
    <w:uiPriority w:val="99"/>
    <w:rsid w:val="00AA5BD3"/>
  </w:style>
  <w:style w:type="paragraph" w:styleId="CommentSubject">
    <w:name w:val="annotation subject"/>
    <w:basedOn w:val="CommentText"/>
    <w:next w:val="CommentText"/>
    <w:link w:val="CommentSubjectChar"/>
    <w:uiPriority w:val="99"/>
    <w:semiHidden/>
    <w:unhideWhenUsed/>
    <w:rsid w:val="00AA5BD3"/>
    <w:rPr>
      <w:b/>
      <w:bCs/>
    </w:rPr>
  </w:style>
  <w:style w:type="character" w:customStyle="1" w:styleId="CommentSubjectChar">
    <w:name w:val="Comment Subject Char"/>
    <w:basedOn w:val="CommentTextChar"/>
    <w:link w:val="CommentSubject"/>
    <w:uiPriority w:val="99"/>
    <w:semiHidden/>
    <w:rsid w:val="00AA5BD3"/>
    <w:rPr>
      <w:b/>
      <w:bCs/>
    </w:rPr>
  </w:style>
  <w:style w:type="paragraph" w:styleId="BalloonText">
    <w:name w:val="Balloon Text"/>
    <w:basedOn w:val="Normal"/>
    <w:link w:val="BalloonTextChar"/>
    <w:uiPriority w:val="99"/>
    <w:semiHidden/>
    <w:unhideWhenUsed/>
    <w:rsid w:val="00AA5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BD3"/>
    <w:rPr>
      <w:rFonts w:ascii="Segoe UI" w:hAnsi="Segoe UI" w:cs="Segoe UI"/>
      <w:sz w:val="18"/>
      <w:szCs w:val="18"/>
    </w:rPr>
  </w:style>
  <w:style w:type="character" w:styleId="Hyperlink">
    <w:name w:val="Hyperlink"/>
    <w:basedOn w:val="DefaultParagraphFont"/>
    <w:uiPriority w:val="99"/>
    <w:unhideWhenUsed/>
    <w:rsid w:val="001F08F0"/>
    <w:rPr>
      <w:color w:val="0000FF" w:themeColor="hyperlink"/>
      <w:u w:val="single"/>
    </w:rPr>
  </w:style>
  <w:style w:type="character" w:styleId="Emphasis">
    <w:name w:val="Emphasis"/>
    <w:basedOn w:val="DefaultParagraphFont"/>
    <w:uiPriority w:val="20"/>
    <w:qFormat/>
    <w:rsid w:val="003F1A3B"/>
    <w:rPr>
      <w:i/>
      <w:iCs/>
    </w:rPr>
  </w:style>
  <w:style w:type="table" w:styleId="TableGrid">
    <w:name w:val="Table Grid"/>
    <w:basedOn w:val="TableNormal"/>
    <w:uiPriority w:val="59"/>
    <w:rsid w:val="003C0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link w:val="BodyCopyChar"/>
    <w:qFormat/>
    <w:rsid w:val="000269A8"/>
    <w:pPr>
      <w:spacing w:before="57" w:after="120" w:line="250" w:lineRule="atLeast"/>
    </w:pPr>
    <w:rPr>
      <w:rFonts w:asciiTheme="minorHAnsi" w:eastAsiaTheme="majorEastAsia" w:hAnsiTheme="minorHAnsi" w:cstheme="majorBidi"/>
      <w:szCs w:val="52"/>
      <w:lang w:val="en-AU"/>
    </w:rPr>
  </w:style>
  <w:style w:type="character" w:customStyle="1" w:styleId="BodyCopyChar">
    <w:name w:val="Body Copy Char"/>
    <w:basedOn w:val="DefaultParagraphFont"/>
    <w:link w:val="BodyCopy"/>
    <w:rsid w:val="000269A8"/>
    <w:rPr>
      <w:rFonts w:asciiTheme="minorHAnsi" w:eastAsiaTheme="majorEastAsia" w:hAnsiTheme="minorHAnsi" w:cstheme="majorBidi"/>
      <w:szCs w:val="52"/>
      <w:lang w:val="en-AU"/>
    </w:rPr>
  </w:style>
  <w:style w:type="table" w:customStyle="1" w:styleId="TableGridLight1">
    <w:name w:val="Table Grid Light1"/>
    <w:basedOn w:val="TableNormal"/>
    <w:next w:val="TableGridLight"/>
    <w:uiPriority w:val="40"/>
    <w:rsid w:val="001C22E7"/>
    <w:pPr>
      <w:spacing w:before="200"/>
    </w:pPr>
    <w:rPr>
      <w:rFonts w:ascii="Arial" w:eastAsia="Arial" w:hAnsi="Arial"/>
      <w:kern w:val="2"/>
      <w:lang w:val="en-GB" w:eastAsia="en-GB"/>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1C22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7D79D8"/>
    <w:pPr>
      <w:spacing w:before="200"/>
    </w:pPr>
    <w:rPr>
      <w:rFonts w:ascii="Arial" w:eastAsia="Arial" w:hAnsi="Arial"/>
      <w:kern w:val="2"/>
      <w:lang w:val="en-GB" w:eastAsia="en-GB"/>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basedOn w:val="DefaultParagraphFont"/>
    <w:uiPriority w:val="99"/>
    <w:semiHidden/>
    <w:unhideWhenUsed/>
    <w:rsid w:val="00437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9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ortcourses@australiaawardstl.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80d4aba-1373-44ee-b38f-5f4e52856c1d">
      <UserInfo>
        <DisplayName>Lu, Joaninha</DisplayName>
        <AccountId>17</AccountId>
        <AccountType/>
      </UserInfo>
      <UserInfo>
        <DisplayName>Varela, Anacleta</DisplayName>
        <AccountId>21</AccountId>
        <AccountType/>
      </UserInfo>
      <UserInfo>
        <DisplayName>Darcy, Alison</DisplayName>
        <AccountId>16</AccountId>
        <AccountType/>
      </UserInfo>
      <UserInfo>
        <DisplayName>Amaral, Joel</DisplayName>
        <AccountId>24</AccountId>
        <AccountType/>
      </UserInfo>
    </SharedWithUsers>
    <TaxCatchAll xmlns="cb072776-f788-448c-b714-c7f8cb34fd0a" xsi:nil="true"/>
    <lcf76f155ced4ddcb4097134ff3c332f xmlns="62f051db-fcca-4376-ba8d-b9d277697cd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9D0BC6322FE047A67F7764C9593B5F" ma:contentTypeVersion="18" ma:contentTypeDescription="Create a new document." ma:contentTypeScope="" ma:versionID="942ea3dd7bf126018e31cc8ed50b8b00">
  <xsd:schema xmlns:xsd="http://www.w3.org/2001/XMLSchema" xmlns:xs="http://www.w3.org/2001/XMLSchema" xmlns:p="http://schemas.microsoft.com/office/2006/metadata/properties" xmlns:ns2="62f051db-fcca-4376-ba8d-b9d277697cda" xmlns:ns3="c80d4aba-1373-44ee-b38f-5f4e52856c1d" xmlns:ns4="cb072776-f788-448c-b714-c7f8cb34fd0a" targetNamespace="http://schemas.microsoft.com/office/2006/metadata/properties" ma:root="true" ma:fieldsID="fa8bcb4ff2f3088c4ed56b37609df624" ns2:_="" ns3:_="" ns4:_="">
    <xsd:import namespace="62f051db-fcca-4376-ba8d-b9d277697cda"/>
    <xsd:import namespace="c80d4aba-1373-44ee-b38f-5f4e52856c1d"/>
    <xsd:import namespace="cb072776-f788-448c-b714-c7f8cb34f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51db-fcca-4376-ba8d-b9d277697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2da0a8-ca36-4ce9-9eaa-25e2c66f0d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d4aba-1373-44ee-b38f-5f4e52856c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72776-f788-448c-b714-c7f8cb34fd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E196270-D2A8-4308-91F8-523CD937C7F8}" ma:internalName="TaxCatchAll" ma:showField="CatchAllData" ma:web="{c80d4aba-1373-44ee-b38f-5f4e52856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6DAD7-F735-4BA4-8B0B-BC524E57CACD}">
  <ds:schemaRefs>
    <ds:schemaRef ds:uri="http://schemas.microsoft.com/sharepoint/v3/contenttype/forms"/>
  </ds:schemaRefs>
</ds:datastoreItem>
</file>

<file path=customXml/itemProps2.xml><?xml version="1.0" encoding="utf-8"?>
<ds:datastoreItem xmlns:ds="http://schemas.openxmlformats.org/officeDocument/2006/customXml" ds:itemID="{19C0B9AA-53FF-4672-8806-ACE784B68BB0}">
  <ds:schemaRefs>
    <ds:schemaRef ds:uri="http://schemas.openxmlformats.org/officeDocument/2006/bibliography"/>
  </ds:schemaRefs>
</ds:datastoreItem>
</file>

<file path=customXml/itemProps3.xml><?xml version="1.0" encoding="utf-8"?>
<ds:datastoreItem xmlns:ds="http://schemas.openxmlformats.org/officeDocument/2006/customXml" ds:itemID="{BCD6C2B1-C055-4B6A-B352-623A5B4CEBE0}">
  <ds:schemaRefs>
    <ds:schemaRef ds:uri="http://schemas.microsoft.com/office/2006/metadata/properties"/>
    <ds:schemaRef ds:uri="http://schemas.microsoft.com/office/infopath/2007/PartnerControls"/>
    <ds:schemaRef ds:uri="c80d4aba-1373-44ee-b38f-5f4e52856c1d"/>
    <ds:schemaRef ds:uri="cb072776-f788-448c-b714-c7f8cb34fd0a"/>
    <ds:schemaRef ds:uri="62f051db-fcca-4376-ba8d-b9d277697cda"/>
  </ds:schemaRefs>
</ds:datastoreItem>
</file>

<file path=customXml/itemProps4.xml><?xml version="1.0" encoding="utf-8"?>
<ds:datastoreItem xmlns:ds="http://schemas.openxmlformats.org/officeDocument/2006/customXml" ds:itemID="{9FA87876-DCFF-40E7-B54A-35E249F2A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51db-fcca-4376-ba8d-b9d277697cda"/>
    <ds:schemaRef ds:uri="c80d4aba-1373-44ee-b38f-5f4e52856c1d"/>
    <ds:schemaRef ds:uri="cb072776-f788-448c-b714-c7f8cb34f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966</Words>
  <Characters>5508</Characters>
  <Application>Microsoft Office Word</Application>
  <DocSecurity>0</DocSecurity>
  <Lines>45</Lines>
  <Paragraphs>12</Paragraphs>
  <ScaleCrop>false</ScaleCrop>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Joaninha.Lu</dc:creator>
  <cp:keywords/>
  <cp:lastModifiedBy>Amaral, Joel</cp:lastModifiedBy>
  <cp:revision>2</cp:revision>
  <cp:lastPrinted>2023-02-22T05:28:00Z</cp:lastPrinted>
  <dcterms:created xsi:type="dcterms:W3CDTF">2026-04-28T04:09:00Z</dcterms:created>
  <dcterms:modified xsi:type="dcterms:W3CDTF">2026-04-28T04:09:00Z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0x010100D69D0BC6322FE047A67F7764C9593B5F</vt:lpwstr>
  </property>
  <property fmtid="{D5CDD505-2E9C-101B-9397-08002B2CF9AE}" pid="3" name="MediaServiceImageTags">
    <vt:lpwstr/>
  </property>
</Properties>
</file>