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F59C" w14:textId="77777777" w:rsidR="006A0C24" w:rsidRDefault="006A0C24" w:rsidP="006A0C24">
      <w:pPr>
        <w:pStyle w:val="BodyCopy"/>
        <w:spacing w:before="0" w:after="0" w:line="276" w:lineRule="auto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1F0E6DA3" w14:textId="225390E9" w:rsidR="006A0C24" w:rsidRPr="0001014D" w:rsidRDefault="006A0C24" w:rsidP="006A0C24">
      <w:pPr>
        <w:pStyle w:val="BodyCopy"/>
        <w:spacing w:before="0" w:after="0" w:line="276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01014D">
        <w:rPr>
          <w:rFonts w:ascii="Arial" w:hAnsi="Arial" w:cs="Arial"/>
          <w:b/>
          <w:bCs/>
          <w:color w:val="002060"/>
          <w:sz w:val="22"/>
          <w:szCs w:val="22"/>
        </w:rPr>
        <w:t>Australia Awards Timor-Leste (AATL)</w:t>
      </w:r>
    </w:p>
    <w:p w14:paraId="0790D591" w14:textId="386AE5BB" w:rsidR="006A0C24" w:rsidRDefault="00403619" w:rsidP="006A0C24">
      <w:pPr>
        <w:pStyle w:val="BodyCopy"/>
        <w:spacing w:before="0" w:after="0" w:line="276" w:lineRule="auto"/>
        <w:jc w:val="center"/>
        <w:rPr>
          <w:rFonts w:ascii="Arial" w:hAnsi="Arial" w:cs="Arial"/>
          <w:b/>
          <w:bCs/>
          <w:color w:val="4A442A" w:themeColor="background2" w:themeShade="40"/>
          <w:sz w:val="22"/>
          <w:szCs w:val="22"/>
        </w:rPr>
      </w:pPr>
      <w:r>
        <w:rPr>
          <w:rFonts w:ascii="Arial" w:hAnsi="Arial" w:cs="Arial"/>
          <w:b/>
          <w:bCs/>
          <w:color w:val="4A442A" w:themeColor="background2" w:themeShade="40"/>
          <w:sz w:val="22"/>
          <w:szCs w:val="22"/>
        </w:rPr>
        <w:t>English Language Short Course in Australia</w:t>
      </w:r>
      <w:r w:rsidR="006A0C24" w:rsidRPr="0001014D">
        <w:rPr>
          <w:rFonts w:ascii="Arial" w:hAnsi="Arial" w:cs="Arial"/>
          <w:b/>
          <w:bCs/>
          <w:color w:val="4A442A" w:themeColor="background2" w:themeShade="40"/>
          <w:sz w:val="22"/>
          <w:szCs w:val="22"/>
        </w:rPr>
        <w:t xml:space="preserve"> for People with Disabilit</w:t>
      </w:r>
      <w:r>
        <w:rPr>
          <w:rFonts w:ascii="Arial" w:hAnsi="Arial" w:cs="Arial"/>
          <w:b/>
          <w:bCs/>
          <w:color w:val="4A442A" w:themeColor="background2" w:themeShade="40"/>
          <w:sz w:val="22"/>
          <w:szCs w:val="22"/>
        </w:rPr>
        <w:t>y</w:t>
      </w:r>
      <w:r w:rsidR="00E43037">
        <w:rPr>
          <w:rFonts w:ascii="Arial" w:hAnsi="Arial" w:cs="Arial"/>
          <w:b/>
          <w:bCs/>
          <w:color w:val="4A442A" w:themeColor="background2" w:themeShade="40"/>
          <w:sz w:val="22"/>
          <w:szCs w:val="22"/>
        </w:rPr>
        <w:t xml:space="preserve">-2026 </w:t>
      </w:r>
    </w:p>
    <w:p w14:paraId="4A707651" w14:textId="77777777" w:rsidR="0010466D" w:rsidRPr="0001014D" w:rsidRDefault="0010466D" w:rsidP="006A0C24">
      <w:pPr>
        <w:pStyle w:val="BodyCopy"/>
        <w:spacing w:before="0" w:after="0" w:line="276" w:lineRule="auto"/>
        <w:jc w:val="center"/>
        <w:rPr>
          <w:rFonts w:ascii="Arial" w:hAnsi="Arial" w:cs="Arial"/>
          <w:b/>
          <w:bCs/>
          <w:color w:val="4A442A" w:themeColor="background2" w:themeShade="40"/>
          <w:sz w:val="22"/>
          <w:szCs w:val="22"/>
        </w:rPr>
      </w:pPr>
    </w:p>
    <w:p w14:paraId="6F6B129D" w14:textId="5777CB3B" w:rsidR="008D4B09" w:rsidRPr="008D4B09" w:rsidRDefault="008D4B09" w:rsidP="008D4B09">
      <w:pPr>
        <w:keepNext/>
        <w:keepLines/>
        <w:spacing w:after="240" w:line="276" w:lineRule="auto"/>
        <w:outlineLvl w:val="0"/>
        <w:rPr>
          <w:rFonts w:ascii="Arial" w:hAnsi="Arial" w:cs="Arial"/>
          <w:color w:val="003150"/>
          <w:sz w:val="24"/>
          <w:szCs w:val="24"/>
          <w:lang w:val="en-AU"/>
        </w:rPr>
      </w:pPr>
      <w:r w:rsidRPr="0010466D">
        <w:rPr>
          <w:rFonts w:ascii="Arial" w:hAnsi="Arial" w:cs="Arial"/>
          <w:color w:val="003150"/>
          <w:sz w:val="24"/>
          <w:szCs w:val="24"/>
          <w:lang w:val="en-AU"/>
        </w:rPr>
        <w:t xml:space="preserve">Endorsement by Employing Organisation </w:t>
      </w:r>
      <w:r>
        <w:rPr>
          <w:rFonts w:ascii="Arial" w:hAnsi="Arial" w:cs="Arial"/>
          <w:color w:val="003150"/>
          <w:sz w:val="24"/>
          <w:szCs w:val="24"/>
          <w:lang w:val="en-AU"/>
        </w:rPr>
        <w:t>(for applicants currently employed)</w:t>
      </w:r>
    </w:p>
    <w:p w14:paraId="7F5FF32F" w14:textId="0C05745F" w:rsidR="00986612" w:rsidRDefault="00986612" w:rsidP="00BC6213">
      <w:pPr>
        <w:spacing w:before="99" w:after="120"/>
        <w:ind w:right="-318"/>
        <w:rPr>
          <w:rFonts w:ascii="Arial" w:eastAsia="Arial" w:hAnsi="Arial" w:cs="Arial"/>
          <w:color w:val="00759A"/>
        </w:rPr>
      </w:pPr>
      <w:r>
        <w:rPr>
          <w:rFonts w:ascii="Arial" w:eastAsia="Arial" w:hAnsi="Arial" w:cs="Arial"/>
          <w:color w:val="00759A"/>
        </w:rPr>
        <w:t>This endorsement should be completed by the Head of the applicant’s employing organi</w:t>
      </w:r>
      <w:r w:rsidR="00211262">
        <w:rPr>
          <w:rFonts w:ascii="Arial" w:eastAsia="Arial" w:hAnsi="Arial" w:cs="Arial"/>
          <w:color w:val="00759A"/>
        </w:rPr>
        <w:t>s</w:t>
      </w:r>
      <w:r>
        <w:rPr>
          <w:rFonts w:ascii="Arial" w:eastAsia="Arial" w:hAnsi="Arial" w:cs="Arial"/>
          <w:color w:val="00759A"/>
        </w:rPr>
        <w:t>ation or an appropriate delegate</w:t>
      </w:r>
      <w:r w:rsidR="001845C8">
        <w:rPr>
          <w:rFonts w:ascii="Arial" w:eastAsia="Arial" w:hAnsi="Arial" w:cs="Arial"/>
          <w:color w:val="00759A"/>
        </w:rPr>
        <w:t xml:space="preserve"> </w:t>
      </w:r>
      <w:r w:rsidR="00D05E6C">
        <w:rPr>
          <w:rFonts w:ascii="Arial" w:eastAsia="Arial" w:hAnsi="Arial" w:cs="Arial"/>
          <w:color w:val="00759A"/>
        </w:rPr>
        <w:t>(Director</w:t>
      </w:r>
      <w:r w:rsidR="00C6675E">
        <w:rPr>
          <w:rFonts w:ascii="Arial" w:eastAsia="Arial" w:hAnsi="Arial" w:cs="Arial"/>
          <w:color w:val="00759A"/>
        </w:rPr>
        <w:t>, General direct</w:t>
      </w:r>
      <w:r w:rsidR="00D05E6C">
        <w:rPr>
          <w:rFonts w:ascii="Arial" w:eastAsia="Arial" w:hAnsi="Arial" w:cs="Arial"/>
          <w:color w:val="00759A"/>
        </w:rPr>
        <w:t>or</w:t>
      </w:r>
      <w:r w:rsidR="00C6675E">
        <w:rPr>
          <w:rFonts w:ascii="Arial" w:eastAsia="Arial" w:hAnsi="Arial" w:cs="Arial"/>
          <w:color w:val="00759A"/>
        </w:rPr>
        <w:t xml:space="preserve">)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5386"/>
        <w:gridCol w:w="2268"/>
      </w:tblGrid>
      <w:tr w:rsidR="001E6A44" w:rsidRPr="00511ECA" w14:paraId="1D60900C" w14:textId="77777777" w:rsidTr="00DE1141">
        <w:tc>
          <w:tcPr>
            <w:tcW w:w="2689" w:type="dxa"/>
            <w:shd w:val="clear" w:color="auto" w:fill="D3EDFF"/>
          </w:tcPr>
          <w:p w14:paraId="67BDC9E9" w14:textId="120A97E6" w:rsidR="001E6A44" w:rsidRPr="00444495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  <w:r w:rsidRPr="00444495">
              <w:rPr>
                <w:sz w:val="20"/>
                <w:szCs w:val="20"/>
                <w:lang w:val="en-AU"/>
              </w:rPr>
              <w:t xml:space="preserve">Name of </w:t>
            </w:r>
            <w:r>
              <w:rPr>
                <w:sz w:val="20"/>
                <w:szCs w:val="20"/>
                <w:lang w:val="en-AU"/>
              </w:rPr>
              <w:t>s</w:t>
            </w:r>
            <w:r w:rsidR="005C41A9">
              <w:rPr>
                <w:sz w:val="20"/>
                <w:szCs w:val="20"/>
                <w:lang w:val="en-AU"/>
              </w:rPr>
              <w:t xml:space="preserve">hort course </w:t>
            </w:r>
            <w:r w:rsidRPr="00444495">
              <w:rPr>
                <w:sz w:val="20"/>
                <w:szCs w:val="20"/>
                <w:lang w:val="en-AU"/>
              </w:rPr>
              <w:t>applicant</w:t>
            </w:r>
          </w:p>
        </w:tc>
        <w:tc>
          <w:tcPr>
            <w:tcW w:w="7654" w:type="dxa"/>
            <w:gridSpan w:val="2"/>
          </w:tcPr>
          <w:p w14:paraId="76F7D984" w14:textId="77777777" w:rsidR="001E6A44" w:rsidRPr="00511ECA" w:rsidRDefault="001E6A44" w:rsidP="00DE1141">
            <w:pPr>
              <w:spacing w:before="57" w:after="120" w:line="250" w:lineRule="atLeast"/>
              <w:rPr>
                <w:lang w:val="en-AU"/>
              </w:rPr>
            </w:pPr>
          </w:p>
        </w:tc>
      </w:tr>
      <w:tr w:rsidR="001E6A44" w:rsidRPr="00511ECA" w14:paraId="0AA4B9E7" w14:textId="77777777" w:rsidTr="00DE1141">
        <w:tc>
          <w:tcPr>
            <w:tcW w:w="2689" w:type="dxa"/>
            <w:shd w:val="clear" w:color="auto" w:fill="D3EDFF"/>
          </w:tcPr>
          <w:p w14:paraId="1C82CFD6" w14:textId="77777777" w:rsidR="001E6A44" w:rsidRPr="00511ECA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Nominated by (name of employing organisation)</w:t>
            </w:r>
          </w:p>
        </w:tc>
        <w:tc>
          <w:tcPr>
            <w:tcW w:w="7654" w:type="dxa"/>
            <w:gridSpan w:val="2"/>
          </w:tcPr>
          <w:p w14:paraId="616C166A" w14:textId="77777777" w:rsidR="001E6A44" w:rsidRPr="00511ECA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</w:p>
        </w:tc>
      </w:tr>
      <w:tr w:rsidR="001E6A44" w:rsidRPr="00511ECA" w14:paraId="3FA81417" w14:textId="77777777" w:rsidTr="00DE1141">
        <w:tc>
          <w:tcPr>
            <w:tcW w:w="10343" w:type="dxa"/>
            <w:gridSpan w:val="3"/>
          </w:tcPr>
          <w:p w14:paraId="6C7C7AC7" w14:textId="77777777" w:rsidR="001E6A44" w:rsidRPr="00E821C6" w:rsidRDefault="001E6A44" w:rsidP="00DE1141">
            <w:pPr>
              <w:pStyle w:val="ListParagraph"/>
              <w:numPr>
                <w:ilvl w:val="0"/>
                <w:numId w:val="4"/>
              </w:numPr>
              <w:spacing w:before="57" w:after="120" w:line="250" w:lineRule="atLeast"/>
              <w:rPr>
                <w:b/>
                <w:bCs/>
                <w:sz w:val="20"/>
                <w:szCs w:val="20"/>
                <w:lang w:val="en-AU"/>
              </w:rPr>
            </w:pPr>
            <w:r w:rsidRPr="00E821C6">
              <w:rPr>
                <w:b/>
                <w:bCs/>
                <w:sz w:val="20"/>
                <w:szCs w:val="20"/>
                <w:lang w:val="en-AU"/>
              </w:rPr>
              <w:t>Please describe:</w:t>
            </w:r>
          </w:p>
          <w:p w14:paraId="6C8B8632" w14:textId="01781F2D" w:rsidR="001E6A44" w:rsidRPr="005C41A9" w:rsidRDefault="005C41A9" w:rsidP="005C41A9">
            <w:pPr>
              <w:pStyle w:val="ListParagraph"/>
              <w:numPr>
                <w:ilvl w:val="0"/>
                <w:numId w:val="3"/>
              </w:num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W</w:t>
            </w:r>
            <w:r w:rsidR="001E6A44" w:rsidRPr="00E821C6">
              <w:rPr>
                <w:sz w:val="20"/>
                <w:szCs w:val="20"/>
                <w:lang w:val="en-AU"/>
              </w:rPr>
              <w:t xml:space="preserve">hat </w:t>
            </w:r>
            <w:r>
              <w:rPr>
                <w:sz w:val="20"/>
                <w:szCs w:val="20"/>
                <w:lang w:val="en-AU"/>
              </w:rPr>
              <w:t xml:space="preserve">do </w:t>
            </w:r>
            <w:r w:rsidR="001E6A44" w:rsidRPr="00E821C6">
              <w:rPr>
                <w:sz w:val="20"/>
                <w:szCs w:val="20"/>
                <w:lang w:val="en-AU"/>
              </w:rPr>
              <w:t xml:space="preserve">you anticipate will be the benefits </w:t>
            </w:r>
            <w:r w:rsidR="001E6A44" w:rsidRPr="000C675E">
              <w:rPr>
                <w:sz w:val="20"/>
                <w:szCs w:val="20"/>
                <w:lang w:val="en-AU"/>
              </w:rPr>
              <w:t xml:space="preserve">of this </w:t>
            </w:r>
            <w:r w:rsidR="00621E9B">
              <w:rPr>
                <w:sz w:val="20"/>
                <w:szCs w:val="20"/>
                <w:lang w:val="en-AU"/>
              </w:rPr>
              <w:t xml:space="preserve">course </w:t>
            </w:r>
            <w:r w:rsidR="00311010" w:rsidRPr="000C675E">
              <w:rPr>
                <w:sz w:val="20"/>
                <w:szCs w:val="20"/>
                <w:lang w:val="en-AU"/>
              </w:rPr>
              <w:t>to</w:t>
            </w:r>
            <w:r>
              <w:rPr>
                <w:sz w:val="20"/>
                <w:szCs w:val="20"/>
                <w:lang w:val="en-AU"/>
              </w:rPr>
              <w:t xml:space="preserve"> your</w:t>
            </w:r>
            <w:r w:rsidR="00311010">
              <w:rPr>
                <w:lang w:val="en-AU"/>
              </w:rPr>
              <w:t xml:space="preserve"> </w:t>
            </w:r>
            <w:r w:rsidR="001E6A44" w:rsidRPr="000C675E">
              <w:rPr>
                <w:sz w:val="20"/>
                <w:szCs w:val="20"/>
                <w:lang w:val="en-AU"/>
              </w:rPr>
              <w:t>organisation</w:t>
            </w:r>
            <w:r w:rsidR="00311010">
              <w:rPr>
                <w:sz w:val="20"/>
                <w:szCs w:val="20"/>
                <w:lang w:val="en-AU"/>
              </w:rPr>
              <w:t>?</w:t>
            </w:r>
          </w:p>
        </w:tc>
      </w:tr>
      <w:tr w:rsidR="001E6A44" w:rsidRPr="002044BC" w14:paraId="30AD980F" w14:textId="77777777" w:rsidTr="00DE1141">
        <w:tc>
          <w:tcPr>
            <w:tcW w:w="10343" w:type="dxa"/>
            <w:gridSpan w:val="3"/>
          </w:tcPr>
          <w:p w14:paraId="2E178DCC" w14:textId="77777777" w:rsidR="001E6A44" w:rsidRDefault="001E6A44" w:rsidP="00DE1141">
            <w:pPr>
              <w:spacing w:before="57" w:after="120" w:line="250" w:lineRule="atLeast"/>
              <w:rPr>
                <w:b/>
                <w:bCs/>
                <w:lang w:val="en-AU"/>
              </w:rPr>
            </w:pPr>
          </w:p>
          <w:p w14:paraId="58A7A3F9" w14:textId="77777777" w:rsidR="001E6A44" w:rsidRDefault="001E6A44" w:rsidP="00DE1141">
            <w:pPr>
              <w:spacing w:before="57" w:after="120" w:line="250" w:lineRule="atLeast"/>
              <w:rPr>
                <w:b/>
                <w:bCs/>
                <w:lang w:val="en-AU"/>
              </w:rPr>
            </w:pPr>
          </w:p>
          <w:p w14:paraId="213C9004" w14:textId="77777777" w:rsidR="002B7608" w:rsidRDefault="002B7608" w:rsidP="00DE1141">
            <w:pPr>
              <w:spacing w:before="57" w:after="120" w:line="250" w:lineRule="atLeast"/>
              <w:rPr>
                <w:b/>
                <w:bCs/>
                <w:lang w:val="en-AU"/>
              </w:rPr>
            </w:pPr>
          </w:p>
          <w:p w14:paraId="3797A597" w14:textId="77777777" w:rsidR="005C41A9" w:rsidRDefault="005C41A9" w:rsidP="00DE1141">
            <w:pPr>
              <w:spacing w:before="57" w:after="120" w:line="250" w:lineRule="atLeast"/>
              <w:rPr>
                <w:b/>
                <w:bCs/>
                <w:lang w:val="en-AU"/>
              </w:rPr>
            </w:pPr>
          </w:p>
          <w:p w14:paraId="7E44CE5C" w14:textId="77777777" w:rsidR="001E6A44" w:rsidRPr="000C675E" w:rsidRDefault="001E6A44" w:rsidP="00DE1141">
            <w:pPr>
              <w:spacing w:before="57" w:after="120" w:line="250" w:lineRule="atLeast"/>
              <w:rPr>
                <w:b/>
                <w:bCs/>
                <w:lang w:val="en-AU"/>
              </w:rPr>
            </w:pPr>
          </w:p>
        </w:tc>
      </w:tr>
      <w:tr w:rsidR="001E6A44" w:rsidRPr="00511ECA" w14:paraId="739DFA48" w14:textId="77777777" w:rsidTr="00DE1141">
        <w:tc>
          <w:tcPr>
            <w:tcW w:w="10343" w:type="dxa"/>
            <w:gridSpan w:val="3"/>
          </w:tcPr>
          <w:p w14:paraId="0EAF3C03" w14:textId="735AC3F2" w:rsidR="001E6A44" w:rsidRPr="005C41A9" w:rsidRDefault="001E6A44" w:rsidP="00DE1141">
            <w:pPr>
              <w:pStyle w:val="ListParagraph"/>
              <w:numPr>
                <w:ilvl w:val="0"/>
                <w:numId w:val="4"/>
              </w:numPr>
              <w:spacing w:before="57" w:after="120" w:line="250" w:lineRule="atLeast"/>
              <w:rPr>
                <w:b/>
                <w:bCs/>
                <w:sz w:val="20"/>
                <w:szCs w:val="20"/>
                <w:lang w:val="en-AU"/>
              </w:rPr>
            </w:pPr>
            <w:r w:rsidRPr="005C41A9">
              <w:rPr>
                <w:rFonts w:cs="Arial"/>
                <w:b/>
                <w:bCs/>
                <w:spacing w:val="1"/>
                <w:sz w:val="20"/>
                <w:szCs w:val="20"/>
              </w:rPr>
              <w:t>P</w:t>
            </w:r>
            <w:r w:rsidRPr="005C41A9">
              <w:rPr>
                <w:rFonts w:cs="Arial"/>
                <w:b/>
                <w:bCs/>
                <w:spacing w:val="-1"/>
                <w:sz w:val="20"/>
                <w:szCs w:val="20"/>
              </w:rPr>
              <w:t>l</w:t>
            </w:r>
            <w:r w:rsidRPr="005C41A9">
              <w:rPr>
                <w:rFonts w:cs="Arial"/>
                <w:b/>
                <w:bCs/>
                <w:spacing w:val="2"/>
                <w:sz w:val="20"/>
                <w:szCs w:val="20"/>
              </w:rPr>
              <w:t>ea</w:t>
            </w:r>
            <w:r w:rsidRPr="005C41A9">
              <w:rPr>
                <w:rFonts w:cs="Arial"/>
                <w:b/>
                <w:bCs/>
                <w:spacing w:val="-5"/>
                <w:sz w:val="20"/>
                <w:szCs w:val="20"/>
              </w:rPr>
              <w:t>s</w:t>
            </w:r>
            <w:r w:rsidRPr="005C41A9">
              <w:rPr>
                <w:rFonts w:cs="Arial"/>
                <w:b/>
                <w:bCs/>
                <w:sz w:val="20"/>
                <w:szCs w:val="20"/>
              </w:rPr>
              <w:t>e</w:t>
            </w:r>
            <w:r w:rsidRPr="005C41A9">
              <w:rPr>
                <w:rFonts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b/>
                <w:bCs/>
                <w:spacing w:val="-5"/>
                <w:sz w:val="20"/>
                <w:szCs w:val="20"/>
              </w:rPr>
              <w:t>c</w:t>
            </w:r>
            <w:r w:rsidRPr="005C41A9">
              <w:rPr>
                <w:rFonts w:cs="Arial"/>
                <w:b/>
                <w:bCs/>
                <w:spacing w:val="2"/>
                <w:sz w:val="20"/>
                <w:szCs w:val="20"/>
              </w:rPr>
              <w:t>o</w:t>
            </w:r>
            <w:r w:rsidRPr="005C41A9">
              <w:rPr>
                <w:rFonts w:cs="Arial"/>
                <w:b/>
                <w:bCs/>
                <w:spacing w:val="-3"/>
                <w:sz w:val="20"/>
                <w:szCs w:val="20"/>
              </w:rPr>
              <w:t>n</w:t>
            </w:r>
            <w:r w:rsidRPr="005C41A9">
              <w:rPr>
                <w:rFonts w:cs="Arial"/>
                <w:b/>
                <w:bCs/>
                <w:spacing w:val="6"/>
                <w:sz w:val="20"/>
                <w:szCs w:val="20"/>
              </w:rPr>
              <w:t>f</w:t>
            </w:r>
            <w:r w:rsidRPr="005C41A9">
              <w:rPr>
                <w:rFonts w:cs="Arial"/>
                <w:b/>
                <w:bCs/>
                <w:spacing w:val="-1"/>
                <w:sz w:val="20"/>
                <w:szCs w:val="20"/>
              </w:rPr>
              <w:t>i</w:t>
            </w:r>
            <w:r w:rsidRPr="005C41A9">
              <w:rPr>
                <w:rFonts w:cs="Arial"/>
                <w:b/>
                <w:bCs/>
                <w:spacing w:val="-2"/>
                <w:sz w:val="20"/>
                <w:szCs w:val="20"/>
              </w:rPr>
              <w:t>r</w:t>
            </w:r>
            <w:r w:rsidRPr="005C41A9">
              <w:rPr>
                <w:rFonts w:cs="Arial"/>
                <w:b/>
                <w:bCs/>
                <w:sz w:val="20"/>
                <w:szCs w:val="20"/>
              </w:rPr>
              <w:t>m</w:t>
            </w:r>
            <w:r w:rsidRPr="005C41A9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-4"/>
                <w:sz w:val="20"/>
                <w:szCs w:val="20"/>
              </w:rPr>
              <w:t>t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h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a</w:t>
            </w:r>
            <w:r w:rsidRPr="005C41A9">
              <w:rPr>
                <w:rFonts w:cs="Arial"/>
                <w:sz w:val="20"/>
                <w:szCs w:val="20"/>
              </w:rPr>
              <w:t>t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="00F13D26" w:rsidRPr="005C41A9">
              <w:rPr>
                <w:rFonts w:cs="Arial"/>
                <w:spacing w:val="-4"/>
                <w:sz w:val="20"/>
                <w:szCs w:val="20"/>
              </w:rPr>
              <w:t>t</w:t>
            </w:r>
            <w:r w:rsidR="00F13D26" w:rsidRPr="005C41A9">
              <w:rPr>
                <w:rFonts w:cs="Arial"/>
                <w:spacing w:val="2"/>
                <w:sz w:val="20"/>
                <w:szCs w:val="20"/>
              </w:rPr>
              <w:t>h</w:t>
            </w:r>
            <w:r w:rsidR="00F13D26" w:rsidRPr="005C41A9">
              <w:rPr>
                <w:rFonts w:cs="Arial"/>
                <w:sz w:val="20"/>
                <w:szCs w:val="20"/>
              </w:rPr>
              <w:t>e</w:t>
            </w:r>
            <w:r w:rsidR="00F13D26" w:rsidRPr="005C41A9">
              <w:rPr>
                <w:rFonts w:cs="Arial"/>
                <w:spacing w:val="3"/>
                <w:sz w:val="20"/>
                <w:szCs w:val="20"/>
              </w:rPr>
              <w:t xml:space="preserve"> 3</w:t>
            </w:r>
            <w:r w:rsidR="005C41A9" w:rsidRPr="005C41A9">
              <w:rPr>
                <w:rFonts w:cs="Arial"/>
                <w:spacing w:val="3"/>
                <w:sz w:val="20"/>
                <w:szCs w:val="20"/>
              </w:rPr>
              <w:t>-</w:t>
            </w:r>
            <w:r w:rsidR="00965F81" w:rsidRPr="005C41A9">
              <w:rPr>
                <w:rFonts w:cs="Arial"/>
                <w:spacing w:val="3"/>
                <w:sz w:val="20"/>
                <w:szCs w:val="20"/>
              </w:rPr>
              <w:t xml:space="preserve">month </w:t>
            </w:r>
            <w:r w:rsidR="002B4246" w:rsidRPr="005C41A9">
              <w:rPr>
                <w:rFonts w:cs="Arial"/>
                <w:spacing w:val="3"/>
                <w:sz w:val="20"/>
                <w:szCs w:val="20"/>
              </w:rPr>
              <w:t>English</w:t>
            </w:r>
            <w:r w:rsidR="00965F81" w:rsidRPr="005C41A9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="005C41A9">
              <w:rPr>
                <w:rFonts w:cs="Arial"/>
                <w:spacing w:val="3"/>
                <w:sz w:val="20"/>
                <w:szCs w:val="20"/>
              </w:rPr>
              <w:t xml:space="preserve">short </w:t>
            </w:r>
            <w:r w:rsidR="00D05E6C" w:rsidRPr="005C41A9">
              <w:rPr>
                <w:rFonts w:cs="Arial"/>
                <w:spacing w:val="3"/>
                <w:sz w:val="20"/>
                <w:szCs w:val="20"/>
              </w:rPr>
              <w:t xml:space="preserve">course </w:t>
            </w:r>
            <w:r w:rsidR="005C41A9">
              <w:rPr>
                <w:rFonts w:cs="Arial"/>
                <w:spacing w:val="3"/>
                <w:sz w:val="20"/>
                <w:szCs w:val="20"/>
              </w:rPr>
              <w:t xml:space="preserve">(including the </w:t>
            </w:r>
            <w:r w:rsidRPr="005C41A9">
              <w:rPr>
                <w:rFonts w:cs="Arial"/>
                <w:spacing w:val="-1"/>
                <w:sz w:val="20"/>
                <w:szCs w:val="20"/>
              </w:rPr>
              <w:t>l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en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g</w:t>
            </w:r>
            <w:r w:rsidRPr="005C41A9">
              <w:rPr>
                <w:rFonts w:cs="Arial"/>
                <w:spacing w:val="1"/>
                <w:sz w:val="20"/>
                <w:szCs w:val="20"/>
              </w:rPr>
              <w:t>t</w:t>
            </w:r>
            <w:r w:rsidRPr="005C41A9">
              <w:rPr>
                <w:rFonts w:cs="Arial"/>
                <w:sz w:val="20"/>
                <w:szCs w:val="20"/>
              </w:rPr>
              <w:t>h</w:t>
            </w:r>
            <w:r w:rsidRPr="005C41A9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o</w:t>
            </w:r>
            <w:r w:rsidRPr="005C41A9">
              <w:rPr>
                <w:rFonts w:cs="Arial"/>
                <w:sz w:val="20"/>
                <w:szCs w:val="20"/>
              </w:rPr>
              <w:t>f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="005C41A9">
              <w:rPr>
                <w:rFonts w:cs="Arial"/>
                <w:spacing w:val="2"/>
                <w:sz w:val="20"/>
                <w:szCs w:val="20"/>
              </w:rPr>
              <w:t>the course)</w:t>
            </w:r>
            <w:r w:rsidR="009404AF" w:rsidRPr="005C41A9">
              <w:rPr>
                <w:rFonts w:cs="Arial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a</w:t>
            </w:r>
            <w:r w:rsidRPr="005C41A9">
              <w:rPr>
                <w:rFonts w:cs="Arial"/>
                <w:spacing w:val="-6"/>
                <w:sz w:val="20"/>
                <w:szCs w:val="20"/>
              </w:rPr>
              <w:t>r</w:t>
            </w:r>
            <w:r w:rsidRPr="005C41A9">
              <w:rPr>
                <w:rFonts w:cs="Arial"/>
                <w:sz w:val="20"/>
                <w:szCs w:val="20"/>
              </w:rPr>
              <w:t>e</w:t>
            </w:r>
            <w:r w:rsidRPr="005C41A9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a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pp</w:t>
            </w:r>
            <w:r w:rsidRPr="005C41A9">
              <w:rPr>
                <w:rFonts w:cs="Arial"/>
                <w:spacing w:val="-6"/>
                <w:sz w:val="20"/>
                <w:szCs w:val="20"/>
              </w:rPr>
              <w:t>r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op</w:t>
            </w:r>
            <w:r w:rsidRPr="005C41A9">
              <w:rPr>
                <w:rFonts w:cs="Arial"/>
                <w:spacing w:val="-2"/>
                <w:sz w:val="20"/>
                <w:szCs w:val="20"/>
              </w:rPr>
              <w:t>r</w:t>
            </w:r>
            <w:r w:rsidRPr="005C41A9">
              <w:rPr>
                <w:rFonts w:cs="Arial"/>
                <w:spacing w:val="-1"/>
                <w:sz w:val="20"/>
                <w:szCs w:val="20"/>
              </w:rPr>
              <w:t>i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a</w:t>
            </w:r>
            <w:r w:rsidRPr="005C41A9">
              <w:rPr>
                <w:rFonts w:cs="Arial"/>
                <w:spacing w:val="1"/>
                <w:sz w:val="20"/>
                <w:szCs w:val="20"/>
              </w:rPr>
              <w:t>t</w:t>
            </w:r>
            <w:r w:rsidRPr="005C41A9">
              <w:rPr>
                <w:rFonts w:cs="Arial"/>
                <w:sz w:val="20"/>
                <w:szCs w:val="20"/>
              </w:rPr>
              <w:t>e</w:t>
            </w:r>
            <w:r w:rsidRPr="005C41A9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a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n</w:t>
            </w:r>
            <w:r w:rsidRPr="005C41A9">
              <w:rPr>
                <w:rFonts w:cs="Arial"/>
                <w:sz w:val="20"/>
                <w:szCs w:val="20"/>
              </w:rPr>
              <w:t>d</w:t>
            </w:r>
            <w:r w:rsidRPr="005C41A9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-6"/>
                <w:sz w:val="20"/>
                <w:szCs w:val="20"/>
              </w:rPr>
              <w:t>i</w:t>
            </w:r>
            <w:r w:rsidRPr="005C41A9">
              <w:rPr>
                <w:rFonts w:cs="Arial"/>
                <w:sz w:val="20"/>
                <w:szCs w:val="20"/>
              </w:rPr>
              <w:t>n</w:t>
            </w:r>
            <w:r w:rsidRPr="005C41A9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a</w:t>
            </w:r>
            <w:r w:rsidRPr="005C41A9">
              <w:rPr>
                <w:rFonts w:cs="Arial"/>
                <w:sz w:val="20"/>
                <w:szCs w:val="20"/>
              </w:rPr>
              <w:t>cc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o</w:t>
            </w:r>
            <w:r w:rsidRPr="005C41A9">
              <w:rPr>
                <w:rFonts w:cs="Arial"/>
                <w:spacing w:val="-6"/>
                <w:sz w:val="20"/>
                <w:szCs w:val="20"/>
              </w:rPr>
              <w:t>r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d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a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n</w:t>
            </w:r>
            <w:r w:rsidRPr="005C41A9">
              <w:rPr>
                <w:rFonts w:cs="Arial"/>
                <w:sz w:val="20"/>
                <w:szCs w:val="20"/>
              </w:rPr>
              <w:t>ce</w:t>
            </w:r>
            <w:r w:rsidRPr="005C41A9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-1"/>
                <w:sz w:val="20"/>
                <w:szCs w:val="20"/>
              </w:rPr>
              <w:t>wi</w:t>
            </w:r>
            <w:r w:rsidRPr="005C41A9">
              <w:rPr>
                <w:rFonts w:cs="Arial"/>
                <w:spacing w:val="1"/>
                <w:sz w:val="20"/>
                <w:szCs w:val="20"/>
              </w:rPr>
              <w:t>t</w:t>
            </w:r>
            <w:r w:rsidRPr="005C41A9">
              <w:rPr>
                <w:rFonts w:cs="Arial"/>
                <w:sz w:val="20"/>
                <w:szCs w:val="20"/>
              </w:rPr>
              <w:t>h</w:t>
            </w:r>
            <w:r w:rsidRPr="005C41A9">
              <w:rPr>
                <w:rFonts w:cs="Arial"/>
                <w:spacing w:val="-2"/>
                <w:sz w:val="20"/>
                <w:szCs w:val="20"/>
              </w:rPr>
              <w:t xml:space="preserve"> your</w:t>
            </w:r>
            <w:r w:rsidRPr="005C41A9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o</w:t>
            </w:r>
            <w:r w:rsidRPr="005C41A9">
              <w:rPr>
                <w:rFonts w:cs="Arial"/>
                <w:spacing w:val="-6"/>
                <w:sz w:val="20"/>
                <w:szCs w:val="20"/>
              </w:rPr>
              <w:t>r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g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a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n</w:t>
            </w:r>
            <w:r w:rsidRPr="005C41A9">
              <w:rPr>
                <w:rFonts w:cs="Arial"/>
                <w:spacing w:val="-1"/>
                <w:sz w:val="20"/>
                <w:szCs w:val="20"/>
              </w:rPr>
              <w:t>i</w:t>
            </w:r>
            <w:r w:rsidRPr="005C41A9">
              <w:rPr>
                <w:rFonts w:cs="Arial"/>
                <w:sz w:val="20"/>
                <w:szCs w:val="20"/>
              </w:rPr>
              <w:t>s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a</w:t>
            </w:r>
            <w:r w:rsidRPr="005C41A9">
              <w:rPr>
                <w:rFonts w:cs="Arial"/>
                <w:spacing w:val="1"/>
                <w:sz w:val="20"/>
                <w:szCs w:val="20"/>
              </w:rPr>
              <w:t>t</w:t>
            </w:r>
            <w:r w:rsidRPr="005C41A9">
              <w:rPr>
                <w:rFonts w:cs="Arial"/>
                <w:spacing w:val="-6"/>
                <w:sz w:val="20"/>
                <w:szCs w:val="20"/>
              </w:rPr>
              <w:t>i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on</w:t>
            </w:r>
            <w:r w:rsidRPr="005C41A9">
              <w:rPr>
                <w:rFonts w:cs="Arial"/>
                <w:spacing w:val="-1"/>
                <w:sz w:val="20"/>
                <w:szCs w:val="20"/>
              </w:rPr>
              <w:t>’</w:t>
            </w:r>
            <w:r w:rsidRPr="005C41A9">
              <w:rPr>
                <w:rFonts w:cs="Arial"/>
                <w:sz w:val="20"/>
                <w:szCs w:val="20"/>
              </w:rPr>
              <w:t>s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hu</w:t>
            </w:r>
            <w:r w:rsidRPr="005C41A9">
              <w:rPr>
                <w:rFonts w:cs="Arial"/>
                <w:spacing w:val="-6"/>
                <w:sz w:val="20"/>
                <w:szCs w:val="20"/>
              </w:rPr>
              <w:t>m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a</w:t>
            </w:r>
            <w:r w:rsidRPr="005C41A9">
              <w:rPr>
                <w:rFonts w:cs="Arial"/>
                <w:sz w:val="20"/>
                <w:szCs w:val="20"/>
              </w:rPr>
              <w:t xml:space="preserve">n </w:t>
            </w:r>
            <w:r w:rsidRPr="005C41A9">
              <w:rPr>
                <w:rFonts w:cs="Arial"/>
                <w:spacing w:val="-2"/>
                <w:sz w:val="20"/>
                <w:szCs w:val="20"/>
              </w:rPr>
              <w:t>r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e</w:t>
            </w:r>
            <w:r w:rsidRPr="005C41A9">
              <w:rPr>
                <w:rFonts w:cs="Arial"/>
                <w:sz w:val="20"/>
                <w:szCs w:val="20"/>
              </w:rPr>
              <w:t>s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ou</w:t>
            </w:r>
            <w:r w:rsidRPr="005C41A9">
              <w:rPr>
                <w:rFonts w:cs="Arial"/>
                <w:spacing w:val="-2"/>
                <w:sz w:val="20"/>
                <w:szCs w:val="20"/>
              </w:rPr>
              <w:t>r</w:t>
            </w:r>
            <w:r w:rsidRPr="005C41A9">
              <w:rPr>
                <w:rFonts w:cs="Arial"/>
                <w:spacing w:val="-5"/>
                <w:sz w:val="20"/>
                <w:szCs w:val="20"/>
              </w:rPr>
              <w:t>c</w:t>
            </w:r>
            <w:r w:rsidRPr="005C41A9">
              <w:rPr>
                <w:rFonts w:cs="Arial"/>
                <w:sz w:val="20"/>
                <w:szCs w:val="20"/>
              </w:rPr>
              <w:t>e</w:t>
            </w:r>
            <w:r w:rsidRPr="005C41A9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d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e</w:t>
            </w:r>
            <w:r w:rsidRPr="005C41A9">
              <w:rPr>
                <w:rFonts w:cs="Arial"/>
                <w:spacing w:val="-5"/>
                <w:sz w:val="20"/>
                <w:szCs w:val="20"/>
              </w:rPr>
              <w:t>v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e</w:t>
            </w:r>
            <w:r w:rsidRPr="005C41A9">
              <w:rPr>
                <w:rFonts w:cs="Arial"/>
                <w:spacing w:val="-1"/>
                <w:sz w:val="20"/>
                <w:szCs w:val="20"/>
              </w:rPr>
              <w:t>l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op</w:t>
            </w:r>
            <w:r w:rsidRPr="005C41A9">
              <w:rPr>
                <w:rFonts w:cs="Arial"/>
                <w:spacing w:val="-6"/>
                <w:sz w:val="20"/>
                <w:szCs w:val="20"/>
              </w:rPr>
              <w:t>m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e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n</w:t>
            </w:r>
            <w:r w:rsidRPr="005C41A9">
              <w:rPr>
                <w:rFonts w:cs="Arial"/>
                <w:sz w:val="20"/>
                <w:szCs w:val="20"/>
              </w:rPr>
              <w:t>t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n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e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e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d</w:t>
            </w:r>
            <w:r w:rsidRPr="005C41A9">
              <w:rPr>
                <w:rFonts w:cs="Arial"/>
                <w:sz w:val="20"/>
                <w:szCs w:val="20"/>
              </w:rPr>
              <w:t>s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a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n</w:t>
            </w:r>
            <w:r w:rsidRPr="005C41A9">
              <w:rPr>
                <w:rFonts w:cs="Arial"/>
                <w:sz w:val="20"/>
                <w:szCs w:val="20"/>
              </w:rPr>
              <w:t>d</w:t>
            </w:r>
            <w:r w:rsidRPr="005C41A9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1"/>
                <w:sz w:val="20"/>
                <w:szCs w:val="20"/>
              </w:rPr>
              <w:t>t</w:t>
            </w:r>
            <w:r w:rsidRPr="005C41A9">
              <w:rPr>
                <w:rFonts w:cs="Arial"/>
                <w:spacing w:val="-6"/>
                <w:sz w:val="20"/>
                <w:szCs w:val="20"/>
              </w:rPr>
              <w:t>r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a</w:t>
            </w:r>
            <w:r w:rsidRPr="005C41A9">
              <w:rPr>
                <w:rFonts w:cs="Arial"/>
                <w:spacing w:val="-1"/>
                <w:sz w:val="20"/>
                <w:szCs w:val="20"/>
              </w:rPr>
              <w:t>i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n</w:t>
            </w:r>
            <w:r w:rsidRPr="005C41A9">
              <w:rPr>
                <w:rFonts w:cs="Arial"/>
                <w:spacing w:val="-1"/>
                <w:sz w:val="20"/>
                <w:szCs w:val="20"/>
              </w:rPr>
              <w:t>i</w:t>
            </w:r>
            <w:r w:rsidRPr="005C41A9">
              <w:rPr>
                <w:rFonts w:cs="Arial"/>
                <w:spacing w:val="-3"/>
                <w:sz w:val="20"/>
                <w:szCs w:val="20"/>
              </w:rPr>
              <w:t>n</w:t>
            </w:r>
            <w:r w:rsidRPr="005C41A9">
              <w:rPr>
                <w:rFonts w:cs="Arial"/>
                <w:sz w:val="20"/>
                <w:szCs w:val="20"/>
              </w:rPr>
              <w:t>g</w:t>
            </w:r>
            <w:r w:rsidRPr="005C41A9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5C41A9">
              <w:rPr>
                <w:rFonts w:cs="Arial"/>
                <w:spacing w:val="2"/>
                <w:sz w:val="20"/>
                <w:szCs w:val="20"/>
              </w:rPr>
              <w:t>po</w:t>
            </w:r>
            <w:r w:rsidRPr="005C41A9">
              <w:rPr>
                <w:rFonts w:cs="Arial"/>
                <w:spacing w:val="-1"/>
                <w:sz w:val="20"/>
                <w:szCs w:val="20"/>
              </w:rPr>
              <w:t>li</w:t>
            </w:r>
            <w:r w:rsidRPr="005C41A9">
              <w:rPr>
                <w:rFonts w:cs="Arial"/>
                <w:sz w:val="20"/>
                <w:szCs w:val="20"/>
              </w:rPr>
              <w:t>cy.</w:t>
            </w:r>
          </w:p>
        </w:tc>
      </w:tr>
      <w:tr w:rsidR="001E6A44" w:rsidRPr="00511ECA" w14:paraId="5C7CBEF9" w14:textId="77777777" w:rsidTr="00DE1141">
        <w:tc>
          <w:tcPr>
            <w:tcW w:w="10343" w:type="dxa"/>
            <w:gridSpan w:val="3"/>
          </w:tcPr>
          <w:p w14:paraId="789EC9CA" w14:textId="77777777" w:rsidR="002B7608" w:rsidRDefault="002B7608" w:rsidP="00DE1141">
            <w:pPr>
              <w:spacing w:before="57" w:after="120" w:line="250" w:lineRule="atLeast"/>
              <w:rPr>
                <w:rFonts w:cs="Arial"/>
                <w:spacing w:val="1"/>
              </w:rPr>
            </w:pPr>
          </w:p>
          <w:p w14:paraId="5F550765" w14:textId="77777777" w:rsidR="005C41A9" w:rsidRDefault="005C41A9" w:rsidP="00DE1141">
            <w:pPr>
              <w:spacing w:before="57" w:after="120" w:line="250" w:lineRule="atLeast"/>
              <w:rPr>
                <w:rFonts w:cs="Arial"/>
                <w:spacing w:val="1"/>
              </w:rPr>
            </w:pPr>
          </w:p>
          <w:p w14:paraId="02A74389" w14:textId="77777777" w:rsidR="00083D52" w:rsidRDefault="00083D52" w:rsidP="00DE1141">
            <w:pPr>
              <w:spacing w:before="57" w:after="120" w:line="250" w:lineRule="atLeast"/>
              <w:rPr>
                <w:rFonts w:cs="Arial"/>
                <w:spacing w:val="1"/>
              </w:rPr>
            </w:pPr>
          </w:p>
          <w:p w14:paraId="0AFE6531" w14:textId="77777777" w:rsidR="002B7608" w:rsidRPr="000C675E" w:rsidRDefault="002B7608" w:rsidP="00DE1141">
            <w:pPr>
              <w:spacing w:before="57" w:after="120" w:line="250" w:lineRule="atLeast"/>
              <w:rPr>
                <w:rFonts w:cs="Arial"/>
                <w:spacing w:val="1"/>
              </w:rPr>
            </w:pPr>
          </w:p>
        </w:tc>
      </w:tr>
      <w:tr w:rsidR="001E6A44" w:rsidRPr="00511ECA" w14:paraId="10F4A84A" w14:textId="77777777" w:rsidTr="00DE1141">
        <w:tc>
          <w:tcPr>
            <w:tcW w:w="2689" w:type="dxa"/>
            <w:shd w:val="clear" w:color="auto" w:fill="D3EDFF"/>
          </w:tcPr>
          <w:p w14:paraId="38B73CCF" w14:textId="77777777" w:rsidR="001E6A44" w:rsidRPr="00511ECA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  <w:r w:rsidRPr="00FC1422">
              <w:rPr>
                <w:sz w:val="20"/>
                <w:szCs w:val="20"/>
                <w:lang w:val="en-AU"/>
              </w:rPr>
              <w:t>Full name (of person providing endorsement)</w:t>
            </w:r>
          </w:p>
        </w:tc>
        <w:tc>
          <w:tcPr>
            <w:tcW w:w="7654" w:type="dxa"/>
            <w:gridSpan w:val="2"/>
          </w:tcPr>
          <w:p w14:paraId="68A4AFAE" w14:textId="77777777" w:rsidR="001E6A44" w:rsidRPr="00511ECA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</w:p>
        </w:tc>
      </w:tr>
      <w:tr w:rsidR="001E6A44" w:rsidRPr="00511ECA" w14:paraId="40C920BD" w14:textId="77777777" w:rsidTr="00DE1141">
        <w:tc>
          <w:tcPr>
            <w:tcW w:w="2689" w:type="dxa"/>
            <w:shd w:val="clear" w:color="auto" w:fill="D3EDFF"/>
          </w:tcPr>
          <w:p w14:paraId="14E8DEF3" w14:textId="77777777" w:rsidR="001E6A44" w:rsidRPr="00511ECA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  <w:r w:rsidRPr="00FC1422">
              <w:rPr>
                <w:sz w:val="20"/>
                <w:szCs w:val="20"/>
                <w:lang w:val="en-AU"/>
              </w:rPr>
              <w:t>Position</w:t>
            </w:r>
          </w:p>
        </w:tc>
        <w:tc>
          <w:tcPr>
            <w:tcW w:w="7654" w:type="dxa"/>
            <w:gridSpan w:val="2"/>
          </w:tcPr>
          <w:p w14:paraId="44BDCF5E" w14:textId="77777777" w:rsidR="001E6A44" w:rsidRPr="00511ECA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</w:p>
        </w:tc>
      </w:tr>
      <w:tr w:rsidR="001E6A44" w:rsidRPr="00511ECA" w14:paraId="0D062C89" w14:textId="77777777" w:rsidTr="00DE1141">
        <w:tc>
          <w:tcPr>
            <w:tcW w:w="2689" w:type="dxa"/>
            <w:shd w:val="clear" w:color="auto" w:fill="D3EDFF"/>
          </w:tcPr>
          <w:p w14:paraId="7EF9D975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  <w:r w:rsidRPr="00FC1422">
              <w:rPr>
                <w:sz w:val="20"/>
                <w:szCs w:val="20"/>
                <w:lang w:val="en-AU"/>
              </w:rPr>
              <w:t>Primary contact number</w:t>
            </w:r>
          </w:p>
        </w:tc>
        <w:tc>
          <w:tcPr>
            <w:tcW w:w="7654" w:type="dxa"/>
            <w:gridSpan w:val="2"/>
          </w:tcPr>
          <w:p w14:paraId="521865CC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</w:p>
        </w:tc>
      </w:tr>
      <w:tr w:rsidR="001E6A44" w:rsidRPr="00511ECA" w14:paraId="4C33CE85" w14:textId="77777777" w:rsidTr="00DE1141">
        <w:tc>
          <w:tcPr>
            <w:tcW w:w="2689" w:type="dxa"/>
            <w:shd w:val="clear" w:color="auto" w:fill="D3EDFF"/>
          </w:tcPr>
          <w:p w14:paraId="40E74D0D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  <w:r w:rsidRPr="00FC1422">
              <w:rPr>
                <w:sz w:val="20"/>
                <w:szCs w:val="20"/>
                <w:lang w:val="en-AU"/>
              </w:rPr>
              <w:t>Address</w:t>
            </w:r>
          </w:p>
        </w:tc>
        <w:tc>
          <w:tcPr>
            <w:tcW w:w="7654" w:type="dxa"/>
            <w:gridSpan w:val="2"/>
          </w:tcPr>
          <w:p w14:paraId="0483B7EE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</w:p>
        </w:tc>
      </w:tr>
      <w:tr w:rsidR="001E6A44" w:rsidRPr="00511ECA" w14:paraId="2FA1CA16" w14:textId="77777777" w:rsidTr="00DE1141">
        <w:tc>
          <w:tcPr>
            <w:tcW w:w="2689" w:type="dxa"/>
            <w:shd w:val="clear" w:color="auto" w:fill="D3EDFF"/>
          </w:tcPr>
          <w:p w14:paraId="7A86B2D5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  <w:r w:rsidRPr="00FC1422">
              <w:rPr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5386" w:type="dxa"/>
          </w:tcPr>
          <w:p w14:paraId="1C879283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</w:tcPr>
          <w:p w14:paraId="180C6C41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  <w:r w:rsidRPr="00FC1422">
              <w:rPr>
                <w:sz w:val="20"/>
                <w:szCs w:val="20"/>
                <w:lang w:val="en-AU"/>
              </w:rPr>
              <w:t xml:space="preserve">Date:      /       /      </w:t>
            </w:r>
          </w:p>
        </w:tc>
      </w:tr>
      <w:tr w:rsidR="001E6A44" w:rsidRPr="00511ECA" w14:paraId="59D2C267" w14:textId="77777777" w:rsidTr="00DE1141">
        <w:tc>
          <w:tcPr>
            <w:tcW w:w="2689" w:type="dxa"/>
            <w:shd w:val="clear" w:color="auto" w:fill="D3EDFF"/>
          </w:tcPr>
          <w:p w14:paraId="6CD28AFA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  <w:r w:rsidRPr="00FC1422">
              <w:rPr>
                <w:sz w:val="20"/>
                <w:szCs w:val="20"/>
                <w:lang w:val="en-AU"/>
              </w:rPr>
              <w:t>Official stamp</w:t>
            </w:r>
          </w:p>
        </w:tc>
        <w:tc>
          <w:tcPr>
            <w:tcW w:w="7654" w:type="dxa"/>
            <w:gridSpan w:val="2"/>
          </w:tcPr>
          <w:p w14:paraId="642A829E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</w:p>
          <w:p w14:paraId="4DE1D385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</w:p>
          <w:p w14:paraId="6B7C7346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</w:p>
          <w:p w14:paraId="205F3C18" w14:textId="77777777" w:rsidR="001E6A44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</w:p>
          <w:p w14:paraId="00911B58" w14:textId="77777777" w:rsidR="001E6A44" w:rsidRPr="00FC1422" w:rsidRDefault="001E6A44" w:rsidP="00DE1141">
            <w:pPr>
              <w:spacing w:before="57" w:after="120" w:line="250" w:lineRule="atLeast"/>
              <w:rPr>
                <w:sz w:val="20"/>
                <w:szCs w:val="20"/>
                <w:lang w:val="en-AU"/>
              </w:rPr>
            </w:pPr>
          </w:p>
        </w:tc>
      </w:tr>
    </w:tbl>
    <w:p w14:paraId="54CDE222" w14:textId="585248C0" w:rsidR="00430A6A" w:rsidRDefault="00430A6A" w:rsidP="00FC1422">
      <w:pPr>
        <w:spacing w:before="3" w:line="80" w:lineRule="exact"/>
        <w:rPr>
          <w:sz w:val="9"/>
          <w:szCs w:val="9"/>
        </w:rPr>
      </w:pPr>
    </w:p>
    <w:p w14:paraId="72907E8C" w14:textId="77777777" w:rsidR="002B4246" w:rsidRPr="002B4246" w:rsidRDefault="002B4246" w:rsidP="002B4246">
      <w:pPr>
        <w:rPr>
          <w:sz w:val="9"/>
          <w:szCs w:val="9"/>
        </w:rPr>
      </w:pPr>
    </w:p>
    <w:p w14:paraId="226A886C" w14:textId="77777777" w:rsidR="002B4246" w:rsidRPr="002B4246" w:rsidRDefault="002B4246" w:rsidP="002B4246">
      <w:pPr>
        <w:rPr>
          <w:sz w:val="9"/>
          <w:szCs w:val="9"/>
        </w:rPr>
      </w:pPr>
    </w:p>
    <w:p w14:paraId="66C565AB" w14:textId="77777777" w:rsidR="002B4246" w:rsidRPr="002B4246" w:rsidRDefault="002B4246" w:rsidP="002B4246">
      <w:pPr>
        <w:rPr>
          <w:sz w:val="9"/>
          <w:szCs w:val="9"/>
        </w:rPr>
      </w:pPr>
    </w:p>
    <w:p w14:paraId="67BDE9AD" w14:textId="77777777" w:rsidR="002B4246" w:rsidRPr="002B4246" w:rsidRDefault="002B4246" w:rsidP="002B4246">
      <w:pPr>
        <w:rPr>
          <w:sz w:val="9"/>
          <w:szCs w:val="9"/>
        </w:rPr>
      </w:pPr>
    </w:p>
    <w:p w14:paraId="3B19F211" w14:textId="77777777" w:rsidR="002B4246" w:rsidRPr="002B4246" w:rsidRDefault="002B4246" w:rsidP="002B4246">
      <w:pPr>
        <w:rPr>
          <w:sz w:val="9"/>
          <w:szCs w:val="9"/>
        </w:rPr>
      </w:pPr>
    </w:p>
    <w:sectPr w:rsidR="002B4246" w:rsidRPr="002B4246">
      <w:headerReference w:type="default" r:id="rId10"/>
      <w:footerReference w:type="default" r:id="rId11"/>
      <w:type w:val="continuous"/>
      <w:pgSz w:w="11920" w:h="16840"/>
      <w:pgMar w:top="1340" w:right="1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A55F" w14:textId="77777777" w:rsidR="003C5A56" w:rsidRDefault="003C5A56" w:rsidP="00525BDB">
      <w:r>
        <w:separator/>
      </w:r>
    </w:p>
  </w:endnote>
  <w:endnote w:type="continuationSeparator" w:id="0">
    <w:p w14:paraId="0304A367" w14:textId="77777777" w:rsidR="003C5A56" w:rsidRDefault="003C5A56" w:rsidP="0052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183117"/>
      <w:docPartObj>
        <w:docPartGallery w:val="Page Numbers (Bottom of Page)"/>
        <w:docPartUnique/>
      </w:docPartObj>
    </w:sdtPr>
    <w:sdtEndPr>
      <w:rPr>
        <w:i/>
        <w:iCs/>
      </w:rPr>
    </w:sdtEndPr>
    <w:sdtContent>
      <w:p w14:paraId="608AA353" w14:textId="77777777" w:rsidR="003D586A" w:rsidRPr="00086F18" w:rsidRDefault="003D586A" w:rsidP="003D586A">
        <w:pPr>
          <w:tabs>
            <w:tab w:val="left" w:pos="4733"/>
          </w:tabs>
          <w:ind w:right="794"/>
          <w:rPr>
            <w:rFonts w:ascii="Arial" w:eastAsia="Arial" w:hAnsi="Arial" w:cs="Arial"/>
            <w:bCs/>
            <w:sz w:val="16"/>
            <w:szCs w:val="16"/>
          </w:rPr>
        </w:pPr>
        <w:r w:rsidRPr="00086F18">
          <w:rPr>
            <w:rFonts w:ascii="Arial" w:eastAsia="Arial" w:hAnsi="Arial" w:cs="Arial"/>
            <w:bCs/>
            <w:sz w:val="16"/>
            <w:szCs w:val="16"/>
          </w:rPr>
          <w:t>Australia Awards Timor-Leste office</w:t>
        </w:r>
      </w:p>
      <w:p w14:paraId="41A88064" w14:textId="77777777" w:rsidR="003D586A" w:rsidRPr="00086F18" w:rsidRDefault="003D586A" w:rsidP="003D586A">
        <w:pPr>
          <w:tabs>
            <w:tab w:val="left" w:pos="4733"/>
          </w:tabs>
          <w:ind w:right="794"/>
          <w:rPr>
            <w:rFonts w:ascii="Arial" w:eastAsia="Arial" w:hAnsi="Arial" w:cs="Arial"/>
            <w:bCs/>
            <w:sz w:val="16"/>
            <w:szCs w:val="16"/>
          </w:rPr>
        </w:pPr>
        <w:r w:rsidRPr="00086F18">
          <w:rPr>
            <w:rFonts w:ascii="Arial" w:eastAsia="Arial" w:hAnsi="Arial" w:cs="Arial"/>
            <w:bCs/>
            <w:sz w:val="16"/>
            <w:szCs w:val="16"/>
          </w:rPr>
          <w:t xml:space="preserve">Office address: Dili Central CBD5, Level 2 Timor Plaza, </w:t>
        </w:r>
        <w:proofErr w:type="spellStart"/>
        <w:r w:rsidRPr="00086F18">
          <w:rPr>
            <w:rFonts w:ascii="Arial" w:eastAsia="Arial" w:hAnsi="Arial" w:cs="Arial"/>
            <w:bCs/>
            <w:sz w:val="16"/>
            <w:szCs w:val="16"/>
          </w:rPr>
          <w:t>Bebonuk</w:t>
        </w:r>
        <w:proofErr w:type="spellEnd"/>
        <w:r w:rsidRPr="00086F18">
          <w:rPr>
            <w:rFonts w:ascii="Arial" w:eastAsia="Arial" w:hAnsi="Arial" w:cs="Arial"/>
            <w:bCs/>
            <w:sz w:val="16"/>
            <w:szCs w:val="16"/>
          </w:rPr>
          <w:t>, Dili.</w:t>
        </w:r>
      </w:p>
      <w:p w14:paraId="785262FA" w14:textId="323A45A8" w:rsidR="003D586A" w:rsidRPr="00086F18" w:rsidRDefault="003D586A" w:rsidP="003D586A">
        <w:pPr>
          <w:ind w:right="794"/>
          <w:rPr>
            <w:rFonts w:ascii="Arial" w:eastAsia="Arial" w:hAnsi="Arial" w:cs="Arial"/>
            <w:bCs/>
            <w:sz w:val="16"/>
            <w:szCs w:val="16"/>
          </w:rPr>
        </w:pPr>
        <w:r w:rsidRPr="00086F18">
          <w:rPr>
            <w:rFonts w:ascii="Arial" w:eastAsia="Arial" w:hAnsi="Arial" w:cs="Arial"/>
            <w:bCs/>
            <w:sz w:val="16"/>
            <w:szCs w:val="16"/>
          </w:rPr>
          <w:t>Tel: +670 332 2603 / 7706 4302 / 7706 4305</w:t>
        </w:r>
      </w:p>
      <w:p w14:paraId="165380BE" w14:textId="4922A80E" w:rsidR="00FC1422" w:rsidRPr="00FF5297" w:rsidRDefault="003C5A56" w:rsidP="00A1535D">
        <w:pPr>
          <w:pStyle w:val="Footer"/>
          <w:rPr>
            <w:i/>
            <w:iCs/>
          </w:rPr>
        </w:pPr>
      </w:p>
    </w:sdtContent>
  </w:sdt>
  <w:p w14:paraId="14C23F0A" w14:textId="77777777" w:rsidR="00FC1422" w:rsidRDefault="00FC1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29C9" w14:textId="77777777" w:rsidR="003C5A56" w:rsidRDefault="003C5A56" w:rsidP="00525BDB">
      <w:r>
        <w:separator/>
      </w:r>
    </w:p>
  </w:footnote>
  <w:footnote w:type="continuationSeparator" w:id="0">
    <w:p w14:paraId="2AE9B783" w14:textId="77777777" w:rsidR="003C5A56" w:rsidRDefault="003C5A56" w:rsidP="0052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98DD" w14:textId="60B4EE47" w:rsidR="008D4B09" w:rsidRDefault="00083D52" w:rsidP="00083D52">
    <w:pPr>
      <w:pStyle w:val="Header"/>
      <w:tabs>
        <w:tab w:val="clear" w:pos="4680"/>
        <w:tab w:val="clear" w:pos="9360"/>
        <w:tab w:val="left" w:pos="1625"/>
      </w:tabs>
    </w:pPr>
    <w:r w:rsidRPr="00034117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E34C07B" wp14:editId="406230FA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1405890" cy="686107"/>
          <wp:effectExtent l="0" t="0" r="3810" b="0"/>
          <wp:wrapTight wrapText="bothSides">
            <wp:wrapPolygon edited="0">
              <wp:start x="0" y="0"/>
              <wp:lineTo x="0" y="21000"/>
              <wp:lineTo x="21366" y="21000"/>
              <wp:lineTo x="21366" y="0"/>
              <wp:lineTo x="0" y="0"/>
            </wp:wrapPolygon>
          </wp:wrapTight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686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82460"/>
    <w:multiLevelType w:val="hybridMultilevel"/>
    <w:tmpl w:val="6546A57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2E347D2"/>
    <w:multiLevelType w:val="multilevel"/>
    <w:tmpl w:val="133A05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277487"/>
    <w:multiLevelType w:val="hybridMultilevel"/>
    <w:tmpl w:val="D64E00A0"/>
    <w:lvl w:ilvl="0" w:tplc="8BACC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0267781">
    <w:abstractNumId w:val="1"/>
  </w:num>
  <w:num w:numId="2" w16cid:durableId="1524396216">
    <w:abstractNumId w:val="2"/>
  </w:num>
  <w:num w:numId="3" w16cid:durableId="114452301">
    <w:abstractNumId w:val="0"/>
  </w:num>
  <w:num w:numId="4" w16cid:durableId="1617255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AB"/>
    <w:rsid w:val="00083D52"/>
    <w:rsid w:val="00091550"/>
    <w:rsid w:val="000C675E"/>
    <w:rsid w:val="0010466D"/>
    <w:rsid w:val="001845C8"/>
    <w:rsid w:val="001B3135"/>
    <w:rsid w:val="001E6A44"/>
    <w:rsid w:val="002044BC"/>
    <w:rsid w:val="0020784F"/>
    <w:rsid w:val="00211262"/>
    <w:rsid w:val="002141FA"/>
    <w:rsid w:val="0022201C"/>
    <w:rsid w:val="002B4246"/>
    <w:rsid w:val="002B7608"/>
    <w:rsid w:val="002D169C"/>
    <w:rsid w:val="002E490E"/>
    <w:rsid w:val="00305162"/>
    <w:rsid w:val="00311010"/>
    <w:rsid w:val="00330CEC"/>
    <w:rsid w:val="0034285D"/>
    <w:rsid w:val="00350139"/>
    <w:rsid w:val="003801AB"/>
    <w:rsid w:val="003B3BDE"/>
    <w:rsid w:val="003C4E16"/>
    <w:rsid w:val="003C5A56"/>
    <w:rsid w:val="003D586A"/>
    <w:rsid w:val="00403619"/>
    <w:rsid w:val="004065D9"/>
    <w:rsid w:val="00430A6A"/>
    <w:rsid w:val="00444495"/>
    <w:rsid w:val="00477E0D"/>
    <w:rsid w:val="004B22D0"/>
    <w:rsid w:val="00511ECA"/>
    <w:rsid w:val="00525BDB"/>
    <w:rsid w:val="005A57D5"/>
    <w:rsid w:val="005B19EE"/>
    <w:rsid w:val="005C41A9"/>
    <w:rsid w:val="005E23F5"/>
    <w:rsid w:val="00601D8F"/>
    <w:rsid w:val="00604A7C"/>
    <w:rsid w:val="00621E9B"/>
    <w:rsid w:val="00626B3B"/>
    <w:rsid w:val="00660BDB"/>
    <w:rsid w:val="00682E31"/>
    <w:rsid w:val="006A0C24"/>
    <w:rsid w:val="006B4431"/>
    <w:rsid w:val="00750DE1"/>
    <w:rsid w:val="007541C0"/>
    <w:rsid w:val="007A1FBE"/>
    <w:rsid w:val="007E54BC"/>
    <w:rsid w:val="008855A0"/>
    <w:rsid w:val="008D4B09"/>
    <w:rsid w:val="008F2738"/>
    <w:rsid w:val="009404AF"/>
    <w:rsid w:val="00965F81"/>
    <w:rsid w:val="0098351E"/>
    <w:rsid w:val="00986612"/>
    <w:rsid w:val="009D3BEB"/>
    <w:rsid w:val="009E3B33"/>
    <w:rsid w:val="00A1535D"/>
    <w:rsid w:val="00A508C0"/>
    <w:rsid w:val="00B058BA"/>
    <w:rsid w:val="00B171A3"/>
    <w:rsid w:val="00B621C9"/>
    <w:rsid w:val="00B74C1C"/>
    <w:rsid w:val="00BC6213"/>
    <w:rsid w:val="00C65469"/>
    <w:rsid w:val="00C6675E"/>
    <w:rsid w:val="00D05E6C"/>
    <w:rsid w:val="00D4678C"/>
    <w:rsid w:val="00D65AC3"/>
    <w:rsid w:val="00E43037"/>
    <w:rsid w:val="00E70735"/>
    <w:rsid w:val="00E821C6"/>
    <w:rsid w:val="00EA5AAF"/>
    <w:rsid w:val="00F13D26"/>
    <w:rsid w:val="00F47E8D"/>
    <w:rsid w:val="00F72C04"/>
    <w:rsid w:val="00F81391"/>
    <w:rsid w:val="00FB4671"/>
    <w:rsid w:val="00FC1422"/>
    <w:rsid w:val="00FD1E76"/>
    <w:rsid w:val="00FF3E9B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3C617"/>
  <w15:docId w15:val="{25E6756D-7BFD-4FC1-8BBA-D4A6F651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1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391"/>
  </w:style>
  <w:style w:type="character" w:customStyle="1" w:styleId="CommentTextChar">
    <w:name w:val="Comment Text Char"/>
    <w:basedOn w:val="DefaultParagraphFont"/>
    <w:link w:val="CommentText"/>
    <w:uiPriority w:val="99"/>
    <w:rsid w:val="00F813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39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5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BDB"/>
  </w:style>
  <w:style w:type="paragraph" w:styleId="Footer">
    <w:name w:val="footer"/>
    <w:basedOn w:val="Normal"/>
    <w:link w:val="FooterChar"/>
    <w:uiPriority w:val="99"/>
    <w:unhideWhenUsed/>
    <w:rsid w:val="00525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BDB"/>
  </w:style>
  <w:style w:type="table" w:styleId="TableGrid">
    <w:name w:val="Table Grid"/>
    <w:basedOn w:val="TableNormal"/>
    <w:uiPriority w:val="59"/>
    <w:rsid w:val="00511ECA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75E"/>
    <w:pPr>
      <w:ind w:left="720"/>
      <w:contextualSpacing/>
    </w:pPr>
  </w:style>
  <w:style w:type="paragraph" w:customStyle="1" w:styleId="BodyCopy">
    <w:name w:val="Body Copy"/>
    <w:link w:val="BodyCopyChar"/>
    <w:qFormat/>
    <w:rsid w:val="006A0C24"/>
    <w:pPr>
      <w:spacing w:before="57" w:after="120" w:line="250" w:lineRule="atLeast"/>
    </w:pPr>
    <w:rPr>
      <w:rFonts w:asciiTheme="minorHAnsi" w:eastAsiaTheme="majorEastAsia" w:hAnsiTheme="minorHAnsi" w:cstheme="majorBidi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6A0C24"/>
    <w:rPr>
      <w:rFonts w:asciiTheme="minorHAnsi" w:eastAsiaTheme="majorEastAsia" w:hAnsiTheme="minorHAnsi" w:cstheme="majorBidi"/>
      <w:szCs w:val="5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0BC6322FE047A67F7764C9593B5F" ma:contentTypeVersion="18" ma:contentTypeDescription="Create a new document." ma:contentTypeScope="" ma:versionID="942ea3dd7bf126018e31cc8ed50b8b00">
  <xsd:schema xmlns:xsd="http://www.w3.org/2001/XMLSchema" xmlns:xs="http://www.w3.org/2001/XMLSchema" xmlns:p="http://schemas.microsoft.com/office/2006/metadata/properties" xmlns:ns2="62f051db-fcca-4376-ba8d-b9d277697cda" xmlns:ns3="c80d4aba-1373-44ee-b38f-5f4e52856c1d" xmlns:ns4="cb072776-f788-448c-b714-c7f8cb34fd0a" targetNamespace="http://schemas.microsoft.com/office/2006/metadata/properties" ma:root="true" ma:fieldsID="fa8bcb4ff2f3088c4ed56b37609df624" ns2:_="" ns3:_="" ns4:_="">
    <xsd:import namespace="62f051db-fcca-4376-ba8d-b9d277697cda"/>
    <xsd:import namespace="c80d4aba-1373-44ee-b38f-5f4e52856c1d"/>
    <xsd:import namespace="cb072776-f788-448c-b714-c7f8cb34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51db-fcca-4376-ba8d-b9d277697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72776-f788-448c-b714-c7f8cb34fd0a" xsi:nil="true"/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</SharedWithUsers>
    <lcf76f155ced4ddcb4097134ff3c332f xmlns="62f051db-fcca-4376-ba8d-b9d277697c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D2E61A-3FFD-4167-B4FA-F00BCF08B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51db-fcca-4376-ba8d-b9d277697cda"/>
    <ds:schemaRef ds:uri="c80d4aba-1373-44ee-b38f-5f4e52856c1d"/>
    <ds:schemaRef ds:uri="cb072776-f788-448c-b714-c7f8cb34f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4FDCB-394B-485C-BD8E-B7F6631B8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9B861-602A-4E05-8BCE-58F1866D4BAD}">
  <ds:schemaRefs>
    <ds:schemaRef ds:uri="http://schemas.microsoft.com/office/2006/metadata/properties"/>
    <ds:schemaRef ds:uri="http://schemas.microsoft.com/office/infopath/2007/PartnerControls"/>
    <ds:schemaRef ds:uri="cb072776-f788-448c-b714-c7f8cb34fd0a"/>
    <ds:schemaRef ds:uri="c80d4aba-1373-44ee-b38f-5f4e52856c1d"/>
    <ds:schemaRef ds:uri="62f051db-fcca-4376-ba8d-b9d277697c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White</dc:creator>
  <cp:lastModifiedBy>Amaral, Joel</cp:lastModifiedBy>
  <cp:revision>2</cp:revision>
  <cp:lastPrinted>2025-01-23T00:09:00Z</cp:lastPrinted>
  <dcterms:created xsi:type="dcterms:W3CDTF">2026-04-28T05:00:00Z</dcterms:created>
  <dcterms:modified xsi:type="dcterms:W3CDTF">2026-04-28T05:00:00Z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0x010100D69D0BC6322FE047A67F7764C9593B5F</vt:lpwstr>
  </property>
  <property fmtid="{D5CDD505-2E9C-101B-9397-08002B2CF9AE}" pid="3" name="MediaServiceImageTags">
    <vt:lpwstr/>
  </property>
</Properties>
</file>