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7A6D1" w14:textId="77777777" w:rsidR="00C83EF2" w:rsidRPr="00034117" w:rsidRDefault="00C83EF2">
      <w:pPr>
        <w:spacing w:line="200" w:lineRule="exact"/>
        <w:rPr>
          <w:rFonts w:ascii="Arial" w:hAnsi="Arial" w:cs="Arial"/>
        </w:rPr>
      </w:pPr>
    </w:p>
    <w:p w14:paraId="0A273532" w14:textId="5F615D9D" w:rsidR="00057F80" w:rsidRPr="00B37726" w:rsidRDefault="00057F80" w:rsidP="00E7785E">
      <w:pPr>
        <w:pStyle w:val="BodyCopy"/>
        <w:spacing w:before="0" w:after="0" w:line="276" w:lineRule="auto"/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r w:rsidRPr="00B37726">
        <w:rPr>
          <w:rFonts w:ascii="Arial" w:hAnsi="Arial" w:cs="Arial"/>
          <w:b/>
          <w:bCs/>
          <w:color w:val="002060"/>
          <w:sz w:val="24"/>
          <w:szCs w:val="24"/>
        </w:rPr>
        <w:t>Australia Awards Timor-Leste (AATL)</w:t>
      </w:r>
    </w:p>
    <w:p w14:paraId="3AC4571E" w14:textId="477E848B" w:rsidR="00B11D2E" w:rsidRPr="00B37726" w:rsidRDefault="00B11D2E" w:rsidP="00B11D2E">
      <w:pPr>
        <w:pStyle w:val="BodyCopy"/>
        <w:spacing w:before="0" w:after="0" w:line="276" w:lineRule="auto"/>
        <w:jc w:val="center"/>
        <w:rPr>
          <w:rFonts w:ascii="Arial" w:hAnsi="Arial" w:cs="Arial"/>
          <w:b/>
          <w:bCs/>
          <w:color w:val="4A442A" w:themeColor="background2" w:themeShade="40"/>
          <w:sz w:val="24"/>
          <w:szCs w:val="24"/>
        </w:rPr>
      </w:pPr>
      <w:r w:rsidRPr="00B37726">
        <w:rPr>
          <w:rFonts w:ascii="Arial" w:hAnsi="Arial" w:cs="Arial"/>
          <w:b/>
          <w:bCs/>
          <w:color w:val="4A442A" w:themeColor="background2" w:themeShade="40"/>
          <w:sz w:val="24"/>
          <w:szCs w:val="24"/>
        </w:rPr>
        <w:t>English Language</w:t>
      </w:r>
      <w:r w:rsidR="00ED0D07">
        <w:rPr>
          <w:rFonts w:ascii="Arial" w:hAnsi="Arial" w:cs="Arial"/>
          <w:b/>
          <w:bCs/>
          <w:color w:val="4A442A" w:themeColor="background2" w:themeShade="40"/>
          <w:sz w:val="24"/>
          <w:szCs w:val="24"/>
        </w:rPr>
        <w:t xml:space="preserve"> Short</w:t>
      </w:r>
      <w:r w:rsidRPr="00B37726">
        <w:rPr>
          <w:rFonts w:ascii="Arial" w:hAnsi="Arial" w:cs="Arial"/>
          <w:b/>
          <w:bCs/>
          <w:color w:val="4A442A" w:themeColor="background2" w:themeShade="40"/>
          <w:sz w:val="24"/>
          <w:szCs w:val="24"/>
        </w:rPr>
        <w:t xml:space="preserve"> Course</w:t>
      </w:r>
      <w:r w:rsidR="00ED0D07">
        <w:rPr>
          <w:rFonts w:ascii="Arial" w:hAnsi="Arial" w:cs="Arial"/>
          <w:b/>
          <w:bCs/>
          <w:color w:val="4A442A" w:themeColor="background2" w:themeShade="40"/>
          <w:sz w:val="24"/>
          <w:szCs w:val="24"/>
        </w:rPr>
        <w:t xml:space="preserve"> in Australia</w:t>
      </w:r>
      <w:r w:rsidRPr="00B37726">
        <w:rPr>
          <w:rFonts w:ascii="Arial" w:hAnsi="Arial" w:cs="Arial"/>
          <w:b/>
          <w:bCs/>
          <w:color w:val="4A442A" w:themeColor="background2" w:themeShade="40"/>
          <w:sz w:val="24"/>
          <w:szCs w:val="24"/>
        </w:rPr>
        <w:t xml:space="preserve"> for People with Disabilit</w:t>
      </w:r>
      <w:r w:rsidR="00DB5DFC">
        <w:rPr>
          <w:rFonts w:ascii="Arial" w:hAnsi="Arial" w:cs="Arial"/>
          <w:b/>
          <w:bCs/>
          <w:color w:val="4A442A" w:themeColor="background2" w:themeShade="40"/>
          <w:sz w:val="24"/>
          <w:szCs w:val="24"/>
        </w:rPr>
        <w:t>y</w:t>
      </w:r>
      <w:r w:rsidRPr="00B37726">
        <w:rPr>
          <w:rFonts w:ascii="Arial" w:hAnsi="Arial" w:cs="Arial"/>
          <w:b/>
          <w:bCs/>
          <w:color w:val="4A442A" w:themeColor="background2" w:themeShade="40"/>
          <w:sz w:val="24"/>
          <w:szCs w:val="24"/>
        </w:rPr>
        <w:t xml:space="preserve"> </w:t>
      </w:r>
    </w:p>
    <w:p w14:paraId="6914D371" w14:textId="6C57F6A7" w:rsidR="00057F80" w:rsidRPr="00554274" w:rsidRDefault="00057F80" w:rsidP="00057F80">
      <w:pPr>
        <w:pStyle w:val="BodyCopy"/>
        <w:spacing w:before="0" w:after="160" w:line="276" w:lineRule="auto"/>
        <w:jc w:val="center"/>
        <w:rPr>
          <w:rFonts w:ascii="Arial" w:eastAsia="Arial" w:hAnsi="Arial" w:cs="Arial"/>
          <w:kern w:val="2"/>
          <w:sz w:val="22"/>
          <w:szCs w:val="22"/>
          <w:lang w:val="en-GB" w:eastAsia="en-GB"/>
          <w14:ligatures w14:val="standardContextual"/>
        </w:rPr>
      </w:pPr>
      <w:r w:rsidRPr="00554274">
        <w:rPr>
          <w:rFonts w:ascii="Arial" w:eastAsia="Arial" w:hAnsi="Arial" w:cs="Arial"/>
          <w:kern w:val="2"/>
          <w:sz w:val="22"/>
          <w:szCs w:val="22"/>
          <w:lang w:val="en-GB" w:eastAsia="en-GB"/>
          <w14:ligatures w14:val="standardContextual"/>
        </w:rPr>
        <w:t xml:space="preserve">Referee Report </w:t>
      </w:r>
      <w:r w:rsidR="001B7E6F">
        <w:rPr>
          <w:rFonts w:ascii="Arial" w:eastAsia="Arial" w:hAnsi="Arial" w:cs="Arial"/>
          <w:kern w:val="2"/>
          <w:sz w:val="22"/>
          <w:szCs w:val="22"/>
          <w:lang w:val="en-GB" w:eastAsia="en-GB"/>
          <w14:ligatures w14:val="standardContextual"/>
        </w:rPr>
        <w:t>-2026</w:t>
      </w:r>
    </w:p>
    <w:p w14:paraId="062ADEF5" w14:textId="2E9EEF70" w:rsidR="00C7577B" w:rsidRDefault="00C7577B" w:rsidP="00C7577B">
      <w:pPr>
        <w:spacing w:after="120"/>
        <w:ind w:left="720"/>
        <w:rPr>
          <w:rFonts w:ascii="Arial" w:eastAsia="Arial" w:hAnsi="Arial" w:cs="Arial"/>
          <w:kern w:val="2"/>
          <w:lang w:eastAsia="en-GB"/>
          <w14:ligatures w14:val="standardContextual"/>
        </w:rPr>
      </w:pPr>
      <w:r w:rsidRPr="00C7577B">
        <w:rPr>
          <w:rFonts w:ascii="Arial" w:eastAsia="Arial" w:hAnsi="Arial" w:cs="Arial"/>
          <w:kern w:val="2"/>
          <w:lang w:eastAsia="en-GB"/>
          <w14:ligatures w14:val="standardContextual"/>
        </w:rPr>
        <w:t>You have been listed as a referee in support of an application for the Australia Awards Timor-Leste</w:t>
      </w:r>
      <w:r w:rsidR="00F5783A">
        <w:rPr>
          <w:rFonts w:ascii="Arial" w:eastAsia="Arial" w:hAnsi="Arial" w:cs="Arial"/>
          <w:kern w:val="2"/>
          <w:lang w:eastAsia="en-GB"/>
          <w14:ligatures w14:val="standardContextual"/>
        </w:rPr>
        <w:t xml:space="preserve"> English Language</w:t>
      </w:r>
      <w:r w:rsidRPr="00C7577B">
        <w:rPr>
          <w:rFonts w:ascii="Arial" w:eastAsia="Arial" w:hAnsi="Arial" w:cs="Arial"/>
          <w:kern w:val="2"/>
          <w:lang w:eastAsia="en-GB"/>
          <w14:ligatures w14:val="standardContextual"/>
        </w:rPr>
        <w:t xml:space="preserve"> Short Course. This </w:t>
      </w:r>
      <w:r w:rsidR="00A4789A">
        <w:rPr>
          <w:rFonts w:ascii="Arial" w:eastAsia="Arial" w:hAnsi="Arial" w:cs="Arial"/>
          <w:kern w:val="2"/>
          <w:lang w:eastAsia="en-GB"/>
          <w14:ligatures w14:val="standardContextual"/>
        </w:rPr>
        <w:t xml:space="preserve">program </w:t>
      </w:r>
      <w:r w:rsidRPr="00C7577B">
        <w:rPr>
          <w:rFonts w:ascii="Arial" w:eastAsia="Arial" w:hAnsi="Arial" w:cs="Arial"/>
          <w:kern w:val="2"/>
          <w:lang w:eastAsia="en-GB"/>
          <w14:ligatures w14:val="standardContextual"/>
        </w:rPr>
        <w:t xml:space="preserve">is for up to 3 months English Language training in Australia. To assist in the selection </w:t>
      </w:r>
      <w:proofErr w:type="gramStart"/>
      <w:r w:rsidRPr="00C7577B">
        <w:rPr>
          <w:rFonts w:ascii="Arial" w:eastAsia="Arial" w:hAnsi="Arial" w:cs="Arial"/>
          <w:kern w:val="2"/>
          <w:lang w:eastAsia="en-GB"/>
          <w14:ligatures w14:val="standardContextual"/>
        </w:rPr>
        <w:t>process</w:t>
      </w:r>
      <w:proofErr w:type="gramEnd"/>
      <w:r w:rsidRPr="00C7577B">
        <w:rPr>
          <w:rFonts w:ascii="Arial" w:eastAsia="Arial" w:hAnsi="Arial" w:cs="Arial"/>
          <w:kern w:val="2"/>
          <w:lang w:eastAsia="en-GB"/>
          <w14:ligatures w14:val="standardContextual"/>
        </w:rPr>
        <w:t xml:space="preserve"> we would like to receive your feedback on the applicant’s suitability for the course, their capabilities and personal qualities.</w:t>
      </w:r>
    </w:p>
    <w:p w14:paraId="23B72950" w14:textId="77777777" w:rsidR="00A77E2F" w:rsidRPr="00C7577B" w:rsidRDefault="00A77E2F" w:rsidP="00C7577B">
      <w:pPr>
        <w:spacing w:after="120"/>
        <w:ind w:left="720"/>
        <w:rPr>
          <w:rFonts w:ascii="Arial" w:eastAsia="Arial" w:hAnsi="Arial" w:cs="Arial"/>
          <w:kern w:val="2"/>
          <w:lang w:eastAsia="en-GB"/>
          <w14:ligatures w14:val="standardContextual"/>
        </w:rPr>
      </w:pPr>
    </w:p>
    <w:p w14:paraId="0AA94ECF" w14:textId="77777777" w:rsidR="00C83EF2" w:rsidRPr="00034117" w:rsidRDefault="00C83EF2">
      <w:pPr>
        <w:spacing w:before="7" w:line="100" w:lineRule="exact"/>
        <w:rPr>
          <w:rFonts w:ascii="Arial" w:hAnsi="Arial" w:cs="Arial"/>
          <w:sz w:val="11"/>
          <w:szCs w:val="11"/>
        </w:rPr>
      </w:pPr>
    </w:p>
    <w:tbl>
      <w:tblPr>
        <w:tblStyle w:val="TableGridLight2"/>
        <w:tblW w:w="0" w:type="auto"/>
        <w:jc w:val="center"/>
        <w:tblBorders>
          <w:top w:val="single" w:sz="4" w:space="0" w:color="262626"/>
          <w:left w:val="single" w:sz="4" w:space="0" w:color="262626"/>
          <w:bottom w:val="single" w:sz="4" w:space="0" w:color="262626"/>
          <w:right w:val="single" w:sz="4" w:space="0" w:color="262626"/>
          <w:insideH w:val="single" w:sz="4" w:space="0" w:color="262626"/>
          <w:insideV w:val="single" w:sz="4" w:space="0" w:color="262626"/>
        </w:tblBorders>
        <w:tblLook w:val="04A0" w:firstRow="1" w:lastRow="0" w:firstColumn="1" w:lastColumn="0" w:noHBand="0" w:noVBand="1"/>
      </w:tblPr>
      <w:tblGrid>
        <w:gridCol w:w="2551"/>
        <w:gridCol w:w="7234"/>
      </w:tblGrid>
      <w:tr w:rsidR="00C21285" w:rsidRPr="00A77E2F" w14:paraId="78883DFF" w14:textId="77777777" w:rsidTr="0036108E">
        <w:trPr>
          <w:trHeight w:val="397"/>
          <w:jc w:val="center"/>
        </w:trPr>
        <w:tc>
          <w:tcPr>
            <w:tcW w:w="9785" w:type="dxa"/>
            <w:gridSpan w:val="2"/>
            <w:shd w:val="clear" w:color="auto" w:fill="E8E1EA"/>
            <w:vAlign w:val="center"/>
          </w:tcPr>
          <w:p w14:paraId="30DBBA56" w14:textId="77777777" w:rsidR="00C21285" w:rsidRPr="00A77E2F" w:rsidRDefault="00C21285" w:rsidP="0036108E">
            <w:pPr>
              <w:spacing w:before="0"/>
              <w:ind w:right="-393"/>
              <w:rPr>
                <w:rFonts w:cs="Arial"/>
                <w:b/>
                <w:bCs/>
                <w:sz w:val="22"/>
                <w:szCs w:val="22"/>
              </w:rPr>
            </w:pPr>
            <w:r w:rsidRPr="00A77E2F">
              <w:rPr>
                <w:rFonts w:cs="Arial"/>
                <w:b/>
                <w:bCs/>
                <w:sz w:val="22"/>
                <w:szCs w:val="22"/>
              </w:rPr>
              <w:t>Personal details</w:t>
            </w:r>
          </w:p>
        </w:tc>
      </w:tr>
      <w:tr w:rsidR="00C21285" w:rsidRPr="00A77E2F" w14:paraId="4E31D671" w14:textId="77777777" w:rsidTr="0036108E">
        <w:trPr>
          <w:trHeight w:val="397"/>
          <w:jc w:val="center"/>
        </w:trPr>
        <w:tc>
          <w:tcPr>
            <w:tcW w:w="9785" w:type="dxa"/>
            <w:gridSpan w:val="2"/>
            <w:shd w:val="clear" w:color="auto" w:fill="F2F2F2" w:themeFill="background1" w:themeFillShade="F2"/>
            <w:vAlign w:val="center"/>
          </w:tcPr>
          <w:p w14:paraId="1DBF47CA" w14:textId="77777777" w:rsidR="00C21285" w:rsidRPr="00A77E2F" w:rsidRDefault="00C21285" w:rsidP="0036108E">
            <w:pPr>
              <w:spacing w:before="0"/>
              <w:rPr>
                <w:rFonts w:cs="Arial"/>
                <w:b/>
                <w:bCs/>
              </w:rPr>
            </w:pPr>
            <w:r w:rsidRPr="00A77E2F">
              <w:rPr>
                <w:rFonts w:cs="Arial"/>
                <w:b/>
                <w:bCs/>
              </w:rPr>
              <w:t>Applicant details</w:t>
            </w:r>
          </w:p>
        </w:tc>
      </w:tr>
      <w:tr w:rsidR="00C21285" w:rsidRPr="00A77E2F" w14:paraId="2E6BA12F" w14:textId="77777777" w:rsidTr="0036108E">
        <w:trPr>
          <w:trHeight w:val="397"/>
          <w:jc w:val="center"/>
        </w:trPr>
        <w:tc>
          <w:tcPr>
            <w:tcW w:w="2551" w:type="dxa"/>
            <w:vAlign w:val="center"/>
          </w:tcPr>
          <w:p w14:paraId="68FC8085" w14:textId="77777777" w:rsidR="00C21285" w:rsidRPr="00A77E2F" w:rsidRDefault="00C21285" w:rsidP="0036108E">
            <w:pPr>
              <w:spacing w:before="0"/>
              <w:rPr>
                <w:rFonts w:cs="Arial"/>
              </w:rPr>
            </w:pPr>
            <w:r w:rsidRPr="00A77E2F">
              <w:rPr>
                <w:rFonts w:cs="Arial"/>
              </w:rPr>
              <w:t>Full name:</w:t>
            </w:r>
          </w:p>
        </w:tc>
        <w:tc>
          <w:tcPr>
            <w:tcW w:w="7234" w:type="dxa"/>
            <w:vAlign w:val="center"/>
          </w:tcPr>
          <w:p w14:paraId="39DB557E" w14:textId="77777777" w:rsidR="00C21285" w:rsidRPr="00A77E2F" w:rsidRDefault="00C21285" w:rsidP="0036108E">
            <w:pPr>
              <w:spacing w:before="0"/>
              <w:rPr>
                <w:rFonts w:cs="Arial"/>
              </w:rPr>
            </w:pPr>
          </w:p>
        </w:tc>
      </w:tr>
      <w:tr w:rsidR="00C21285" w:rsidRPr="00A77E2F" w14:paraId="0B380F30" w14:textId="77777777" w:rsidTr="0036108E">
        <w:trPr>
          <w:trHeight w:val="397"/>
          <w:jc w:val="center"/>
        </w:trPr>
        <w:tc>
          <w:tcPr>
            <w:tcW w:w="2551" w:type="dxa"/>
            <w:vAlign w:val="center"/>
          </w:tcPr>
          <w:p w14:paraId="72135CD1" w14:textId="77777777" w:rsidR="00C21285" w:rsidRPr="00A77E2F" w:rsidRDefault="00C21285" w:rsidP="0036108E">
            <w:pPr>
              <w:spacing w:before="0"/>
              <w:rPr>
                <w:rFonts w:cs="Arial"/>
              </w:rPr>
            </w:pPr>
            <w:r w:rsidRPr="00A77E2F">
              <w:rPr>
                <w:rFonts w:cs="Arial"/>
              </w:rPr>
              <w:t>Email address:</w:t>
            </w:r>
          </w:p>
        </w:tc>
        <w:tc>
          <w:tcPr>
            <w:tcW w:w="7234" w:type="dxa"/>
            <w:vAlign w:val="center"/>
          </w:tcPr>
          <w:p w14:paraId="6BDCA879" w14:textId="77777777" w:rsidR="00C21285" w:rsidRPr="00A77E2F" w:rsidRDefault="00C21285" w:rsidP="0036108E">
            <w:pPr>
              <w:spacing w:before="0"/>
              <w:rPr>
                <w:rFonts w:cs="Arial"/>
              </w:rPr>
            </w:pPr>
          </w:p>
        </w:tc>
      </w:tr>
      <w:tr w:rsidR="00C21285" w:rsidRPr="00A77E2F" w14:paraId="65F6B74B" w14:textId="77777777" w:rsidTr="0036108E">
        <w:trPr>
          <w:trHeight w:val="397"/>
          <w:jc w:val="center"/>
        </w:trPr>
        <w:tc>
          <w:tcPr>
            <w:tcW w:w="2551" w:type="dxa"/>
            <w:vAlign w:val="center"/>
          </w:tcPr>
          <w:p w14:paraId="00AB6734" w14:textId="77777777" w:rsidR="00C21285" w:rsidRPr="00A77E2F" w:rsidRDefault="00C21285" w:rsidP="0036108E">
            <w:pPr>
              <w:spacing w:before="0"/>
              <w:rPr>
                <w:rFonts w:cs="Arial"/>
              </w:rPr>
            </w:pPr>
            <w:r w:rsidRPr="00A77E2F">
              <w:rPr>
                <w:rFonts w:cs="Arial"/>
              </w:rPr>
              <w:t>Phone number:</w:t>
            </w:r>
          </w:p>
        </w:tc>
        <w:tc>
          <w:tcPr>
            <w:tcW w:w="7234" w:type="dxa"/>
            <w:vAlign w:val="center"/>
          </w:tcPr>
          <w:p w14:paraId="4AA2E34C" w14:textId="77777777" w:rsidR="00C21285" w:rsidRPr="00A77E2F" w:rsidRDefault="00C21285" w:rsidP="0036108E">
            <w:pPr>
              <w:spacing w:before="0"/>
              <w:rPr>
                <w:rFonts w:cs="Arial"/>
              </w:rPr>
            </w:pPr>
          </w:p>
        </w:tc>
      </w:tr>
      <w:tr w:rsidR="00C21285" w:rsidRPr="00A77E2F" w14:paraId="48B9A63A" w14:textId="77777777" w:rsidTr="0036108E">
        <w:trPr>
          <w:trHeight w:val="397"/>
          <w:jc w:val="center"/>
        </w:trPr>
        <w:tc>
          <w:tcPr>
            <w:tcW w:w="9785" w:type="dxa"/>
            <w:gridSpan w:val="2"/>
            <w:shd w:val="clear" w:color="auto" w:fill="F2F2F2" w:themeFill="background1" w:themeFillShade="F2"/>
            <w:vAlign w:val="center"/>
          </w:tcPr>
          <w:p w14:paraId="44E2B800" w14:textId="77777777" w:rsidR="00C21285" w:rsidRPr="00A77E2F" w:rsidRDefault="00C21285" w:rsidP="0036108E">
            <w:pPr>
              <w:spacing w:before="0"/>
              <w:rPr>
                <w:rFonts w:cs="Arial"/>
              </w:rPr>
            </w:pPr>
            <w:r w:rsidRPr="00A77E2F">
              <w:rPr>
                <w:rFonts w:cs="Arial"/>
                <w:b/>
                <w:bCs/>
              </w:rPr>
              <w:t>Referee details</w:t>
            </w:r>
          </w:p>
        </w:tc>
      </w:tr>
      <w:tr w:rsidR="00C21285" w:rsidRPr="00A77E2F" w14:paraId="7DBE1D5E" w14:textId="77777777" w:rsidTr="0036108E">
        <w:trPr>
          <w:trHeight w:val="397"/>
          <w:jc w:val="center"/>
        </w:trPr>
        <w:tc>
          <w:tcPr>
            <w:tcW w:w="2551" w:type="dxa"/>
            <w:vAlign w:val="center"/>
          </w:tcPr>
          <w:p w14:paraId="152ACAD3" w14:textId="77777777" w:rsidR="00C21285" w:rsidRPr="00A77E2F" w:rsidRDefault="00C21285" w:rsidP="0036108E">
            <w:pPr>
              <w:spacing w:before="0"/>
              <w:rPr>
                <w:rFonts w:cs="Arial"/>
              </w:rPr>
            </w:pPr>
            <w:r w:rsidRPr="00A77E2F">
              <w:rPr>
                <w:rFonts w:cs="Arial"/>
              </w:rPr>
              <w:t>Full name:</w:t>
            </w:r>
          </w:p>
        </w:tc>
        <w:tc>
          <w:tcPr>
            <w:tcW w:w="7234" w:type="dxa"/>
            <w:vAlign w:val="center"/>
          </w:tcPr>
          <w:p w14:paraId="25B3CCA2" w14:textId="77777777" w:rsidR="00C21285" w:rsidRPr="00A77E2F" w:rsidRDefault="00C21285" w:rsidP="0036108E">
            <w:pPr>
              <w:spacing w:before="0"/>
              <w:rPr>
                <w:rFonts w:cs="Arial"/>
              </w:rPr>
            </w:pPr>
          </w:p>
        </w:tc>
      </w:tr>
      <w:tr w:rsidR="00C21285" w:rsidRPr="00A77E2F" w14:paraId="5996BE4D" w14:textId="77777777" w:rsidTr="0036108E">
        <w:trPr>
          <w:trHeight w:val="397"/>
          <w:jc w:val="center"/>
        </w:trPr>
        <w:tc>
          <w:tcPr>
            <w:tcW w:w="2551" w:type="dxa"/>
            <w:vAlign w:val="center"/>
          </w:tcPr>
          <w:p w14:paraId="01799A09" w14:textId="77777777" w:rsidR="00C21285" w:rsidRPr="00A77E2F" w:rsidRDefault="00C21285" w:rsidP="0036108E">
            <w:pPr>
              <w:spacing w:before="0"/>
              <w:rPr>
                <w:rFonts w:cs="Arial"/>
              </w:rPr>
            </w:pPr>
            <w:r w:rsidRPr="00A77E2F">
              <w:rPr>
                <w:rFonts w:cs="Arial"/>
              </w:rPr>
              <w:t>Email address:</w:t>
            </w:r>
          </w:p>
        </w:tc>
        <w:tc>
          <w:tcPr>
            <w:tcW w:w="7234" w:type="dxa"/>
            <w:vAlign w:val="center"/>
          </w:tcPr>
          <w:p w14:paraId="3116FA8D" w14:textId="77777777" w:rsidR="00C21285" w:rsidRPr="00A77E2F" w:rsidRDefault="00C21285" w:rsidP="0036108E">
            <w:pPr>
              <w:spacing w:before="0"/>
              <w:rPr>
                <w:rFonts w:cs="Arial"/>
              </w:rPr>
            </w:pPr>
          </w:p>
        </w:tc>
      </w:tr>
      <w:tr w:rsidR="00C21285" w:rsidRPr="00A77E2F" w14:paraId="4003F31F" w14:textId="77777777" w:rsidTr="0036108E">
        <w:trPr>
          <w:trHeight w:val="397"/>
          <w:jc w:val="center"/>
        </w:trPr>
        <w:tc>
          <w:tcPr>
            <w:tcW w:w="2551" w:type="dxa"/>
            <w:vAlign w:val="center"/>
          </w:tcPr>
          <w:p w14:paraId="070F7578" w14:textId="77777777" w:rsidR="00C21285" w:rsidRPr="00A77E2F" w:rsidRDefault="00C21285" w:rsidP="0036108E">
            <w:pPr>
              <w:spacing w:before="0"/>
              <w:rPr>
                <w:rFonts w:cs="Arial"/>
              </w:rPr>
            </w:pPr>
            <w:r w:rsidRPr="00A77E2F">
              <w:rPr>
                <w:rFonts w:cs="Arial"/>
              </w:rPr>
              <w:t>Phone number:</w:t>
            </w:r>
          </w:p>
        </w:tc>
        <w:tc>
          <w:tcPr>
            <w:tcW w:w="7234" w:type="dxa"/>
            <w:vAlign w:val="center"/>
          </w:tcPr>
          <w:p w14:paraId="771A1E29" w14:textId="77777777" w:rsidR="00C21285" w:rsidRPr="00A77E2F" w:rsidRDefault="00C21285" w:rsidP="0036108E">
            <w:pPr>
              <w:spacing w:before="0"/>
              <w:rPr>
                <w:rFonts w:cs="Arial"/>
              </w:rPr>
            </w:pPr>
          </w:p>
        </w:tc>
      </w:tr>
      <w:tr w:rsidR="00C21285" w:rsidRPr="00A77E2F" w14:paraId="5F6A243E" w14:textId="77777777" w:rsidTr="0036108E">
        <w:trPr>
          <w:trHeight w:val="397"/>
          <w:jc w:val="center"/>
        </w:trPr>
        <w:tc>
          <w:tcPr>
            <w:tcW w:w="2551" w:type="dxa"/>
            <w:vAlign w:val="center"/>
          </w:tcPr>
          <w:p w14:paraId="7292B936" w14:textId="77777777" w:rsidR="00C21285" w:rsidRPr="00A77E2F" w:rsidRDefault="00C21285" w:rsidP="0036108E">
            <w:pPr>
              <w:spacing w:before="0"/>
              <w:rPr>
                <w:rFonts w:cs="Arial"/>
              </w:rPr>
            </w:pPr>
            <w:r w:rsidRPr="00A77E2F">
              <w:rPr>
                <w:rFonts w:cs="Arial"/>
              </w:rPr>
              <w:t>Organisation / institution:</w:t>
            </w:r>
          </w:p>
        </w:tc>
        <w:tc>
          <w:tcPr>
            <w:tcW w:w="7234" w:type="dxa"/>
            <w:vAlign w:val="center"/>
          </w:tcPr>
          <w:p w14:paraId="01D83B5E" w14:textId="77777777" w:rsidR="00C21285" w:rsidRPr="00A77E2F" w:rsidRDefault="00C21285" w:rsidP="0036108E">
            <w:pPr>
              <w:spacing w:before="0"/>
              <w:rPr>
                <w:rFonts w:cs="Arial"/>
              </w:rPr>
            </w:pPr>
          </w:p>
        </w:tc>
      </w:tr>
      <w:tr w:rsidR="00C21285" w:rsidRPr="00A77E2F" w14:paraId="5DBA97DE" w14:textId="77777777" w:rsidTr="0036108E">
        <w:trPr>
          <w:trHeight w:val="397"/>
          <w:jc w:val="center"/>
        </w:trPr>
        <w:tc>
          <w:tcPr>
            <w:tcW w:w="2551" w:type="dxa"/>
            <w:vAlign w:val="center"/>
          </w:tcPr>
          <w:p w14:paraId="05FD46FB" w14:textId="77777777" w:rsidR="00C21285" w:rsidRPr="00A77E2F" w:rsidRDefault="00C21285" w:rsidP="0036108E">
            <w:pPr>
              <w:spacing w:before="0"/>
              <w:rPr>
                <w:rFonts w:cs="Arial"/>
              </w:rPr>
            </w:pPr>
            <w:r w:rsidRPr="00A77E2F">
              <w:rPr>
                <w:rFonts w:cs="Arial"/>
              </w:rPr>
              <w:t>Organisation location:</w:t>
            </w:r>
          </w:p>
        </w:tc>
        <w:tc>
          <w:tcPr>
            <w:tcW w:w="7234" w:type="dxa"/>
            <w:vAlign w:val="center"/>
          </w:tcPr>
          <w:p w14:paraId="6098B73D" w14:textId="77777777" w:rsidR="00C21285" w:rsidRPr="00A77E2F" w:rsidRDefault="00C21285" w:rsidP="0036108E">
            <w:pPr>
              <w:spacing w:before="0"/>
              <w:rPr>
                <w:rFonts w:cs="Arial"/>
              </w:rPr>
            </w:pPr>
          </w:p>
        </w:tc>
      </w:tr>
      <w:tr w:rsidR="00C21285" w:rsidRPr="00A77E2F" w14:paraId="632AAC23" w14:textId="77777777" w:rsidTr="0036108E">
        <w:trPr>
          <w:trHeight w:val="397"/>
          <w:jc w:val="center"/>
        </w:trPr>
        <w:tc>
          <w:tcPr>
            <w:tcW w:w="2551" w:type="dxa"/>
            <w:vAlign w:val="center"/>
          </w:tcPr>
          <w:p w14:paraId="5A611163" w14:textId="77777777" w:rsidR="00C21285" w:rsidRPr="00A77E2F" w:rsidRDefault="00C21285" w:rsidP="0036108E">
            <w:pPr>
              <w:spacing w:before="0"/>
              <w:rPr>
                <w:rFonts w:cs="Arial"/>
              </w:rPr>
            </w:pPr>
            <w:r w:rsidRPr="00A77E2F">
              <w:rPr>
                <w:rFonts w:cs="Arial"/>
              </w:rPr>
              <w:t>Position title:</w:t>
            </w:r>
          </w:p>
        </w:tc>
        <w:tc>
          <w:tcPr>
            <w:tcW w:w="7234" w:type="dxa"/>
            <w:vAlign w:val="center"/>
          </w:tcPr>
          <w:p w14:paraId="58E4F8D3" w14:textId="77777777" w:rsidR="00C21285" w:rsidRPr="00A77E2F" w:rsidRDefault="00C21285" w:rsidP="0036108E">
            <w:pPr>
              <w:spacing w:before="0"/>
              <w:rPr>
                <w:rFonts w:cs="Arial"/>
              </w:rPr>
            </w:pPr>
          </w:p>
        </w:tc>
      </w:tr>
      <w:tr w:rsidR="00C21285" w:rsidRPr="00A77E2F" w14:paraId="597785E9" w14:textId="77777777" w:rsidTr="0036108E">
        <w:trPr>
          <w:trHeight w:val="397"/>
          <w:jc w:val="center"/>
        </w:trPr>
        <w:tc>
          <w:tcPr>
            <w:tcW w:w="2551" w:type="dxa"/>
            <w:vAlign w:val="center"/>
          </w:tcPr>
          <w:p w14:paraId="771AB3B9" w14:textId="77777777" w:rsidR="00C21285" w:rsidRPr="00460EC4" w:rsidRDefault="00C21285" w:rsidP="0036108E">
            <w:pPr>
              <w:spacing w:before="0"/>
              <w:rPr>
                <w:rFonts w:cs="Arial"/>
              </w:rPr>
            </w:pPr>
            <w:r w:rsidRPr="00460EC4">
              <w:rPr>
                <w:rFonts w:cs="Arial"/>
              </w:rPr>
              <w:t>Length of time you have known the applicant:</w:t>
            </w:r>
          </w:p>
        </w:tc>
        <w:tc>
          <w:tcPr>
            <w:tcW w:w="7234" w:type="dxa"/>
            <w:vAlign w:val="center"/>
          </w:tcPr>
          <w:p w14:paraId="566DA775" w14:textId="77777777" w:rsidR="00C21285" w:rsidRPr="00460EC4" w:rsidRDefault="00C21285" w:rsidP="0036108E">
            <w:pPr>
              <w:spacing w:before="0" w:after="80"/>
              <w:rPr>
                <w:rFonts w:cs="Arial"/>
              </w:rPr>
            </w:pPr>
            <w:r w:rsidRPr="00460EC4">
              <w:rPr>
                <w:rFonts w:cs="Arial"/>
                <w:spacing w:val="-1"/>
                <w:w w:val="9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EC4">
              <w:rPr>
                <w:rFonts w:cs="Arial"/>
                <w:spacing w:val="-1"/>
                <w:w w:val="93"/>
              </w:rPr>
              <w:instrText xml:space="preserve"> FORMCHECKBOX </w:instrText>
            </w:r>
            <w:r w:rsidRPr="00460EC4">
              <w:rPr>
                <w:rFonts w:cs="Arial"/>
                <w:spacing w:val="-1"/>
                <w:w w:val="93"/>
              </w:rPr>
            </w:r>
            <w:r w:rsidRPr="00460EC4">
              <w:rPr>
                <w:rFonts w:cs="Arial"/>
                <w:spacing w:val="-1"/>
                <w:w w:val="93"/>
              </w:rPr>
              <w:fldChar w:fldCharType="separate"/>
            </w:r>
            <w:r w:rsidRPr="00460EC4">
              <w:rPr>
                <w:rFonts w:cs="Arial"/>
                <w:spacing w:val="-1"/>
                <w:w w:val="93"/>
              </w:rPr>
              <w:fldChar w:fldCharType="end"/>
            </w:r>
            <w:r w:rsidRPr="00460EC4">
              <w:rPr>
                <w:rFonts w:cs="Arial"/>
                <w:spacing w:val="-1"/>
                <w:w w:val="93"/>
              </w:rPr>
              <w:t xml:space="preserve">  Less than 3 months</w:t>
            </w:r>
            <w:r w:rsidRPr="00460EC4">
              <w:rPr>
                <w:rFonts w:cs="Arial"/>
              </w:rPr>
              <w:t xml:space="preserve">                 </w:t>
            </w:r>
            <w:r w:rsidRPr="00460EC4">
              <w:rPr>
                <w:rFonts w:cs="Arial"/>
                <w:spacing w:val="-1"/>
                <w:w w:val="9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EC4">
              <w:rPr>
                <w:rFonts w:cs="Arial"/>
                <w:spacing w:val="-1"/>
                <w:w w:val="93"/>
              </w:rPr>
              <w:instrText xml:space="preserve"> FORMCHECKBOX </w:instrText>
            </w:r>
            <w:r w:rsidRPr="00460EC4">
              <w:rPr>
                <w:rFonts w:cs="Arial"/>
                <w:spacing w:val="-1"/>
                <w:w w:val="93"/>
              </w:rPr>
            </w:r>
            <w:r w:rsidRPr="00460EC4">
              <w:rPr>
                <w:rFonts w:cs="Arial"/>
                <w:spacing w:val="-1"/>
                <w:w w:val="93"/>
              </w:rPr>
              <w:fldChar w:fldCharType="separate"/>
            </w:r>
            <w:r w:rsidRPr="00460EC4">
              <w:rPr>
                <w:rFonts w:cs="Arial"/>
                <w:spacing w:val="-1"/>
                <w:w w:val="93"/>
              </w:rPr>
              <w:fldChar w:fldCharType="end"/>
            </w:r>
            <w:r w:rsidRPr="00460EC4">
              <w:rPr>
                <w:rFonts w:cs="Arial"/>
                <w:spacing w:val="-1"/>
                <w:w w:val="93"/>
              </w:rPr>
              <w:t xml:space="preserve">  3 months – 1 year</w:t>
            </w:r>
          </w:p>
          <w:p w14:paraId="47BE1908" w14:textId="5A2F4FAB" w:rsidR="00C21285" w:rsidRPr="00460EC4" w:rsidRDefault="00C21285" w:rsidP="0036108E">
            <w:pPr>
              <w:spacing w:before="0" w:after="80"/>
              <w:rPr>
                <w:rFonts w:cs="Arial"/>
              </w:rPr>
            </w:pPr>
            <w:r w:rsidRPr="00460EC4">
              <w:rPr>
                <w:rFonts w:cs="Arial"/>
                <w:spacing w:val="-1"/>
                <w:w w:val="9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EC4">
              <w:rPr>
                <w:rFonts w:cs="Arial"/>
                <w:spacing w:val="-1"/>
                <w:w w:val="93"/>
              </w:rPr>
              <w:instrText xml:space="preserve"> FORMCHECKBOX </w:instrText>
            </w:r>
            <w:r w:rsidRPr="00460EC4">
              <w:rPr>
                <w:rFonts w:cs="Arial"/>
                <w:spacing w:val="-1"/>
                <w:w w:val="93"/>
              </w:rPr>
            </w:r>
            <w:r w:rsidRPr="00460EC4">
              <w:rPr>
                <w:rFonts w:cs="Arial"/>
                <w:spacing w:val="-1"/>
                <w:w w:val="93"/>
              </w:rPr>
              <w:fldChar w:fldCharType="separate"/>
            </w:r>
            <w:r w:rsidRPr="00460EC4">
              <w:rPr>
                <w:rFonts w:cs="Arial"/>
                <w:spacing w:val="-1"/>
                <w:w w:val="93"/>
              </w:rPr>
              <w:fldChar w:fldCharType="end"/>
            </w:r>
            <w:r w:rsidRPr="00460EC4">
              <w:rPr>
                <w:rFonts w:cs="Arial"/>
                <w:spacing w:val="-1"/>
                <w:w w:val="93"/>
              </w:rPr>
              <w:t xml:space="preserve"> </w:t>
            </w:r>
            <w:r w:rsidRPr="00460EC4">
              <w:rPr>
                <w:rFonts w:cs="Arial"/>
              </w:rPr>
              <w:t xml:space="preserve"> 1 – 2 years                            </w:t>
            </w:r>
            <w:r w:rsidRPr="00460EC4">
              <w:rPr>
                <w:rFonts w:cs="Arial"/>
                <w:spacing w:val="-1"/>
                <w:w w:val="9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EC4">
              <w:rPr>
                <w:rFonts w:cs="Arial"/>
                <w:spacing w:val="-1"/>
                <w:w w:val="93"/>
              </w:rPr>
              <w:instrText xml:space="preserve"> FORMCHECKBOX </w:instrText>
            </w:r>
            <w:r w:rsidRPr="00460EC4">
              <w:rPr>
                <w:rFonts w:cs="Arial"/>
                <w:spacing w:val="-1"/>
                <w:w w:val="93"/>
              </w:rPr>
            </w:r>
            <w:r w:rsidRPr="00460EC4">
              <w:rPr>
                <w:rFonts w:cs="Arial"/>
                <w:spacing w:val="-1"/>
                <w:w w:val="93"/>
              </w:rPr>
              <w:fldChar w:fldCharType="separate"/>
            </w:r>
            <w:r w:rsidRPr="00460EC4">
              <w:rPr>
                <w:rFonts w:cs="Arial"/>
                <w:spacing w:val="-1"/>
                <w:w w:val="93"/>
              </w:rPr>
              <w:fldChar w:fldCharType="end"/>
            </w:r>
            <w:r w:rsidRPr="00460EC4">
              <w:rPr>
                <w:rFonts w:cs="Arial"/>
                <w:spacing w:val="-1"/>
                <w:w w:val="93"/>
              </w:rPr>
              <w:t xml:space="preserve"> </w:t>
            </w:r>
            <w:r w:rsidRPr="00460EC4">
              <w:rPr>
                <w:rFonts w:cs="Arial"/>
              </w:rPr>
              <w:t xml:space="preserve"> 3 – 5 years    </w:t>
            </w:r>
          </w:p>
          <w:p w14:paraId="62D32677" w14:textId="77777777" w:rsidR="00C21285" w:rsidRPr="00460EC4" w:rsidRDefault="00C21285" w:rsidP="0036108E">
            <w:pPr>
              <w:spacing w:before="0" w:after="80"/>
              <w:rPr>
                <w:rFonts w:cs="Arial"/>
              </w:rPr>
            </w:pPr>
            <w:r w:rsidRPr="00460EC4">
              <w:rPr>
                <w:rFonts w:cs="Arial"/>
                <w:spacing w:val="-1"/>
                <w:w w:val="9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EC4">
              <w:rPr>
                <w:rFonts w:cs="Arial"/>
                <w:spacing w:val="-1"/>
                <w:w w:val="93"/>
              </w:rPr>
              <w:instrText xml:space="preserve"> FORMCHECKBOX </w:instrText>
            </w:r>
            <w:r w:rsidRPr="00460EC4">
              <w:rPr>
                <w:rFonts w:cs="Arial"/>
                <w:spacing w:val="-1"/>
                <w:w w:val="93"/>
              </w:rPr>
            </w:r>
            <w:r w:rsidRPr="00460EC4">
              <w:rPr>
                <w:rFonts w:cs="Arial"/>
                <w:spacing w:val="-1"/>
                <w:w w:val="93"/>
              </w:rPr>
              <w:fldChar w:fldCharType="separate"/>
            </w:r>
            <w:r w:rsidRPr="00460EC4">
              <w:rPr>
                <w:rFonts w:cs="Arial"/>
                <w:spacing w:val="-1"/>
                <w:w w:val="93"/>
              </w:rPr>
              <w:fldChar w:fldCharType="end"/>
            </w:r>
            <w:r w:rsidRPr="00460EC4">
              <w:rPr>
                <w:rFonts w:cs="Arial"/>
                <w:spacing w:val="-1"/>
                <w:w w:val="93"/>
              </w:rPr>
              <w:t xml:space="preserve"> </w:t>
            </w:r>
            <w:r w:rsidRPr="00460EC4">
              <w:rPr>
                <w:rFonts w:cs="Arial"/>
              </w:rPr>
              <w:t xml:space="preserve"> More than 5 years</w:t>
            </w:r>
          </w:p>
        </w:tc>
      </w:tr>
      <w:tr w:rsidR="00C21285" w:rsidRPr="00A77E2F" w14:paraId="623BB4E0" w14:textId="77777777" w:rsidTr="0036108E">
        <w:trPr>
          <w:trHeight w:val="397"/>
          <w:jc w:val="center"/>
        </w:trPr>
        <w:tc>
          <w:tcPr>
            <w:tcW w:w="2551" w:type="dxa"/>
            <w:vAlign w:val="center"/>
          </w:tcPr>
          <w:p w14:paraId="59591DF3" w14:textId="77777777" w:rsidR="00C21285" w:rsidRPr="00A77E2F" w:rsidRDefault="00C21285" w:rsidP="0036108E">
            <w:pPr>
              <w:spacing w:before="0"/>
              <w:rPr>
                <w:rFonts w:cs="Arial"/>
              </w:rPr>
            </w:pPr>
            <w:r w:rsidRPr="00A77E2F">
              <w:rPr>
                <w:rFonts w:cs="Arial"/>
              </w:rPr>
              <w:t>Relationship to applicant (e.g. supervisor, teacher):</w:t>
            </w:r>
          </w:p>
        </w:tc>
        <w:tc>
          <w:tcPr>
            <w:tcW w:w="7234" w:type="dxa"/>
            <w:vAlign w:val="center"/>
          </w:tcPr>
          <w:p w14:paraId="4ADED91B" w14:textId="77777777" w:rsidR="00C21285" w:rsidRPr="00A77E2F" w:rsidRDefault="00C21285" w:rsidP="0036108E">
            <w:pPr>
              <w:rPr>
                <w:rFonts w:cs="Arial"/>
              </w:rPr>
            </w:pPr>
          </w:p>
        </w:tc>
      </w:tr>
    </w:tbl>
    <w:p w14:paraId="2796EDF0" w14:textId="77777777" w:rsidR="00C21285" w:rsidRPr="00554274" w:rsidRDefault="00C21285" w:rsidP="00C21285">
      <w:pPr>
        <w:ind w:left="567" w:right="794"/>
        <w:jc w:val="center"/>
        <w:rPr>
          <w:rFonts w:ascii="Arial" w:eastAsia="Arial" w:hAnsi="Arial" w:cs="Arial"/>
          <w:kern w:val="2"/>
          <w:sz w:val="22"/>
          <w:szCs w:val="22"/>
          <w:lang w:val="en-GB" w:eastAsia="en-GB"/>
          <w14:ligatures w14:val="standardContextual"/>
        </w:rPr>
      </w:pPr>
    </w:p>
    <w:p w14:paraId="6432CDA0" w14:textId="77777777" w:rsidR="00C21285" w:rsidRPr="00554274" w:rsidRDefault="00C21285" w:rsidP="00C21285">
      <w:pPr>
        <w:ind w:left="567" w:right="794"/>
        <w:jc w:val="center"/>
        <w:rPr>
          <w:rFonts w:ascii="Arial" w:eastAsia="Arial" w:hAnsi="Arial" w:cs="Arial"/>
          <w:kern w:val="2"/>
          <w:sz w:val="22"/>
          <w:szCs w:val="22"/>
          <w:lang w:val="en-GB" w:eastAsia="en-GB"/>
          <w14:ligatures w14:val="standardContextual"/>
        </w:rPr>
      </w:pPr>
    </w:p>
    <w:tbl>
      <w:tblPr>
        <w:tblStyle w:val="TableGridLight2"/>
        <w:tblW w:w="0" w:type="auto"/>
        <w:jc w:val="center"/>
        <w:tblBorders>
          <w:top w:val="single" w:sz="4" w:space="0" w:color="262626"/>
          <w:left w:val="single" w:sz="4" w:space="0" w:color="262626"/>
          <w:bottom w:val="single" w:sz="4" w:space="0" w:color="262626"/>
          <w:right w:val="single" w:sz="4" w:space="0" w:color="262626"/>
          <w:insideH w:val="single" w:sz="4" w:space="0" w:color="262626"/>
          <w:insideV w:val="single" w:sz="4" w:space="0" w:color="262626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1418"/>
        <w:gridCol w:w="1276"/>
        <w:gridCol w:w="1128"/>
        <w:gridCol w:w="1423"/>
      </w:tblGrid>
      <w:tr w:rsidR="00C21285" w:rsidRPr="00A77E2F" w14:paraId="148FB2D0" w14:textId="77777777" w:rsidTr="0036108E">
        <w:trPr>
          <w:trHeight w:val="397"/>
          <w:jc w:val="center"/>
        </w:trPr>
        <w:tc>
          <w:tcPr>
            <w:tcW w:w="9776" w:type="dxa"/>
            <w:gridSpan w:val="5"/>
            <w:shd w:val="clear" w:color="auto" w:fill="E8E1EA"/>
            <w:vAlign w:val="center"/>
          </w:tcPr>
          <w:p w14:paraId="0C07713C" w14:textId="77777777" w:rsidR="00C21285" w:rsidRPr="00A77E2F" w:rsidRDefault="00C21285" w:rsidP="0036108E">
            <w:pPr>
              <w:spacing w:before="0"/>
              <w:rPr>
                <w:rFonts w:cs="Arial"/>
                <w:b/>
                <w:bCs/>
                <w:sz w:val="22"/>
                <w:szCs w:val="22"/>
              </w:rPr>
            </w:pPr>
            <w:r w:rsidRPr="00A77E2F">
              <w:rPr>
                <w:rFonts w:cs="Arial"/>
                <w:b/>
                <w:bCs/>
                <w:sz w:val="22"/>
                <w:szCs w:val="22"/>
              </w:rPr>
              <w:t>Applicant capabilities and behaviours</w:t>
            </w:r>
          </w:p>
        </w:tc>
      </w:tr>
      <w:tr w:rsidR="00C21285" w:rsidRPr="00A77E2F" w14:paraId="064F5691" w14:textId="77777777" w:rsidTr="0036108E">
        <w:trPr>
          <w:trHeight w:val="397"/>
          <w:jc w:val="center"/>
        </w:trPr>
        <w:tc>
          <w:tcPr>
            <w:tcW w:w="9776" w:type="dxa"/>
            <w:gridSpan w:val="5"/>
            <w:vAlign w:val="center"/>
          </w:tcPr>
          <w:p w14:paraId="67CB88E3" w14:textId="6F599CFF" w:rsidR="00C21285" w:rsidRPr="00A77E2F" w:rsidRDefault="00C21285" w:rsidP="0036108E">
            <w:pPr>
              <w:spacing w:before="0"/>
              <w:rPr>
                <w:rFonts w:cs="Arial"/>
                <w:bCs/>
              </w:rPr>
            </w:pPr>
            <w:r w:rsidRPr="00A77E2F">
              <w:rPr>
                <w:rFonts w:eastAsia="Arial Narrow" w:cs="Arial"/>
                <w:bCs/>
                <w:spacing w:val="-1"/>
              </w:rPr>
              <w:t>P</w:t>
            </w:r>
            <w:r w:rsidRPr="00A77E2F">
              <w:rPr>
                <w:rFonts w:eastAsia="Arial Narrow" w:cs="Arial"/>
                <w:bCs/>
              </w:rPr>
              <w:t>le</w:t>
            </w:r>
            <w:r w:rsidRPr="00A77E2F">
              <w:rPr>
                <w:rFonts w:eastAsia="Arial Narrow" w:cs="Arial"/>
                <w:bCs/>
                <w:spacing w:val="1"/>
              </w:rPr>
              <w:t>a</w:t>
            </w:r>
            <w:r w:rsidRPr="00A77E2F">
              <w:rPr>
                <w:rFonts w:eastAsia="Arial Narrow" w:cs="Arial"/>
                <w:bCs/>
              </w:rPr>
              <w:t>se</w:t>
            </w:r>
            <w:r w:rsidRPr="00A77E2F">
              <w:rPr>
                <w:rFonts w:eastAsia="Arial Narrow" w:cs="Arial"/>
                <w:bCs/>
                <w:spacing w:val="-5"/>
              </w:rPr>
              <w:t xml:space="preserve"> </w:t>
            </w:r>
            <w:r w:rsidRPr="00A77E2F">
              <w:rPr>
                <w:rFonts w:eastAsia="Arial Narrow" w:cs="Arial"/>
                <w:bCs/>
              </w:rPr>
              <w:t>e</w:t>
            </w:r>
            <w:r w:rsidRPr="00A77E2F">
              <w:rPr>
                <w:rFonts w:eastAsia="Arial Narrow" w:cs="Arial"/>
                <w:bCs/>
                <w:spacing w:val="1"/>
              </w:rPr>
              <w:t>v</w:t>
            </w:r>
            <w:r w:rsidRPr="00A77E2F">
              <w:rPr>
                <w:rFonts w:eastAsia="Arial Narrow" w:cs="Arial"/>
                <w:bCs/>
              </w:rPr>
              <w:t>al</w:t>
            </w:r>
            <w:r w:rsidRPr="00A77E2F">
              <w:rPr>
                <w:rFonts w:eastAsia="Arial Narrow" w:cs="Arial"/>
                <w:bCs/>
                <w:spacing w:val="1"/>
              </w:rPr>
              <w:t>u</w:t>
            </w:r>
            <w:r w:rsidRPr="00A77E2F">
              <w:rPr>
                <w:rFonts w:eastAsia="Arial Narrow" w:cs="Arial"/>
                <w:bCs/>
              </w:rPr>
              <w:t>a</w:t>
            </w:r>
            <w:r w:rsidRPr="00A77E2F">
              <w:rPr>
                <w:rFonts w:eastAsia="Arial Narrow" w:cs="Arial"/>
                <w:bCs/>
                <w:spacing w:val="1"/>
              </w:rPr>
              <w:t>t</w:t>
            </w:r>
            <w:r w:rsidRPr="00A77E2F">
              <w:rPr>
                <w:rFonts w:eastAsia="Arial Narrow" w:cs="Arial"/>
                <w:bCs/>
              </w:rPr>
              <w:t>e</w:t>
            </w:r>
            <w:r w:rsidRPr="00A77E2F">
              <w:rPr>
                <w:rFonts w:eastAsia="Arial Narrow" w:cs="Arial"/>
                <w:bCs/>
                <w:spacing w:val="-7"/>
              </w:rPr>
              <w:t xml:space="preserve"> </w:t>
            </w:r>
            <w:r w:rsidRPr="00A77E2F">
              <w:rPr>
                <w:rFonts w:eastAsia="Arial Narrow" w:cs="Arial"/>
                <w:bCs/>
                <w:spacing w:val="1"/>
              </w:rPr>
              <w:t>th</w:t>
            </w:r>
            <w:r w:rsidRPr="00A77E2F">
              <w:rPr>
                <w:rFonts w:eastAsia="Arial Narrow" w:cs="Arial"/>
                <w:bCs/>
              </w:rPr>
              <w:t>e</w:t>
            </w:r>
            <w:r w:rsidRPr="00A77E2F">
              <w:rPr>
                <w:rFonts w:eastAsia="Arial Narrow" w:cs="Arial"/>
                <w:bCs/>
                <w:spacing w:val="-2"/>
              </w:rPr>
              <w:t xml:space="preserve"> </w:t>
            </w:r>
            <w:r w:rsidRPr="00A77E2F">
              <w:rPr>
                <w:rFonts w:eastAsia="Arial Narrow" w:cs="Arial"/>
                <w:bCs/>
                <w:spacing w:val="1"/>
              </w:rPr>
              <w:t>app</w:t>
            </w:r>
            <w:r w:rsidRPr="00A77E2F">
              <w:rPr>
                <w:rFonts w:eastAsia="Arial Narrow" w:cs="Arial"/>
                <w:bCs/>
              </w:rPr>
              <w:t>li</w:t>
            </w:r>
            <w:r w:rsidRPr="00A77E2F">
              <w:rPr>
                <w:rFonts w:eastAsia="Arial Narrow" w:cs="Arial"/>
                <w:bCs/>
                <w:spacing w:val="1"/>
              </w:rPr>
              <w:t>c</w:t>
            </w:r>
            <w:r w:rsidRPr="00A77E2F">
              <w:rPr>
                <w:rFonts w:eastAsia="Arial Narrow" w:cs="Arial"/>
                <w:bCs/>
              </w:rPr>
              <w:t>a</w:t>
            </w:r>
            <w:r w:rsidRPr="00A77E2F">
              <w:rPr>
                <w:rFonts w:eastAsia="Arial Narrow" w:cs="Arial"/>
                <w:bCs/>
                <w:spacing w:val="1"/>
              </w:rPr>
              <w:t>n</w:t>
            </w:r>
            <w:r w:rsidRPr="00A77E2F">
              <w:rPr>
                <w:rFonts w:eastAsia="Arial Narrow" w:cs="Arial"/>
                <w:bCs/>
              </w:rPr>
              <w:t>t</w:t>
            </w:r>
            <w:r w:rsidRPr="00A77E2F">
              <w:rPr>
                <w:rFonts w:eastAsia="Arial Narrow" w:cs="Arial"/>
                <w:bCs/>
                <w:spacing w:val="-7"/>
              </w:rPr>
              <w:t xml:space="preserve"> </w:t>
            </w:r>
            <w:r w:rsidRPr="00A77E2F">
              <w:rPr>
                <w:rFonts w:eastAsia="Arial Narrow" w:cs="Arial"/>
                <w:bCs/>
                <w:spacing w:val="-2"/>
              </w:rPr>
              <w:t>a</w:t>
            </w:r>
            <w:r w:rsidRPr="00A77E2F">
              <w:rPr>
                <w:rFonts w:eastAsia="Arial Narrow" w:cs="Arial"/>
                <w:bCs/>
                <w:spacing w:val="1"/>
              </w:rPr>
              <w:t>g</w:t>
            </w:r>
            <w:r w:rsidRPr="00A77E2F">
              <w:rPr>
                <w:rFonts w:eastAsia="Arial Narrow" w:cs="Arial"/>
                <w:bCs/>
              </w:rPr>
              <w:t>ai</w:t>
            </w:r>
            <w:r w:rsidRPr="00A77E2F">
              <w:rPr>
                <w:rFonts w:eastAsia="Arial Narrow" w:cs="Arial"/>
                <w:bCs/>
                <w:spacing w:val="1"/>
              </w:rPr>
              <w:t>n</w:t>
            </w:r>
            <w:r w:rsidRPr="00A77E2F">
              <w:rPr>
                <w:rFonts w:eastAsia="Arial Narrow" w:cs="Arial"/>
                <w:bCs/>
              </w:rPr>
              <w:t>st</w:t>
            </w:r>
            <w:r w:rsidRPr="00A77E2F">
              <w:rPr>
                <w:rFonts w:eastAsia="Arial Narrow" w:cs="Arial"/>
                <w:bCs/>
                <w:spacing w:val="-5"/>
              </w:rPr>
              <w:t xml:space="preserve"> </w:t>
            </w:r>
            <w:r w:rsidRPr="00A77E2F">
              <w:rPr>
                <w:rFonts w:eastAsia="Arial Narrow" w:cs="Arial"/>
                <w:bCs/>
                <w:spacing w:val="1"/>
              </w:rPr>
              <w:t>th</w:t>
            </w:r>
            <w:r w:rsidRPr="00A77E2F">
              <w:rPr>
                <w:rFonts w:eastAsia="Arial Narrow" w:cs="Arial"/>
                <w:bCs/>
              </w:rPr>
              <w:t>e</w:t>
            </w:r>
            <w:r w:rsidRPr="00A77E2F">
              <w:rPr>
                <w:rFonts w:eastAsia="Arial Narrow" w:cs="Arial"/>
                <w:bCs/>
                <w:spacing w:val="-2"/>
              </w:rPr>
              <w:t xml:space="preserve"> </w:t>
            </w:r>
            <w:r w:rsidRPr="00A77E2F">
              <w:rPr>
                <w:rFonts w:eastAsia="Arial Narrow" w:cs="Arial"/>
                <w:bCs/>
                <w:spacing w:val="-1"/>
              </w:rPr>
              <w:t>f</w:t>
            </w:r>
            <w:r w:rsidRPr="00A77E2F">
              <w:rPr>
                <w:rFonts w:eastAsia="Arial Narrow" w:cs="Arial"/>
                <w:bCs/>
                <w:spacing w:val="1"/>
              </w:rPr>
              <w:t>o</w:t>
            </w:r>
            <w:r w:rsidRPr="00A77E2F">
              <w:rPr>
                <w:rFonts w:eastAsia="Arial Narrow" w:cs="Arial"/>
                <w:bCs/>
              </w:rPr>
              <w:t>ll</w:t>
            </w:r>
            <w:r w:rsidRPr="00A77E2F">
              <w:rPr>
                <w:rFonts w:eastAsia="Arial Narrow" w:cs="Arial"/>
                <w:bCs/>
                <w:spacing w:val="1"/>
              </w:rPr>
              <w:t>o</w:t>
            </w:r>
            <w:r w:rsidRPr="00A77E2F">
              <w:rPr>
                <w:rFonts w:eastAsia="Arial Narrow" w:cs="Arial"/>
                <w:bCs/>
              </w:rPr>
              <w:t>wi</w:t>
            </w:r>
            <w:r w:rsidRPr="00A77E2F">
              <w:rPr>
                <w:rFonts w:eastAsia="Arial Narrow" w:cs="Arial"/>
                <w:bCs/>
                <w:spacing w:val="1"/>
              </w:rPr>
              <w:t>n</w:t>
            </w:r>
            <w:r w:rsidRPr="00A77E2F">
              <w:rPr>
                <w:rFonts w:eastAsia="Arial Narrow" w:cs="Arial"/>
                <w:bCs/>
              </w:rPr>
              <w:t>g</w:t>
            </w:r>
            <w:r w:rsidRPr="00A77E2F">
              <w:rPr>
                <w:rFonts w:eastAsia="Arial Narrow" w:cs="Arial"/>
                <w:bCs/>
                <w:spacing w:val="-6"/>
              </w:rPr>
              <w:t xml:space="preserve"> </w:t>
            </w:r>
            <w:r w:rsidRPr="00A77E2F">
              <w:rPr>
                <w:rFonts w:eastAsia="Arial Narrow" w:cs="Arial"/>
                <w:bCs/>
              </w:rPr>
              <w:t>c</w:t>
            </w:r>
            <w:r w:rsidRPr="00A77E2F">
              <w:rPr>
                <w:rFonts w:eastAsia="Arial Narrow" w:cs="Arial"/>
                <w:bCs/>
                <w:spacing w:val="-1"/>
              </w:rPr>
              <w:t>r</w:t>
            </w:r>
            <w:r w:rsidRPr="00A77E2F">
              <w:rPr>
                <w:rFonts w:eastAsia="Arial Narrow" w:cs="Arial"/>
                <w:bCs/>
              </w:rPr>
              <w:t>i</w:t>
            </w:r>
            <w:r w:rsidRPr="00A77E2F">
              <w:rPr>
                <w:rFonts w:eastAsia="Arial Narrow" w:cs="Arial"/>
                <w:bCs/>
                <w:spacing w:val="1"/>
              </w:rPr>
              <w:t>t</w:t>
            </w:r>
            <w:r w:rsidRPr="00A77E2F">
              <w:rPr>
                <w:rFonts w:eastAsia="Arial Narrow" w:cs="Arial"/>
                <w:bCs/>
              </w:rPr>
              <w:t>e</w:t>
            </w:r>
            <w:r w:rsidRPr="00A77E2F">
              <w:rPr>
                <w:rFonts w:eastAsia="Arial Narrow" w:cs="Arial"/>
                <w:bCs/>
                <w:spacing w:val="-1"/>
              </w:rPr>
              <w:t>r</w:t>
            </w:r>
            <w:r w:rsidRPr="00A77E2F">
              <w:rPr>
                <w:rFonts w:eastAsia="Arial Narrow" w:cs="Arial"/>
                <w:bCs/>
              </w:rPr>
              <w:t>ia</w:t>
            </w:r>
            <w:r w:rsidR="00AD009A">
              <w:rPr>
                <w:rFonts w:eastAsia="Arial Narrow" w:cs="Arial"/>
                <w:bCs/>
              </w:rPr>
              <w:t xml:space="preserve"> (by </w:t>
            </w:r>
            <w:r w:rsidR="00460EC4">
              <w:rPr>
                <w:rFonts w:eastAsia="Arial Narrow" w:cs="Arial"/>
                <w:bCs/>
              </w:rPr>
              <w:t>ticking the relevant box)</w:t>
            </w:r>
            <w:r w:rsidR="007E00EA" w:rsidRPr="00A77E2F">
              <w:rPr>
                <w:rFonts w:eastAsia="Arial Narrow" w:cs="Arial"/>
                <w:bCs/>
              </w:rPr>
              <w:t>:</w:t>
            </w:r>
          </w:p>
        </w:tc>
      </w:tr>
      <w:tr w:rsidR="00C21285" w:rsidRPr="00A77E2F" w14:paraId="35CD2762" w14:textId="77777777" w:rsidTr="00460EC4">
        <w:trPr>
          <w:trHeight w:val="62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2CB8B3F2" w14:textId="77777777" w:rsidR="00C21285" w:rsidRPr="00A77E2F" w:rsidRDefault="00C21285" w:rsidP="0036108E">
            <w:pPr>
              <w:spacing w:before="0"/>
              <w:rPr>
                <w:rFonts w:cs="Arial"/>
                <w:b/>
                <w:bCs/>
              </w:rPr>
            </w:pPr>
            <w:r w:rsidRPr="00A77E2F">
              <w:rPr>
                <w:rFonts w:cs="Arial"/>
                <w:b/>
                <w:bCs/>
              </w:rPr>
              <w:t>Criteria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4DC1864" w14:textId="77777777" w:rsidR="00C21285" w:rsidRPr="00A77E2F" w:rsidRDefault="00C21285" w:rsidP="0036108E">
            <w:pPr>
              <w:spacing w:before="0"/>
              <w:jc w:val="center"/>
              <w:rPr>
                <w:rFonts w:cs="Arial"/>
              </w:rPr>
            </w:pPr>
            <w:r w:rsidRPr="00A77E2F">
              <w:rPr>
                <w:rFonts w:cs="Arial"/>
              </w:rPr>
              <w:t>Needs improvement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AA08720" w14:textId="77777777" w:rsidR="00C21285" w:rsidRPr="00A77E2F" w:rsidRDefault="00C21285" w:rsidP="0036108E">
            <w:pPr>
              <w:spacing w:before="0"/>
              <w:jc w:val="center"/>
              <w:rPr>
                <w:rFonts w:cs="Arial"/>
              </w:rPr>
            </w:pPr>
            <w:r w:rsidRPr="00A77E2F">
              <w:rPr>
                <w:rFonts w:cs="Arial"/>
              </w:rPr>
              <w:t>Satisfactory</w:t>
            </w:r>
          </w:p>
        </w:tc>
        <w:tc>
          <w:tcPr>
            <w:tcW w:w="1128" w:type="dxa"/>
            <w:shd w:val="clear" w:color="auto" w:fill="F2F2F2" w:themeFill="background1" w:themeFillShade="F2"/>
            <w:vAlign w:val="center"/>
          </w:tcPr>
          <w:p w14:paraId="0B6CA574" w14:textId="77777777" w:rsidR="00C21285" w:rsidRPr="00A77E2F" w:rsidRDefault="00C21285" w:rsidP="0036108E">
            <w:pPr>
              <w:spacing w:before="0"/>
              <w:jc w:val="center"/>
              <w:rPr>
                <w:rFonts w:cs="Arial"/>
              </w:rPr>
            </w:pPr>
            <w:r w:rsidRPr="00A77E2F">
              <w:rPr>
                <w:rFonts w:cs="Arial"/>
              </w:rPr>
              <w:t>Very good</w:t>
            </w:r>
          </w:p>
        </w:tc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621409E9" w14:textId="77777777" w:rsidR="00C21285" w:rsidRPr="00A77E2F" w:rsidRDefault="00C21285" w:rsidP="0036108E">
            <w:pPr>
              <w:spacing w:before="0"/>
              <w:jc w:val="center"/>
              <w:rPr>
                <w:rFonts w:cs="Arial"/>
                <w:i/>
                <w:iCs/>
              </w:rPr>
            </w:pPr>
            <w:r w:rsidRPr="00A77E2F">
              <w:rPr>
                <w:rFonts w:cs="Arial"/>
                <w:i/>
                <w:iCs/>
              </w:rPr>
              <w:t>Not observed</w:t>
            </w:r>
          </w:p>
        </w:tc>
      </w:tr>
      <w:tr w:rsidR="00C21285" w:rsidRPr="00A77E2F" w14:paraId="17513310" w14:textId="77777777" w:rsidTr="00460EC4">
        <w:trPr>
          <w:trHeight w:val="567"/>
          <w:jc w:val="center"/>
        </w:trPr>
        <w:tc>
          <w:tcPr>
            <w:tcW w:w="4531" w:type="dxa"/>
            <w:vAlign w:val="center"/>
          </w:tcPr>
          <w:p w14:paraId="1A6C981F" w14:textId="77777777" w:rsidR="00C21285" w:rsidRPr="00A77E2F" w:rsidRDefault="00C21285" w:rsidP="0036108E">
            <w:pPr>
              <w:spacing w:before="0"/>
              <w:rPr>
                <w:rFonts w:cs="Arial"/>
              </w:rPr>
            </w:pPr>
            <w:r w:rsidRPr="00A77E2F">
              <w:rPr>
                <w:rFonts w:cs="Arial"/>
              </w:rPr>
              <w:t>Applicant is punctual and can manage their time</w:t>
            </w:r>
          </w:p>
        </w:tc>
        <w:tc>
          <w:tcPr>
            <w:tcW w:w="1418" w:type="dxa"/>
            <w:vAlign w:val="center"/>
          </w:tcPr>
          <w:p w14:paraId="5314959B" w14:textId="77777777" w:rsidR="00C21285" w:rsidRPr="00A77E2F" w:rsidRDefault="00C21285" w:rsidP="0036108E">
            <w:pPr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14:paraId="57BC4BED" w14:textId="77777777" w:rsidR="00C21285" w:rsidRPr="00A77E2F" w:rsidRDefault="00C21285" w:rsidP="0036108E">
            <w:pPr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6DB99D29" w14:textId="77777777" w:rsidR="00C21285" w:rsidRPr="00A77E2F" w:rsidRDefault="00C21285" w:rsidP="0036108E">
            <w:pPr>
              <w:rPr>
                <w:rFonts w:cs="Arial"/>
              </w:rPr>
            </w:pPr>
          </w:p>
        </w:tc>
        <w:tc>
          <w:tcPr>
            <w:tcW w:w="1423" w:type="dxa"/>
            <w:vAlign w:val="center"/>
          </w:tcPr>
          <w:p w14:paraId="04CF147A" w14:textId="77777777" w:rsidR="00C21285" w:rsidRPr="00A77E2F" w:rsidRDefault="00C21285" w:rsidP="0036108E">
            <w:pPr>
              <w:rPr>
                <w:rFonts w:cs="Arial"/>
              </w:rPr>
            </w:pPr>
          </w:p>
        </w:tc>
      </w:tr>
      <w:tr w:rsidR="00C21285" w:rsidRPr="00A77E2F" w14:paraId="4C593CD7" w14:textId="77777777" w:rsidTr="00460EC4">
        <w:trPr>
          <w:trHeight w:val="567"/>
          <w:jc w:val="center"/>
        </w:trPr>
        <w:tc>
          <w:tcPr>
            <w:tcW w:w="4531" w:type="dxa"/>
            <w:vAlign w:val="center"/>
          </w:tcPr>
          <w:p w14:paraId="21209CC5" w14:textId="3C02B17A" w:rsidR="00C21285" w:rsidRPr="00A77E2F" w:rsidRDefault="00C21285" w:rsidP="0036108E">
            <w:pPr>
              <w:spacing w:before="0"/>
              <w:rPr>
                <w:rFonts w:cs="Arial"/>
              </w:rPr>
            </w:pPr>
            <w:r w:rsidRPr="00A77E2F">
              <w:rPr>
                <w:rFonts w:cs="Arial"/>
              </w:rPr>
              <w:t xml:space="preserve">Applicant </w:t>
            </w:r>
            <w:r w:rsidR="001D1B27" w:rsidRPr="00A77E2F">
              <w:rPr>
                <w:rFonts w:cs="Arial"/>
              </w:rPr>
              <w:t>can</w:t>
            </w:r>
            <w:r w:rsidRPr="00A77E2F">
              <w:rPr>
                <w:rFonts w:cs="Arial"/>
              </w:rPr>
              <w:t xml:space="preserve"> use a laptop or computer</w:t>
            </w:r>
          </w:p>
        </w:tc>
        <w:tc>
          <w:tcPr>
            <w:tcW w:w="1418" w:type="dxa"/>
            <w:vAlign w:val="center"/>
          </w:tcPr>
          <w:p w14:paraId="7B2AEEA1" w14:textId="77777777" w:rsidR="00C21285" w:rsidRPr="00A77E2F" w:rsidRDefault="00C21285" w:rsidP="0036108E">
            <w:pPr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14:paraId="3911981D" w14:textId="77777777" w:rsidR="00C21285" w:rsidRPr="00A77E2F" w:rsidRDefault="00C21285" w:rsidP="0036108E">
            <w:pPr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730573AA" w14:textId="77777777" w:rsidR="00C21285" w:rsidRPr="00A77E2F" w:rsidRDefault="00C21285" w:rsidP="0036108E">
            <w:pPr>
              <w:rPr>
                <w:rFonts w:cs="Arial"/>
              </w:rPr>
            </w:pPr>
          </w:p>
        </w:tc>
        <w:tc>
          <w:tcPr>
            <w:tcW w:w="1423" w:type="dxa"/>
            <w:vAlign w:val="center"/>
          </w:tcPr>
          <w:p w14:paraId="33332683" w14:textId="77777777" w:rsidR="00C21285" w:rsidRPr="00A77E2F" w:rsidRDefault="00C21285" w:rsidP="0036108E">
            <w:pPr>
              <w:rPr>
                <w:rFonts w:cs="Arial"/>
              </w:rPr>
            </w:pPr>
          </w:p>
        </w:tc>
      </w:tr>
      <w:tr w:rsidR="00C21285" w:rsidRPr="00A77E2F" w14:paraId="34BC7A0A" w14:textId="77777777" w:rsidTr="00460EC4">
        <w:trPr>
          <w:trHeight w:val="567"/>
          <w:jc w:val="center"/>
        </w:trPr>
        <w:tc>
          <w:tcPr>
            <w:tcW w:w="4531" w:type="dxa"/>
            <w:vAlign w:val="center"/>
          </w:tcPr>
          <w:p w14:paraId="167FE85D" w14:textId="77777777" w:rsidR="00C21285" w:rsidRPr="00A77E2F" w:rsidRDefault="00C21285" w:rsidP="0036108E">
            <w:pPr>
              <w:spacing w:before="0"/>
              <w:rPr>
                <w:rFonts w:cs="Arial"/>
              </w:rPr>
            </w:pPr>
            <w:r w:rsidRPr="00A77E2F">
              <w:rPr>
                <w:rFonts w:cs="Arial"/>
              </w:rPr>
              <w:t>Applicant shows commitment to study / personal / professional development</w:t>
            </w:r>
          </w:p>
        </w:tc>
        <w:tc>
          <w:tcPr>
            <w:tcW w:w="1418" w:type="dxa"/>
            <w:vAlign w:val="center"/>
          </w:tcPr>
          <w:p w14:paraId="4401EC9C" w14:textId="77777777" w:rsidR="00C21285" w:rsidRPr="00A77E2F" w:rsidRDefault="00C21285" w:rsidP="0036108E">
            <w:pPr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14:paraId="18DEF8B0" w14:textId="77777777" w:rsidR="00C21285" w:rsidRPr="00A77E2F" w:rsidRDefault="00C21285" w:rsidP="0036108E">
            <w:pPr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3CF72D83" w14:textId="77777777" w:rsidR="00C21285" w:rsidRPr="00A77E2F" w:rsidRDefault="00C21285" w:rsidP="0036108E">
            <w:pPr>
              <w:rPr>
                <w:rFonts w:cs="Arial"/>
              </w:rPr>
            </w:pPr>
          </w:p>
        </w:tc>
        <w:tc>
          <w:tcPr>
            <w:tcW w:w="1423" w:type="dxa"/>
            <w:vAlign w:val="center"/>
          </w:tcPr>
          <w:p w14:paraId="7199CF8E" w14:textId="77777777" w:rsidR="00C21285" w:rsidRPr="00A77E2F" w:rsidRDefault="00C21285" w:rsidP="0036108E">
            <w:pPr>
              <w:rPr>
                <w:rFonts w:cs="Arial"/>
              </w:rPr>
            </w:pPr>
          </w:p>
        </w:tc>
      </w:tr>
    </w:tbl>
    <w:p w14:paraId="2470D471" w14:textId="6E5AF078" w:rsidR="00C21285" w:rsidRDefault="00C21285" w:rsidP="00C21285">
      <w:pPr>
        <w:rPr>
          <w:rFonts w:ascii="Arial" w:eastAsia="Arial" w:hAnsi="Arial" w:cs="Arial"/>
          <w:color w:val="000000" w:themeColor="text1"/>
          <w:spacing w:val="-3"/>
          <w:sz w:val="22"/>
          <w:szCs w:val="22"/>
        </w:rPr>
      </w:pPr>
    </w:p>
    <w:p w14:paraId="65C28A69" w14:textId="77777777" w:rsidR="00A77E2F" w:rsidRDefault="00A77E2F" w:rsidP="00C21285">
      <w:pPr>
        <w:rPr>
          <w:rFonts w:ascii="Arial" w:eastAsia="Arial" w:hAnsi="Arial" w:cs="Arial"/>
          <w:color w:val="000000" w:themeColor="text1"/>
          <w:spacing w:val="-3"/>
          <w:sz w:val="22"/>
          <w:szCs w:val="22"/>
        </w:rPr>
      </w:pPr>
    </w:p>
    <w:p w14:paraId="306C9809" w14:textId="77777777" w:rsidR="00A77E2F" w:rsidRPr="00554274" w:rsidRDefault="00A77E2F" w:rsidP="00C21285">
      <w:pPr>
        <w:rPr>
          <w:rFonts w:ascii="Arial" w:eastAsia="Arial" w:hAnsi="Arial" w:cs="Arial"/>
          <w:color w:val="000000" w:themeColor="text1"/>
          <w:spacing w:val="-3"/>
          <w:sz w:val="22"/>
          <w:szCs w:val="22"/>
        </w:rPr>
      </w:pPr>
    </w:p>
    <w:tbl>
      <w:tblPr>
        <w:tblStyle w:val="TableGridLight2"/>
        <w:tblW w:w="0" w:type="auto"/>
        <w:jc w:val="center"/>
        <w:tblBorders>
          <w:top w:val="single" w:sz="4" w:space="0" w:color="262626"/>
          <w:left w:val="single" w:sz="4" w:space="0" w:color="262626"/>
          <w:bottom w:val="single" w:sz="4" w:space="0" w:color="262626"/>
          <w:right w:val="single" w:sz="4" w:space="0" w:color="262626"/>
          <w:insideH w:val="single" w:sz="4" w:space="0" w:color="262626"/>
          <w:insideV w:val="single" w:sz="4" w:space="0" w:color="262626"/>
        </w:tblBorders>
        <w:tblLook w:val="04A0" w:firstRow="1" w:lastRow="0" w:firstColumn="1" w:lastColumn="0" w:noHBand="0" w:noVBand="1"/>
      </w:tblPr>
      <w:tblGrid>
        <w:gridCol w:w="9628"/>
      </w:tblGrid>
      <w:tr w:rsidR="00C21285" w:rsidRPr="00554274" w14:paraId="72DFBA1F" w14:textId="77777777" w:rsidTr="0036108E">
        <w:trPr>
          <w:trHeight w:val="397"/>
          <w:jc w:val="center"/>
        </w:trPr>
        <w:tc>
          <w:tcPr>
            <w:tcW w:w="9628" w:type="dxa"/>
            <w:shd w:val="clear" w:color="auto" w:fill="E8E1EA"/>
            <w:vAlign w:val="center"/>
          </w:tcPr>
          <w:p w14:paraId="1792B969" w14:textId="1EE9BC1D" w:rsidR="00C21285" w:rsidRPr="00554274" w:rsidRDefault="00C21285" w:rsidP="0036108E">
            <w:pPr>
              <w:spacing w:before="0"/>
              <w:rPr>
                <w:rFonts w:cs="Arial"/>
                <w:b/>
                <w:bCs/>
                <w:sz w:val="22"/>
                <w:szCs w:val="22"/>
              </w:rPr>
            </w:pPr>
            <w:r w:rsidRPr="00554274">
              <w:rPr>
                <w:rFonts w:cs="Arial"/>
                <w:b/>
                <w:bCs/>
                <w:sz w:val="22"/>
                <w:szCs w:val="22"/>
              </w:rPr>
              <w:t>Applicant motivation</w:t>
            </w:r>
            <w:r w:rsidR="00E2271A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E2271A">
              <w:rPr>
                <w:rFonts w:cs="Arial"/>
                <w:b/>
                <w:bCs/>
                <w:sz w:val="22"/>
                <w:szCs w:val="22"/>
              </w:rPr>
              <w:t>( complete</w:t>
            </w:r>
            <w:proofErr w:type="gramEnd"/>
            <w:r w:rsidR="00E2271A">
              <w:rPr>
                <w:rFonts w:cs="Arial"/>
                <w:b/>
                <w:bCs/>
                <w:sz w:val="22"/>
                <w:szCs w:val="22"/>
              </w:rPr>
              <w:t xml:space="preserve"> by line supervisor)</w:t>
            </w:r>
          </w:p>
        </w:tc>
      </w:tr>
      <w:tr w:rsidR="00C21285" w:rsidRPr="00554274" w14:paraId="0C1D8A4D" w14:textId="77777777" w:rsidTr="0036108E">
        <w:trPr>
          <w:trHeight w:val="3458"/>
          <w:jc w:val="center"/>
        </w:trPr>
        <w:tc>
          <w:tcPr>
            <w:tcW w:w="9628" w:type="dxa"/>
          </w:tcPr>
          <w:p w14:paraId="3287E769" w14:textId="6CAB4CE3" w:rsidR="00C21285" w:rsidRPr="00554274" w:rsidRDefault="00E41E71" w:rsidP="0036108E">
            <w:pPr>
              <w:spacing w:befor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</w:t>
            </w:r>
            <w:r w:rsidRPr="00E41E71">
              <w:rPr>
                <w:rFonts w:cs="Arial"/>
                <w:sz w:val="22"/>
                <w:szCs w:val="22"/>
              </w:rPr>
              <w:t xml:space="preserve">hy </w:t>
            </w:r>
            <w:r w:rsidR="00A77E2F">
              <w:rPr>
                <w:rFonts w:cs="Arial"/>
                <w:sz w:val="22"/>
                <w:szCs w:val="22"/>
              </w:rPr>
              <w:t>should the applicant</w:t>
            </w:r>
            <w:r w:rsidRPr="00E41E71">
              <w:rPr>
                <w:rFonts w:cs="Arial"/>
                <w:sz w:val="22"/>
                <w:szCs w:val="22"/>
              </w:rPr>
              <w:t xml:space="preserve"> be considered </w:t>
            </w:r>
            <w:r w:rsidR="00A77E2F">
              <w:rPr>
                <w:rFonts w:cs="Arial"/>
                <w:sz w:val="22"/>
                <w:szCs w:val="22"/>
              </w:rPr>
              <w:t>to participate in</w:t>
            </w:r>
            <w:r w:rsidRPr="00E41E71">
              <w:rPr>
                <w:rFonts w:cs="Arial"/>
                <w:sz w:val="22"/>
                <w:szCs w:val="22"/>
              </w:rPr>
              <w:t xml:space="preserve"> this English Language training short course </w:t>
            </w:r>
            <w:r w:rsidR="00A77E2F">
              <w:rPr>
                <w:rFonts w:cs="Arial"/>
                <w:sz w:val="22"/>
                <w:szCs w:val="22"/>
              </w:rPr>
              <w:t>in Australia?</w:t>
            </w:r>
          </w:p>
          <w:p w14:paraId="6522978B" w14:textId="77777777" w:rsidR="00C21285" w:rsidRDefault="00C21285" w:rsidP="0036108E">
            <w:pPr>
              <w:spacing w:before="0"/>
              <w:rPr>
                <w:rFonts w:cs="Arial"/>
                <w:sz w:val="22"/>
                <w:szCs w:val="22"/>
              </w:rPr>
            </w:pPr>
          </w:p>
          <w:p w14:paraId="16005E0A" w14:textId="77777777" w:rsidR="009D106A" w:rsidRDefault="009D106A" w:rsidP="0036108E">
            <w:pPr>
              <w:spacing w:before="0"/>
              <w:rPr>
                <w:rFonts w:cs="Arial"/>
                <w:sz w:val="22"/>
                <w:szCs w:val="22"/>
              </w:rPr>
            </w:pPr>
          </w:p>
          <w:p w14:paraId="39F10808" w14:textId="77777777" w:rsidR="009D106A" w:rsidRDefault="009D106A" w:rsidP="0036108E">
            <w:pPr>
              <w:spacing w:before="0"/>
              <w:rPr>
                <w:rFonts w:cs="Arial"/>
                <w:sz w:val="22"/>
                <w:szCs w:val="22"/>
              </w:rPr>
            </w:pPr>
          </w:p>
          <w:p w14:paraId="6E559381" w14:textId="77777777" w:rsidR="009D106A" w:rsidRDefault="009D106A" w:rsidP="0036108E">
            <w:pPr>
              <w:spacing w:before="0"/>
              <w:rPr>
                <w:rFonts w:cs="Arial"/>
                <w:sz w:val="22"/>
                <w:szCs w:val="22"/>
              </w:rPr>
            </w:pPr>
          </w:p>
          <w:p w14:paraId="3C6EBD95" w14:textId="77777777" w:rsidR="009D106A" w:rsidRDefault="009D106A" w:rsidP="0036108E">
            <w:pPr>
              <w:spacing w:before="0"/>
              <w:rPr>
                <w:rFonts w:cs="Arial"/>
                <w:sz w:val="22"/>
                <w:szCs w:val="22"/>
              </w:rPr>
            </w:pPr>
          </w:p>
          <w:p w14:paraId="643FFB00" w14:textId="77777777" w:rsidR="009D106A" w:rsidRDefault="009D106A" w:rsidP="0036108E">
            <w:pPr>
              <w:spacing w:before="0"/>
              <w:rPr>
                <w:rFonts w:cs="Arial"/>
                <w:sz w:val="22"/>
                <w:szCs w:val="22"/>
              </w:rPr>
            </w:pPr>
          </w:p>
          <w:p w14:paraId="12088A35" w14:textId="77777777" w:rsidR="009D106A" w:rsidRDefault="009D106A" w:rsidP="0036108E">
            <w:pPr>
              <w:spacing w:before="0"/>
              <w:rPr>
                <w:rFonts w:cs="Arial"/>
                <w:sz w:val="22"/>
                <w:szCs w:val="22"/>
              </w:rPr>
            </w:pPr>
          </w:p>
          <w:p w14:paraId="6F433DD8" w14:textId="77777777" w:rsidR="009D106A" w:rsidRDefault="009D106A" w:rsidP="0036108E">
            <w:pPr>
              <w:spacing w:before="0"/>
              <w:rPr>
                <w:rFonts w:cs="Arial"/>
                <w:sz w:val="22"/>
                <w:szCs w:val="22"/>
              </w:rPr>
            </w:pPr>
          </w:p>
          <w:p w14:paraId="36CEC13C" w14:textId="77777777" w:rsidR="009D106A" w:rsidRDefault="009D106A" w:rsidP="0036108E">
            <w:pPr>
              <w:spacing w:before="0"/>
              <w:rPr>
                <w:rFonts w:cs="Arial"/>
                <w:sz w:val="22"/>
                <w:szCs w:val="22"/>
              </w:rPr>
            </w:pPr>
          </w:p>
          <w:p w14:paraId="5C580845" w14:textId="77777777" w:rsidR="009D106A" w:rsidRDefault="009D106A" w:rsidP="0036108E">
            <w:pPr>
              <w:spacing w:before="0"/>
              <w:rPr>
                <w:rFonts w:cs="Arial"/>
                <w:sz w:val="22"/>
                <w:szCs w:val="22"/>
              </w:rPr>
            </w:pPr>
          </w:p>
          <w:p w14:paraId="5EF55D95" w14:textId="77777777" w:rsidR="009D106A" w:rsidRDefault="009D106A" w:rsidP="0036108E">
            <w:pPr>
              <w:spacing w:before="0"/>
              <w:rPr>
                <w:rFonts w:cs="Arial"/>
                <w:sz w:val="22"/>
                <w:szCs w:val="22"/>
              </w:rPr>
            </w:pPr>
          </w:p>
          <w:p w14:paraId="4BA223F7" w14:textId="77777777" w:rsidR="009D106A" w:rsidRDefault="009D106A" w:rsidP="0036108E">
            <w:pPr>
              <w:spacing w:before="0"/>
              <w:rPr>
                <w:rFonts w:cs="Arial"/>
                <w:sz w:val="22"/>
                <w:szCs w:val="22"/>
              </w:rPr>
            </w:pPr>
          </w:p>
          <w:p w14:paraId="17ED22CC" w14:textId="77777777" w:rsidR="009D106A" w:rsidRDefault="009D106A" w:rsidP="0036108E">
            <w:pPr>
              <w:spacing w:before="0"/>
              <w:rPr>
                <w:rFonts w:cs="Arial"/>
                <w:sz w:val="22"/>
                <w:szCs w:val="22"/>
              </w:rPr>
            </w:pPr>
          </w:p>
          <w:p w14:paraId="21F271AE" w14:textId="77777777" w:rsidR="009D106A" w:rsidRDefault="009D106A" w:rsidP="0036108E">
            <w:pPr>
              <w:spacing w:before="0"/>
              <w:rPr>
                <w:rFonts w:cs="Arial"/>
                <w:sz w:val="22"/>
                <w:szCs w:val="22"/>
              </w:rPr>
            </w:pPr>
          </w:p>
          <w:p w14:paraId="3048B781" w14:textId="77777777" w:rsidR="009D106A" w:rsidRDefault="009D106A" w:rsidP="0036108E">
            <w:pPr>
              <w:spacing w:before="0"/>
              <w:rPr>
                <w:rFonts w:cs="Arial"/>
                <w:sz w:val="22"/>
                <w:szCs w:val="22"/>
              </w:rPr>
            </w:pPr>
          </w:p>
          <w:p w14:paraId="22C574C6" w14:textId="77777777" w:rsidR="009D106A" w:rsidRPr="00554274" w:rsidRDefault="009D106A" w:rsidP="0036108E">
            <w:pPr>
              <w:spacing w:before="0"/>
              <w:rPr>
                <w:rFonts w:cs="Arial"/>
                <w:sz w:val="22"/>
                <w:szCs w:val="22"/>
              </w:rPr>
            </w:pPr>
          </w:p>
        </w:tc>
      </w:tr>
    </w:tbl>
    <w:p w14:paraId="644F728E" w14:textId="77777777" w:rsidR="00C21285" w:rsidRPr="00554274" w:rsidRDefault="00C21285" w:rsidP="00C21285">
      <w:pPr>
        <w:rPr>
          <w:rFonts w:ascii="Arial" w:hAnsi="Arial" w:cs="Arial"/>
          <w:sz w:val="22"/>
          <w:szCs w:val="22"/>
        </w:rPr>
      </w:pPr>
    </w:p>
    <w:p w14:paraId="56EA8F78" w14:textId="77777777" w:rsidR="00C21285" w:rsidRPr="00554274" w:rsidRDefault="00C21285" w:rsidP="00C21285">
      <w:pPr>
        <w:rPr>
          <w:rFonts w:ascii="Arial" w:hAnsi="Arial" w:cs="Arial"/>
          <w:sz w:val="22"/>
          <w:szCs w:val="22"/>
        </w:rPr>
      </w:pPr>
    </w:p>
    <w:tbl>
      <w:tblPr>
        <w:tblStyle w:val="TableGridLight2"/>
        <w:tblW w:w="0" w:type="auto"/>
        <w:jc w:val="center"/>
        <w:tblBorders>
          <w:top w:val="single" w:sz="4" w:space="0" w:color="262626"/>
          <w:left w:val="single" w:sz="4" w:space="0" w:color="262626"/>
          <w:bottom w:val="single" w:sz="4" w:space="0" w:color="262626"/>
          <w:right w:val="single" w:sz="4" w:space="0" w:color="262626"/>
          <w:insideH w:val="single" w:sz="4" w:space="0" w:color="262626"/>
          <w:insideV w:val="single" w:sz="4" w:space="0" w:color="262626"/>
        </w:tblBorders>
        <w:tblLook w:val="04A0" w:firstRow="1" w:lastRow="0" w:firstColumn="1" w:lastColumn="0" w:noHBand="0" w:noVBand="1"/>
      </w:tblPr>
      <w:tblGrid>
        <w:gridCol w:w="5382"/>
        <w:gridCol w:w="4246"/>
      </w:tblGrid>
      <w:tr w:rsidR="00C21285" w:rsidRPr="00554274" w14:paraId="2718D48E" w14:textId="77777777" w:rsidTr="0036108E">
        <w:trPr>
          <w:trHeight w:val="397"/>
          <w:jc w:val="center"/>
        </w:trPr>
        <w:tc>
          <w:tcPr>
            <w:tcW w:w="9628" w:type="dxa"/>
            <w:gridSpan w:val="2"/>
            <w:shd w:val="clear" w:color="auto" w:fill="E5DFEC" w:themeFill="accent4" w:themeFillTint="33"/>
            <w:vAlign w:val="center"/>
          </w:tcPr>
          <w:p w14:paraId="7F8EDF48" w14:textId="77777777" w:rsidR="00C21285" w:rsidRPr="00554274" w:rsidRDefault="00C21285" w:rsidP="0036108E">
            <w:pPr>
              <w:spacing w:before="0"/>
              <w:rPr>
                <w:rFonts w:cs="Arial"/>
                <w:b/>
                <w:bCs/>
                <w:sz w:val="22"/>
                <w:szCs w:val="22"/>
              </w:rPr>
            </w:pPr>
            <w:r w:rsidRPr="00554274">
              <w:rPr>
                <w:rFonts w:cs="Arial"/>
                <w:b/>
                <w:bCs/>
                <w:sz w:val="22"/>
                <w:szCs w:val="22"/>
              </w:rPr>
              <w:t>Declaration</w:t>
            </w:r>
          </w:p>
        </w:tc>
      </w:tr>
      <w:tr w:rsidR="00C21285" w:rsidRPr="00554274" w14:paraId="7F56CE2C" w14:textId="77777777" w:rsidTr="0036108E">
        <w:trPr>
          <w:trHeight w:val="397"/>
          <w:jc w:val="center"/>
        </w:trPr>
        <w:tc>
          <w:tcPr>
            <w:tcW w:w="5382" w:type="dxa"/>
            <w:vAlign w:val="center"/>
          </w:tcPr>
          <w:p w14:paraId="7E9F07C0" w14:textId="77777777" w:rsidR="00C21285" w:rsidRPr="00554274" w:rsidRDefault="00C21285" w:rsidP="0036108E">
            <w:pPr>
              <w:spacing w:before="0"/>
              <w:rPr>
                <w:rFonts w:cs="Arial"/>
                <w:sz w:val="22"/>
                <w:szCs w:val="22"/>
              </w:rPr>
            </w:pPr>
            <w:r w:rsidRPr="00554274">
              <w:rPr>
                <w:rFonts w:cs="Arial"/>
                <w:sz w:val="22"/>
                <w:szCs w:val="22"/>
              </w:rPr>
              <w:t>I declare the information in this report is true and correct</w:t>
            </w:r>
          </w:p>
        </w:tc>
        <w:tc>
          <w:tcPr>
            <w:tcW w:w="4246" w:type="dxa"/>
            <w:vAlign w:val="center"/>
          </w:tcPr>
          <w:p w14:paraId="35F94B7C" w14:textId="77777777" w:rsidR="00C21285" w:rsidRPr="00554274" w:rsidRDefault="00C21285" w:rsidP="0036108E">
            <w:pPr>
              <w:spacing w:before="60" w:after="40"/>
              <w:rPr>
                <w:rFonts w:cs="Arial"/>
                <w:sz w:val="22"/>
                <w:szCs w:val="22"/>
              </w:rPr>
            </w:pPr>
            <w:r w:rsidRPr="00554274">
              <w:rPr>
                <w:rFonts w:cs="Arial"/>
                <w:spacing w:val="-1"/>
                <w:w w:val="9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274">
              <w:rPr>
                <w:rFonts w:cs="Arial"/>
                <w:spacing w:val="-1"/>
                <w:w w:val="93"/>
                <w:sz w:val="22"/>
                <w:szCs w:val="22"/>
              </w:rPr>
              <w:instrText xml:space="preserve"> FORMCHECKBOX </w:instrText>
            </w:r>
            <w:r w:rsidRPr="00554274">
              <w:rPr>
                <w:rFonts w:cs="Arial"/>
                <w:spacing w:val="-1"/>
                <w:w w:val="93"/>
                <w:sz w:val="22"/>
                <w:szCs w:val="22"/>
              </w:rPr>
            </w:r>
            <w:r w:rsidRPr="00554274">
              <w:rPr>
                <w:rFonts w:cs="Arial"/>
                <w:spacing w:val="-1"/>
                <w:w w:val="93"/>
                <w:sz w:val="22"/>
                <w:szCs w:val="22"/>
              </w:rPr>
              <w:fldChar w:fldCharType="separate"/>
            </w:r>
            <w:r w:rsidRPr="00554274">
              <w:rPr>
                <w:rFonts w:cs="Arial"/>
                <w:spacing w:val="-1"/>
                <w:w w:val="93"/>
                <w:sz w:val="22"/>
                <w:szCs w:val="22"/>
              </w:rPr>
              <w:fldChar w:fldCharType="end"/>
            </w:r>
            <w:r w:rsidRPr="00554274">
              <w:rPr>
                <w:rFonts w:cs="Arial"/>
                <w:spacing w:val="-1"/>
                <w:w w:val="93"/>
                <w:sz w:val="22"/>
                <w:szCs w:val="22"/>
              </w:rPr>
              <w:t xml:space="preserve">  Yes</w:t>
            </w:r>
          </w:p>
          <w:p w14:paraId="37D19BE7" w14:textId="77777777" w:rsidR="00C21285" w:rsidRPr="00554274" w:rsidRDefault="00C21285" w:rsidP="0036108E">
            <w:pPr>
              <w:spacing w:before="0" w:after="60"/>
              <w:rPr>
                <w:rFonts w:cs="Arial"/>
                <w:sz w:val="22"/>
                <w:szCs w:val="22"/>
              </w:rPr>
            </w:pPr>
            <w:r w:rsidRPr="00554274">
              <w:rPr>
                <w:rFonts w:cs="Arial"/>
                <w:spacing w:val="-1"/>
                <w:w w:val="9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274">
              <w:rPr>
                <w:rFonts w:cs="Arial"/>
                <w:spacing w:val="-1"/>
                <w:w w:val="93"/>
                <w:sz w:val="22"/>
                <w:szCs w:val="22"/>
              </w:rPr>
              <w:instrText xml:space="preserve"> FORMCHECKBOX </w:instrText>
            </w:r>
            <w:r w:rsidRPr="00554274">
              <w:rPr>
                <w:rFonts w:cs="Arial"/>
                <w:spacing w:val="-1"/>
                <w:w w:val="93"/>
                <w:sz w:val="22"/>
                <w:szCs w:val="22"/>
              </w:rPr>
            </w:r>
            <w:r w:rsidRPr="00554274">
              <w:rPr>
                <w:rFonts w:cs="Arial"/>
                <w:spacing w:val="-1"/>
                <w:w w:val="93"/>
                <w:sz w:val="22"/>
                <w:szCs w:val="22"/>
              </w:rPr>
              <w:fldChar w:fldCharType="separate"/>
            </w:r>
            <w:r w:rsidRPr="00554274">
              <w:rPr>
                <w:rFonts w:cs="Arial"/>
                <w:spacing w:val="-1"/>
                <w:w w:val="93"/>
                <w:sz w:val="22"/>
                <w:szCs w:val="22"/>
              </w:rPr>
              <w:fldChar w:fldCharType="end"/>
            </w:r>
            <w:r w:rsidRPr="00554274">
              <w:rPr>
                <w:rFonts w:cs="Arial"/>
                <w:spacing w:val="-1"/>
                <w:w w:val="93"/>
                <w:sz w:val="22"/>
                <w:szCs w:val="22"/>
              </w:rPr>
              <w:t xml:space="preserve"> </w:t>
            </w:r>
            <w:r w:rsidRPr="00554274">
              <w:rPr>
                <w:rFonts w:cs="Arial"/>
                <w:sz w:val="22"/>
                <w:szCs w:val="22"/>
              </w:rPr>
              <w:t xml:space="preserve"> No                               </w:t>
            </w:r>
          </w:p>
        </w:tc>
      </w:tr>
      <w:tr w:rsidR="00C21285" w:rsidRPr="00554274" w14:paraId="67DE5480" w14:textId="77777777" w:rsidTr="0036108E">
        <w:trPr>
          <w:trHeight w:val="397"/>
          <w:jc w:val="center"/>
        </w:trPr>
        <w:tc>
          <w:tcPr>
            <w:tcW w:w="5382" w:type="dxa"/>
            <w:vAlign w:val="center"/>
          </w:tcPr>
          <w:p w14:paraId="40306558" w14:textId="204DF742" w:rsidR="00C21285" w:rsidRPr="00B068C8" w:rsidRDefault="00C21285" w:rsidP="0036108E">
            <w:pPr>
              <w:spacing w:before="60" w:after="60"/>
              <w:rPr>
                <w:rFonts w:cs="Arial"/>
                <w:sz w:val="22"/>
                <w:szCs w:val="22"/>
                <w:lang w:val="en-US"/>
              </w:rPr>
            </w:pPr>
            <w:r w:rsidRPr="00554274">
              <w:rPr>
                <w:rFonts w:cs="Arial"/>
                <w:b/>
                <w:bCs/>
                <w:sz w:val="22"/>
                <w:szCs w:val="22"/>
              </w:rPr>
              <w:t>Direct supervisors ONLY</w:t>
            </w:r>
            <w:r w:rsidRPr="00554274">
              <w:rPr>
                <w:rFonts w:cs="Arial"/>
                <w:sz w:val="22"/>
                <w:szCs w:val="22"/>
              </w:rPr>
              <w:t xml:space="preserve">: </w:t>
            </w:r>
            <w:r w:rsidR="00B068C8" w:rsidRPr="00B068C8">
              <w:rPr>
                <w:rFonts w:cs="Arial"/>
                <w:sz w:val="22"/>
                <w:szCs w:val="22"/>
                <w:lang w:val="en-US"/>
              </w:rPr>
              <w:t>Will you support th</w:t>
            </w:r>
            <w:r w:rsidR="00A77E2F">
              <w:rPr>
                <w:rFonts w:cs="Arial"/>
                <w:sz w:val="22"/>
                <w:szCs w:val="22"/>
                <w:lang w:val="en-US"/>
              </w:rPr>
              <w:t>e</w:t>
            </w:r>
            <w:r w:rsidR="00B068C8" w:rsidRPr="00B068C8">
              <w:rPr>
                <w:rFonts w:cs="Arial"/>
                <w:sz w:val="22"/>
                <w:szCs w:val="22"/>
                <w:lang w:val="en-US"/>
              </w:rPr>
              <w:t xml:space="preserve"> applicant to participate in this short course for up to 3 months in Australia?</w:t>
            </w:r>
          </w:p>
        </w:tc>
        <w:tc>
          <w:tcPr>
            <w:tcW w:w="4246" w:type="dxa"/>
          </w:tcPr>
          <w:p w14:paraId="1BACC872" w14:textId="77777777" w:rsidR="00C21285" w:rsidRPr="00554274" w:rsidRDefault="00C21285" w:rsidP="0036108E">
            <w:pPr>
              <w:spacing w:before="60" w:after="40"/>
              <w:rPr>
                <w:rFonts w:cs="Arial"/>
                <w:sz w:val="22"/>
                <w:szCs w:val="22"/>
              </w:rPr>
            </w:pPr>
            <w:r w:rsidRPr="00554274">
              <w:rPr>
                <w:rFonts w:cs="Arial"/>
                <w:spacing w:val="-1"/>
                <w:w w:val="9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274">
              <w:rPr>
                <w:rFonts w:cs="Arial"/>
                <w:spacing w:val="-1"/>
                <w:w w:val="93"/>
                <w:sz w:val="22"/>
                <w:szCs w:val="22"/>
              </w:rPr>
              <w:instrText xml:space="preserve"> FORMCHECKBOX </w:instrText>
            </w:r>
            <w:r w:rsidRPr="00554274">
              <w:rPr>
                <w:rFonts w:cs="Arial"/>
                <w:spacing w:val="-1"/>
                <w:w w:val="93"/>
                <w:sz w:val="22"/>
                <w:szCs w:val="22"/>
              </w:rPr>
            </w:r>
            <w:r w:rsidRPr="00554274">
              <w:rPr>
                <w:rFonts w:cs="Arial"/>
                <w:spacing w:val="-1"/>
                <w:w w:val="93"/>
                <w:sz w:val="22"/>
                <w:szCs w:val="22"/>
              </w:rPr>
              <w:fldChar w:fldCharType="separate"/>
            </w:r>
            <w:r w:rsidRPr="00554274">
              <w:rPr>
                <w:rFonts w:cs="Arial"/>
                <w:spacing w:val="-1"/>
                <w:w w:val="93"/>
                <w:sz w:val="22"/>
                <w:szCs w:val="22"/>
              </w:rPr>
              <w:fldChar w:fldCharType="end"/>
            </w:r>
            <w:r w:rsidRPr="00554274">
              <w:rPr>
                <w:rFonts w:cs="Arial"/>
                <w:spacing w:val="-1"/>
                <w:w w:val="93"/>
                <w:sz w:val="22"/>
                <w:szCs w:val="22"/>
              </w:rPr>
              <w:t xml:space="preserve">  Yes</w:t>
            </w:r>
          </w:p>
          <w:p w14:paraId="4E929155" w14:textId="77777777" w:rsidR="00C21285" w:rsidRPr="00554274" w:rsidRDefault="00C21285" w:rsidP="0036108E">
            <w:pPr>
              <w:spacing w:before="0"/>
              <w:rPr>
                <w:rFonts w:cs="Arial"/>
                <w:sz w:val="22"/>
                <w:szCs w:val="22"/>
              </w:rPr>
            </w:pPr>
            <w:r w:rsidRPr="00554274">
              <w:rPr>
                <w:rFonts w:cs="Arial"/>
                <w:spacing w:val="-1"/>
                <w:w w:val="9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274">
              <w:rPr>
                <w:rFonts w:cs="Arial"/>
                <w:spacing w:val="-1"/>
                <w:w w:val="93"/>
                <w:sz w:val="22"/>
                <w:szCs w:val="22"/>
              </w:rPr>
              <w:instrText xml:space="preserve"> FORMCHECKBOX </w:instrText>
            </w:r>
            <w:r w:rsidRPr="00554274">
              <w:rPr>
                <w:rFonts w:cs="Arial"/>
                <w:spacing w:val="-1"/>
                <w:w w:val="93"/>
                <w:sz w:val="22"/>
                <w:szCs w:val="22"/>
              </w:rPr>
            </w:r>
            <w:r w:rsidRPr="00554274">
              <w:rPr>
                <w:rFonts w:cs="Arial"/>
                <w:spacing w:val="-1"/>
                <w:w w:val="93"/>
                <w:sz w:val="22"/>
                <w:szCs w:val="22"/>
              </w:rPr>
              <w:fldChar w:fldCharType="separate"/>
            </w:r>
            <w:r w:rsidRPr="00554274">
              <w:rPr>
                <w:rFonts w:cs="Arial"/>
                <w:spacing w:val="-1"/>
                <w:w w:val="93"/>
                <w:sz w:val="22"/>
                <w:szCs w:val="22"/>
              </w:rPr>
              <w:fldChar w:fldCharType="end"/>
            </w:r>
            <w:r w:rsidRPr="00554274">
              <w:rPr>
                <w:rFonts w:cs="Arial"/>
                <w:spacing w:val="-1"/>
                <w:w w:val="93"/>
                <w:sz w:val="22"/>
                <w:szCs w:val="22"/>
              </w:rPr>
              <w:t xml:space="preserve"> </w:t>
            </w:r>
            <w:r w:rsidRPr="00554274">
              <w:rPr>
                <w:rFonts w:cs="Arial"/>
                <w:sz w:val="22"/>
                <w:szCs w:val="22"/>
              </w:rPr>
              <w:t xml:space="preserve"> No                               </w:t>
            </w:r>
          </w:p>
        </w:tc>
      </w:tr>
      <w:tr w:rsidR="00C21285" w:rsidRPr="00554274" w14:paraId="58665164" w14:textId="77777777" w:rsidTr="0036108E">
        <w:trPr>
          <w:trHeight w:val="397"/>
          <w:jc w:val="center"/>
        </w:trPr>
        <w:tc>
          <w:tcPr>
            <w:tcW w:w="5382" w:type="dxa"/>
            <w:vAlign w:val="center"/>
          </w:tcPr>
          <w:p w14:paraId="575C9E8C" w14:textId="7F88DFC0" w:rsidR="00C21285" w:rsidRDefault="00A2023F" w:rsidP="0036108E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554274">
              <w:rPr>
                <w:rFonts w:cs="Arial"/>
                <w:sz w:val="22"/>
                <w:szCs w:val="22"/>
              </w:rPr>
              <w:t>Signature</w:t>
            </w:r>
            <w:r w:rsidR="001B7E6F">
              <w:rPr>
                <w:rFonts w:cs="Arial"/>
                <w:sz w:val="22"/>
                <w:szCs w:val="22"/>
              </w:rPr>
              <w:t xml:space="preserve"> &amp; stamps</w:t>
            </w:r>
            <w:r>
              <w:rPr>
                <w:rFonts w:cs="Arial"/>
                <w:sz w:val="22"/>
                <w:szCs w:val="22"/>
              </w:rPr>
              <w:t>:</w:t>
            </w:r>
          </w:p>
          <w:p w14:paraId="42AF1A63" w14:textId="59EB3B56" w:rsidR="00B068C8" w:rsidRPr="00554274" w:rsidRDefault="00B068C8" w:rsidP="0036108E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  <w:p w14:paraId="173B37DB" w14:textId="77777777" w:rsidR="00C21285" w:rsidRPr="00554274" w:rsidRDefault="00C21285" w:rsidP="0036108E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  <w:p w14:paraId="55DA7B9D" w14:textId="77777777" w:rsidR="00C21285" w:rsidRPr="00554274" w:rsidRDefault="00C21285" w:rsidP="0036108E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4246" w:type="dxa"/>
          </w:tcPr>
          <w:p w14:paraId="39C51293" w14:textId="77777777" w:rsidR="00C21285" w:rsidRPr="00554274" w:rsidRDefault="00C21285" w:rsidP="0036108E">
            <w:pPr>
              <w:spacing w:before="60" w:after="40"/>
              <w:rPr>
                <w:rFonts w:cs="Arial"/>
                <w:sz w:val="22"/>
                <w:szCs w:val="22"/>
              </w:rPr>
            </w:pPr>
            <w:r w:rsidRPr="00554274">
              <w:rPr>
                <w:rFonts w:cs="Arial"/>
                <w:sz w:val="22"/>
                <w:szCs w:val="22"/>
              </w:rPr>
              <w:t>Date:</w:t>
            </w:r>
          </w:p>
        </w:tc>
      </w:tr>
      <w:tr w:rsidR="00C21285" w:rsidRPr="00554274" w14:paraId="77C8D246" w14:textId="77777777" w:rsidTr="0036108E">
        <w:trPr>
          <w:trHeight w:val="397"/>
          <w:jc w:val="center"/>
        </w:trPr>
        <w:tc>
          <w:tcPr>
            <w:tcW w:w="9628" w:type="dxa"/>
            <w:gridSpan w:val="2"/>
          </w:tcPr>
          <w:p w14:paraId="684D47D0" w14:textId="67A4A6FA" w:rsidR="00C21285" w:rsidRPr="00554274" w:rsidRDefault="00C21285" w:rsidP="0036108E">
            <w:pPr>
              <w:spacing w:before="60" w:after="60" w:line="200" w:lineRule="exact"/>
              <w:jc w:val="center"/>
              <w:rPr>
                <w:rFonts w:cs="Arial"/>
                <w:i/>
                <w:iCs/>
                <w:sz w:val="22"/>
                <w:szCs w:val="22"/>
              </w:rPr>
            </w:pPr>
            <w:r w:rsidRPr="00554274">
              <w:rPr>
                <w:rFonts w:cs="Arial"/>
                <w:i/>
                <w:iCs/>
                <w:sz w:val="22"/>
                <w:szCs w:val="22"/>
              </w:rPr>
              <w:t>Thank you for assisting Australia Awards Timor-Leste in identifying an outstanding candidate for English Language training.</w:t>
            </w:r>
          </w:p>
        </w:tc>
      </w:tr>
    </w:tbl>
    <w:p w14:paraId="4EF8D952" w14:textId="77777777" w:rsidR="00EC1D78" w:rsidRPr="00554274" w:rsidRDefault="00EC1D78">
      <w:pPr>
        <w:spacing w:line="200" w:lineRule="exact"/>
        <w:rPr>
          <w:rFonts w:ascii="Arial" w:hAnsi="Arial" w:cs="Arial"/>
          <w:sz w:val="22"/>
          <w:szCs w:val="22"/>
        </w:rPr>
      </w:pPr>
    </w:p>
    <w:p w14:paraId="50A557ED" w14:textId="77777777" w:rsidR="00EC1D78" w:rsidRPr="00554274" w:rsidRDefault="00EC1D78">
      <w:pPr>
        <w:spacing w:line="200" w:lineRule="exact"/>
        <w:rPr>
          <w:rFonts w:ascii="Arial" w:hAnsi="Arial" w:cs="Arial"/>
          <w:sz w:val="22"/>
          <w:szCs w:val="22"/>
        </w:rPr>
      </w:pPr>
    </w:p>
    <w:p w14:paraId="74B40B55" w14:textId="77777777" w:rsidR="00EC1D78" w:rsidRPr="00554274" w:rsidRDefault="00EC1D78">
      <w:pPr>
        <w:spacing w:line="200" w:lineRule="exact"/>
        <w:rPr>
          <w:rFonts w:ascii="Arial" w:hAnsi="Arial" w:cs="Arial"/>
          <w:sz w:val="22"/>
          <w:szCs w:val="22"/>
        </w:rPr>
      </w:pPr>
    </w:p>
    <w:p w14:paraId="062D17D0" w14:textId="77777777" w:rsidR="00EC1D78" w:rsidRPr="00554274" w:rsidRDefault="00EC1D78">
      <w:pPr>
        <w:spacing w:line="200" w:lineRule="exact"/>
        <w:rPr>
          <w:rFonts w:ascii="Arial" w:hAnsi="Arial" w:cs="Arial"/>
          <w:sz w:val="22"/>
          <w:szCs w:val="22"/>
        </w:rPr>
      </w:pPr>
    </w:p>
    <w:sectPr w:rsidR="00EC1D78" w:rsidRPr="00554274" w:rsidSect="00C21680">
      <w:headerReference w:type="default" r:id="rId10"/>
      <w:footerReference w:type="default" r:id="rId11"/>
      <w:headerReference w:type="first" r:id="rId12"/>
      <w:footerReference w:type="first" r:id="rId13"/>
      <w:pgSz w:w="11920" w:h="16840"/>
      <w:pgMar w:top="1020" w:right="863" w:bottom="280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2A6E3" w14:textId="77777777" w:rsidR="007928E4" w:rsidRDefault="007928E4" w:rsidP="00C21680">
      <w:r>
        <w:separator/>
      </w:r>
    </w:p>
  </w:endnote>
  <w:endnote w:type="continuationSeparator" w:id="0">
    <w:p w14:paraId="2D72175B" w14:textId="77777777" w:rsidR="007928E4" w:rsidRDefault="007928E4" w:rsidP="00C2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EFFEF" w14:textId="77777777" w:rsidR="005B69D9" w:rsidRPr="00086F18" w:rsidRDefault="005B69D9" w:rsidP="005B69D9">
    <w:pPr>
      <w:tabs>
        <w:tab w:val="left" w:pos="4733"/>
      </w:tabs>
      <w:ind w:left="709" w:right="794"/>
      <w:rPr>
        <w:rFonts w:ascii="Arial" w:eastAsia="Arial" w:hAnsi="Arial" w:cs="Arial"/>
        <w:bCs/>
        <w:sz w:val="16"/>
        <w:szCs w:val="16"/>
      </w:rPr>
    </w:pPr>
    <w:r w:rsidRPr="00086F18">
      <w:rPr>
        <w:rFonts w:ascii="Arial" w:eastAsia="Arial" w:hAnsi="Arial" w:cs="Arial"/>
        <w:bCs/>
        <w:sz w:val="16"/>
        <w:szCs w:val="16"/>
      </w:rPr>
      <w:t>Australia Awards Timor-Leste office</w:t>
    </w:r>
  </w:p>
  <w:p w14:paraId="751D22E0" w14:textId="77777777" w:rsidR="005B69D9" w:rsidRPr="00086F18" w:rsidRDefault="005B69D9" w:rsidP="005B69D9">
    <w:pPr>
      <w:tabs>
        <w:tab w:val="left" w:pos="4733"/>
      </w:tabs>
      <w:ind w:left="709" w:right="794"/>
      <w:rPr>
        <w:rFonts w:ascii="Arial" w:eastAsia="Arial" w:hAnsi="Arial" w:cs="Arial"/>
        <w:bCs/>
        <w:sz w:val="16"/>
        <w:szCs w:val="16"/>
      </w:rPr>
    </w:pPr>
    <w:r w:rsidRPr="00086F18">
      <w:rPr>
        <w:rFonts w:ascii="Arial" w:eastAsia="Arial" w:hAnsi="Arial" w:cs="Arial"/>
        <w:bCs/>
        <w:sz w:val="16"/>
        <w:szCs w:val="16"/>
      </w:rPr>
      <w:t xml:space="preserve">Office address: Dili Central CBD5, Level 2 Timor Plaza, </w:t>
    </w:r>
    <w:proofErr w:type="spellStart"/>
    <w:r w:rsidRPr="00086F18">
      <w:rPr>
        <w:rFonts w:ascii="Arial" w:eastAsia="Arial" w:hAnsi="Arial" w:cs="Arial"/>
        <w:bCs/>
        <w:sz w:val="16"/>
        <w:szCs w:val="16"/>
      </w:rPr>
      <w:t>Bebonuk</w:t>
    </w:r>
    <w:proofErr w:type="spellEnd"/>
    <w:r w:rsidRPr="00086F18">
      <w:rPr>
        <w:rFonts w:ascii="Arial" w:eastAsia="Arial" w:hAnsi="Arial" w:cs="Arial"/>
        <w:bCs/>
        <w:sz w:val="16"/>
        <w:szCs w:val="16"/>
      </w:rPr>
      <w:t>, Dili.</w:t>
    </w:r>
  </w:p>
  <w:p w14:paraId="79CFEE46" w14:textId="50F3D6F9" w:rsidR="005B69D9" w:rsidRPr="00086F18" w:rsidRDefault="005B69D9" w:rsidP="005B69D9">
    <w:pPr>
      <w:ind w:left="709" w:right="794"/>
      <w:rPr>
        <w:rFonts w:ascii="Arial" w:eastAsia="Arial" w:hAnsi="Arial" w:cs="Arial"/>
        <w:bCs/>
        <w:sz w:val="16"/>
        <w:szCs w:val="16"/>
      </w:rPr>
    </w:pPr>
    <w:r w:rsidRPr="00086F18">
      <w:rPr>
        <w:rFonts w:ascii="Arial" w:eastAsia="Arial" w:hAnsi="Arial" w:cs="Arial"/>
        <w:bCs/>
        <w:sz w:val="16"/>
        <w:szCs w:val="16"/>
      </w:rPr>
      <w:t>Tel: +670 332 2603 / 7706 4302 / 7706 4305</w:t>
    </w:r>
  </w:p>
  <w:p w14:paraId="38F4D9DC" w14:textId="77777777" w:rsidR="005B69D9" w:rsidRPr="00086F18" w:rsidRDefault="005B69D9" w:rsidP="005B69D9">
    <w:pPr>
      <w:spacing w:line="200" w:lineRule="exact"/>
      <w:rPr>
        <w:rFonts w:ascii="Arial" w:hAnsi="Arial" w:cs="Arial"/>
        <w:sz w:val="16"/>
        <w:szCs w:val="16"/>
      </w:rPr>
    </w:pPr>
  </w:p>
  <w:p w14:paraId="0EE77CEB" w14:textId="77777777" w:rsidR="005B69D9" w:rsidRDefault="005B69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3523E" w14:textId="77777777" w:rsidR="005B69D9" w:rsidRPr="00086F18" w:rsidRDefault="005B69D9" w:rsidP="005B69D9">
    <w:pPr>
      <w:tabs>
        <w:tab w:val="left" w:pos="4733"/>
      </w:tabs>
      <w:ind w:left="709" w:right="794"/>
      <w:rPr>
        <w:rFonts w:ascii="Arial" w:eastAsia="Arial" w:hAnsi="Arial" w:cs="Arial"/>
        <w:bCs/>
        <w:sz w:val="16"/>
        <w:szCs w:val="16"/>
      </w:rPr>
    </w:pPr>
    <w:r w:rsidRPr="00086F18">
      <w:rPr>
        <w:rFonts w:ascii="Arial" w:eastAsia="Arial" w:hAnsi="Arial" w:cs="Arial"/>
        <w:bCs/>
        <w:sz w:val="16"/>
        <w:szCs w:val="16"/>
      </w:rPr>
      <w:t>Australia Awards Timor-Leste office</w:t>
    </w:r>
  </w:p>
  <w:p w14:paraId="0DB6D0FE" w14:textId="77777777" w:rsidR="005B69D9" w:rsidRPr="00086F18" w:rsidRDefault="005B69D9" w:rsidP="005B69D9">
    <w:pPr>
      <w:tabs>
        <w:tab w:val="left" w:pos="4733"/>
      </w:tabs>
      <w:ind w:left="709" w:right="794"/>
      <w:rPr>
        <w:rFonts w:ascii="Arial" w:eastAsia="Arial" w:hAnsi="Arial" w:cs="Arial"/>
        <w:bCs/>
        <w:sz w:val="16"/>
        <w:szCs w:val="16"/>
      </w:rPr>
    </w:pPr>
    <w:r w:rsidRPr="00086F18">
      <w:rPr>
        <w:rFonts w:ascii="Arial" w:eastAsia="Arial" w:hAnsi="Arial" w:cs="Arial"/>
        <w:bCs/>
        <w:sz w:val="16"/>
        <w:szCs w:val="16"/>
      </w:rPr>
      <w:t xml:space="preserve">Office address: Dili Central CBD5, Level 2 Timor Plaza, </w:t>
    </w:r>
    <w:proofErr w:type="spellStart"/>
    <w:r w:rsidRPr="00086F18">
      <w:rPr>
        <w:rFonts w:ascii="Arial" w:eastAsia="Arial" w:hAnsi="Arial" w:cs="Arial"/>
        <w:bCs/>
        <w:sz w:val="16"/>
        <w:szCs w:val="16"/>
      </w:rPr>
      <w:t>Bebonuk</w:t>
    </w:r>
    <w:proofErr w:type="spellEnd"/>
    <w:r w:rsidRPr="00086F18">
      <w:rPr>
        <w:rFonts w:ascii="Arial" w:eastAsia="Arial" w:hAnsi="Arial" w:cs="Arial"/>
        <w:bCs/>
        <w:sz w:val="16"/>
        <w:szCs w:val="16"/>
      </w:rPr>
      <w:t>, Dili.</w:t>
    </w:r>
  </w:p>
  <w:p w14:paraId="397C6A27" w14:textId="77777777" w:rsidR="005B69D9" w:rsidRPr="00086F18" w:rsidRDefault="005B69D9" w:rsidP="005B69D9">
    <w:pPr>
      <w:ind w:left="709" w:right="794"/>
      <w:rPr>
        <w:rFonts w:ascii="Arial" w:eastAsia="Arial" w:hAnsi="Arial" w:cs="Arial"/>
        <w:bCs/>
        <w:sz w:val="16"/>
        <w:szCs w:val="16"/>
      </w:rPr>
    </w:pPr>
    <w:r w:rsidRPr="00086F18">
      <w:rPr>
        <w:rFonts w:ascii="Arial" w:eastAsia="Arial" w:hAnsi="Arial" w:cs="Arial"/>
        <w:bCs/>
        <w:sz w:val="16"/>
        <w:szCs w:val="16"/>
      </w:rPr>
      <w:t xml:space="preserve"> Tel: +670 332 2603 / 7706 4302 / 7706 4305</w:t>
    </w:r>
  </w:p>
  <w:p w14:paraId="750137C0" w14:textId="77777777" w:rsidR="005B69D9" w:rsidRPr="00086F18" w:rsidRDefault="005B69D9" w:rsidP="005B69D9">
    <w:pPr>
      <w:spacing w:line="200" w:lineRule="exact"/>
      <w:rPr>
        <w:rFonts w:ascii="Arial" w:hAnsi="Arial" w:cs="Arial"/>
        <w:sz w:val="16"/>
        <w:szCs w:val="16"/>
      </w:rPr>
    </w:pPr>
  </w:p>
  <w:p w14:paraId="373BCD64" w14:textId="77777777" w:rsidR="005B69D9" w:rsidRDefault="005B6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60C59" w14:textId="77777777" w:rsidR="007928E4" w:rsidRDefault="007928E4" w:rsidP="00C21680">
      <w:r>
        <w:separator/>
      </w:r>
    </w:p>
  </w:footnote>
  <w:footnote w:type="continuationSeparator" w:id="0">
    <w:p w14:paraId="14ADDA06" w14:textId="77777777" w:rsidR="007928E4" w:rsidRDefault="007928E4" w:rsidP="00C21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2DA2" w14:textId="7779C895" w:rsidR="00C21680" w:rsidRDefault="00C21680">
    <w:pPr>
      <w:pStyle w:val="Header"/>
    </w:pPr>
  </w:p>
  <w:p w14:paraId="555C965D" w14:textId="77777777" w:rsidR="00C21680" w:rsidRDefault="00C21680">
    <w:pPr>
      <w:pStyle w:val="Header"/>
    </w:pPr>
  </w:p>
  <w:p w14:paraId="51F15E57" w14:textId="444E0A5B" w:rsidR="00C21680" w:rsidRDefault="00C216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32037" w14:textId="24593468" w:rsidR="00C21680" w:rsidRDefault="00C21680">
    <w:pPr>
      <w:pStyle w:val="Header"/>
    </w:pPr>
    <w:r w:rsidRPr="00034117">
      <w:rPr>
        <w:rFonts w:ascii="Arial" w:hAnsi="Arial" w:cs="Arial"/>
        <w:noProof/>
      </w:rPr>
      <w:drawing>
        <wp:anchor distT="0" distB="0" distL="114300" distR="114300" simplePos="0" relativeHeight="251661312" behindDoc="1" locked="0" layoutInCell="1" allowOverlap="1" wp14:anchorId="2C2629DA" wp14:editId="5FFA0952">
          <wp:simplePos x="0" y="0"/>
          <wp:positionH relativeFrom="margin">
            <wp:posOffset>69574</wp:posOffset>
          </wp:positionH>
          <wp:positionV relativeFrom="paragraph">
            <wp:posOffset>-88044</wp:posOffset>
          </wp:positionV>
          <wp:extent cx="1405890" cy="686107"/>
          <wp:effectExtent l="0" t="0" r="3810" b="0"/>
          <wp:wrapTight wrapText="bothSides">
            <wp:wrapPolygon edited="0">
              <wp:start x="0" y="0"/>
              <wp:lineTo x="0" y="21000"/>
              <wp:lineTo x="21366" y="21000"/>
              <wp:lineTo x="21366" y="0"/>
              <wp:lineTo x="0" y="0"/>
            </wp:wrapPolygon>
          </wp:wrapTight>
          <wp:docPr id="444660094" name="Picture 44466009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890" cy="6861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472137" w14:textId="21BB67A7" w:rsidR="00C21680" w:rsidRDefault="00C21680">
    <w:pPr>
      <w:pStyle w:val="Header"/>
    </w:pPr>
  </w:p>
  <w:p w14:paraId="66FAF895" w14:textId="77777777" w:rsidR="00C21680" w:rsidRDefault="00C21680">
    <w:pPr>
      <w:pStyle w:val="Header"/>
    </w:pPr>
  </w:p>
  <w:p w14:paraId="6EAEB45F" w14:textId="2C3FBD98" w:rsidR="00C21680" w:rsidRDefault="00C216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70514D"/>
    <w:multiLevelType w:val="multilevel"/>
    <w:tmpl w:val="A154BC6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52760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EF2"/>
    <w:rsid w:val="00034117"/>
    <w:rsid w:val="00057F80"/>
    <w:rsid w:val="000730F2"/>
    <w:rsid w:val="0007364B"/>
    <w:rsid w:val="000777AF"/>
    <w:rsid w:val="0008143C"/>
    <w:rsid w:val="000B1A44"/>
    <w:rsid w:val="00126673"/>
    <w:rsid w:val="001B3E75"/>
    <w:rsid w:val="001B7E6F"/>
    <w:rsid w:val="001D1B27"/>
    <w:rsid w:val="00207639"/>
    <w:rsid w:val="0022201C"/>
    <w:rsid w:val="003018B9"/>
    <w:rsid w:val="00380484"/>
    <w:rsid w:val="003908A9"/>
    <w:rsid w:val="003A72DE"/>
    <w:rsid w:val="00402065"/>
    <w:rsid w:val="00402302"/>
    <w:rsid w:val="00413CF8"/>
    <w:rsid w:val="00415A89"/>
    <w:rsid w:val="00457CF4"/>
    <w:rsid w:val="00460EC4"/>
    <w:rsid w:val="004A1EE2"/>
    <w:rsid w:val="004B513E"/>
    <w:rsid w:val="004C39CF"/>
    <w:rsid w:val="004D0BF9"/>
    <w:rsid w:val="004E4D25"/>
    <w:rsid w:val="004F2391"/>
    <w:rsid w:val="004F7EC2"/>
    <w:rsid w:val="00550706"/>
    <w:rsid w:val="00554274"/>
    <w:rsid w:val="00574CB6"/>
    <w:rsid w:val="005A57D5"/>
    <w:rsid w:val="005B32A9"/>
    <w:rsid w:val="005B69D9"/>
    <w:rsid w:val="00604A7C"/>
    <w:rsid w:val="00613C43"/>
    <w:rsid w:val="00622D72"/>
    <w:rsid w:val="0064787C"/>
    <w:rsid w:val="00653C82"/>
    <w:rsid w:val="006A2BFE"/>
    <w:rsid w:val="006B46A1"/>
    <w:rsid w:val="006E15F2"/>
    <w:rsid w:val="00740C76"/>
    <w:rsid w:val="0074149B"/>
    <w:rsid w:val="00744458"/>
    <w:rsid w:val="007918F1"/>
    <w:rsid w:val="007928E4"/>
    <w:rsid w:val="007B0F8D"/>
    <w:rsid w:val="007C5FEB"/>
    <w:rsid w:val="007E00EA"/>
    <w:rsid w:val="008204D1"/>
    <w:rsid w:val="0083080B"/>
    <w:rsid w:val="0085742D"/>
    <w:rsid w:val="00894F37"/>
    <w:rsid w:val="008B3548"/>
    <w:rsid w:val="008B3683"/>
    <w:rsid w:val="009010E2"/>
    <w:rsid w:val="0091040E"/>
    <w:rsid w:val="00962771"/>
    <w:rsid w:val="00994200"/>
    <w:rsid w:val="009D106A"/>
    <w:rsid w:val="009E34CD"/>
    <w:rsid w:val="00A1783E"/>
    <w:rsid w:val="00A17FD6"/>
    <w:rsid w:val="00A2023F"/>
    <w:rsid w:val="00A4789A"/>
    <w:rsid w:val="00A77E2F"/>
    <w:rsid w:val="00AD009A"/>
    <w:rsid w:val="00AE41BA"/>
    <w:rsid w:val="00B068C8"/>
    <w:rsid w:val="00B11D2E"/>
    <w:rsid w:val="00B37726"/>
    <w:rsid w:val="00B541C4"/>
    <w:rsid w:val="00B97D56"/>
    <w:rsid w:val="00BE3234"/>
    <w:rsid w:val="00C0091D"/>
    <w:rsid w:val="00C15EDD"/>
    <w:rsid w:val="00C21285"/>
    <w:rsid w:val="00C21680"/>
    <w:rsid w:val="00C275AC"/>
    <w:rsid w:val="00C3659C"/>
    <w:rsid w:val="00C7577B"/>
    <w:rsid w:val="00C83EF2"/>
    <w:rsid w:val="00CE775B"/>
    <w:rsid w:val="00D27628"/>
    <w:rsid w:val="00D710F3"/>
    <w:rsid w:val="00D75CD5"/>
    <w:rsid w:val="00D96AB4"/>
    <w:rsid w:val="00DB5DFC"/>
    <w:rsid w:val="00DD7D41"/>
    <w:rsid w:val="00E03436"/>
    <w:rsid w:val="00E2271A"/>
    <w:rsid w:val="00E41E71"/>
    <w:rsid w:val="00E478D0"/>
    <w:rsid w:val="00E47BA7"/>
    <w:rsid w:val="00E7785E"/>
    <w:rsid w:val="00E91C24"/>
    <w:rsid w:val="00EC1D78"/>
    <w:rsid w:val="00EC462B"/>
    <w:rsid w:val="00ED0D07"/>
    <w:rsid w:val="00EE293C"/>
    <w:rsid w:val="00F2698A"/>
    <w:rsid w:val="00F43BFF"/>
    <w:rsid w:val="00F53FE0"/>
    <w:rsid w:val="00F5783A"/>
    <w:rsid w:val="00F63744"/>
    <w:rsid w:val="00F6724C"/>
    <w:rsid w:val="00F8750D"/>
    <w:rsid w:val="00FF30B8"/>
    <w:rsid w:val="19E0C250"/>
    <w:rsid w:val="2F33E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0F69F"/>
  <w15:docId w15:val="{A06D9C7E-F0C3-45E1-A23F-B8D9796B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EC1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74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4CB6"/>
  </w:style>
  <w:style w:type="character" w:customStyle="1" w:styleId="CommentTextChar">
    <w:name w:val="Comment Text Char"/>
    <w:basedOn w:val="DefaultParagraphFont"/>
    <w:link w:val="CommentText"/>
    <w:uiPriority w:val="99"/>
    <w:rsid w:val="00574CB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4CB6"/>
    <w:rPr>
      <w:b/>
      <w:bCs/>
    </w:rPr>
  </w:style>
  <w:style w:type="character" w:customStyle="1" w:styleId="cf01">
    <w:name w:val="cf01"/>
    <w:basedOn w:val="DefaultParagraphFont"/>
    <w:rsid w:val="00D96AB4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894F37"/>
    <w:rPr>
      <w:color w:val="2B579A"/>
      <w:shd w:val="clear" w:color="auto" w:fill="E1DFDD"/>
    </w:rPr>
  </w:style>
  <w:style w:type="table" w:customStyle="1" w:styleId="TableGridLight2">
    <w:name w:val="Table Grid Light2"/>
    <w:basedOn w:val="TableNormal"/>
    <w:next w:val="TableGridLight"/>
    <w:uiPriority w:val="40"/>
    <w:rsid w:val="00C21285"/>
    <w:pPr>
      <w:spacing w:before="200"/>
    </w:pPr>
    <w:rPr>
      <w:rFonts w:ascii="Arial" w:eastAsia="Arial" w:hAnsi="Arial"/>
      <w:kern w:val="2"/>
      <w:lang w:val="en-GB" w:eastAsia="en-GB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C212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odyCopy">
    <w:name w:val="Body Copy"/>
    <w:link w:val="BodyCopyChar"/>
    <w:qFormat/>
    <w:rsid w:val="00057F80"/>
    <w:pPr>
      <w:spacing w:before="57" w:after="120" w:line="250" w:lineRule="atLeast"/>
    </w:pPr>
    <w:rPr>
      <w:rFonts w:asciiTheme="minorHAnsi" w:eastAsiaTheme="majorEastAsia" w:hAnsiTheme="minorHAnsi" w:cstheme="majorBidi"/>
      <w:szCs w:val="52"/>
      <w:lang w:val="en-AU"/>
    </w:rPr>
  </w:style>
  <w:style w:type="character" w:customStyle="1" w:styleId="BodyCopyChar">
    <w:name w:val="Body Copy Char"/>
    <w:basedOn w:val="DefaultParagraphFont"/>
    <w:link w:val="BodyCopy"/>
    <w:rsid w:val="00057F80"/>
    <w:rPr>
      <w:rFonts w:asciiTheme="minorHAnsi" w:eastAsiaTheme="majorEastAsia" w:hAnsiTheme="minorHAnsi" w:cstheme="majorBidi"/>
      <w:szCs w:val="52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C216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680"/>
  </w:style>
  <w:style w:type="paragraph" w:styleId="Footer">
    <w:name w:val="footer"/>
    <w:basedOn w:val="Normal"/>
    <w:link w:val="FooterChar"/>
    <w:uiPriority w:val="99"/>
    <w:unhideWhenUsed/>
    <w:rsid w:val="00C216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0d4aba-1373-44ee-b38f-5f4e52856c1d">
      <UserInfo>
        <DisplayName>Lu, Joaninha</DisplayName>
        <AccountId>17</AccountId>
        <AccountType/>
      </UserInfo>
      <UserInfo>
        <DisplayName>Varela, Anacleta</DisplayName>
        <AccountId>21</AccountId>
        <AccountType/>
      </UserInfo>
      <UserInfo>
        <DisplayName>Darcy, Alison</DisplayName>
        <AccountId>16</AccountId>
        <AccountType/>
      </UserInfo>
      <UserInfo>
        <DisplayName>Amaral, Joel</DisplayName>
        <AccountId>24</AccountId>
        <AccountType/>
      </UserInfo>
    </SharedWithUsers>
    <TaxCatchAll xmlns="cb072776-f788-448c-b714-c7f8cb34fd0a" xsi:nil="true"/>
    <lcf76f155ced4ddcb4097134ff3c332f xmlns="62f051db-fcca-4376-ba8d-b9d277697cd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D0BC6322FE047A67F7764C9593B5F" ma:contentTypeVersion="18" ma:contentTypeDescription="Create a new document." ma:contentTypeScope="" ma:versionID="942ea3dd7bf126018e31cc8ed50b8b00">
  <xsd:schema xmlns:xsd="http://www.w3.org/2001/XMLSchema" xmlns:xs="http://www.w3.org/2001/XMLSchema" xmlns:p="http://schemas.microsoft.com/office/2006/metadata/properties" xmlns:ns2="62f051db-fcca-4376-ba8d-b9d277697cda" xmlns:ns3="c80d4aba-1373-44ee-b38f-5f4e52856c1d" xmlns:ns4="cb072776-f788-448c-b714-c7f8cb34fd0a" targetNamespace="http://schemas.microsoft.com/office/2006/metadata/properties" ma:root="true" ma:fieldsID="fa8bcb4ff2f3088c4ed56b37609df624" ns2:_="" ns3:_="" ns4:_="">
    <xsd:import namespace="62f051db-fcca-4376-ba8d-b9d277697cda"/>
    <xsd:import namespace="c80d4aba-1373-44ee-b38f-5f4e52856c1d"/>
    <xsd:import namespace="cb072776-f788-448c-b714-c7f8cb34f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051db-fcca-4376-ba8d-b9d277697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22da0a8-ca36-4ce9-9eaa-25e2c66f0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d4aba-1373-44ee-b38f-5f4e52856c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72776-f788-448c-b714-c7f8cb34fd0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9E196270-D2A8-4308-91F8-523CD937C7F8}" ma:internalName="TaxCatchAll" ma:showField="CatchAllData" ma:web="{c80d4aba-1373-44ee-b38f-5f4e52856c1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5C7158-45A1-4EFD-BA0E-8C50DE4E2B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BB50AC-E7D6-457A-8B57-72572B7E9368}">
  <ds:schemaRefs>
    <ds:schemaRef ds:uri="http://schemas.microsoft.com/office/2006/metadata/properties"/>
    <ds:schemaRef ds:uri="http://schemas.microsoft.com/office/infopath/2007/PartnerControls"/>
    <ds:schemaRef ds:uri="c80d4aba-1373-44ee-b38f-5f4e52856c1d"/>
    <ds:schemaRef ds:uri="cb072776-f788-448c-b714-c7f8cb34fd0a"/>
    <ds:schemaRef ds:uri="62f051db-fcca-4376-ba8d-b9d277697cda"/>
  </ds:schemaRefs>
</ds:datastoreItem>
</file>

<file path=customXml/itemProps3.xml><?xml version="1.0" encoding="utf-8"?>
<ds:datastoreItem xmlns:ds="http://schemas.openxmlformats.org/officeDocument/2006/customXml" ds:itemID="{CC713257-DA73-4795-A910-1FA51E218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f051db-fcca-4376-ba8d-b9d277697cda"/>
    <ds:schemaRef ds:uri="c80d4aba-1373-44ee-b38f-5f4e52856c1d"/>
    <ds:schemaRef ds:uri="cb072776-f788-448c-b714-c7f8cb34f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Anacleta Varela</dc:creator>
  <cp:keywords/>
  <cp:lastModifiedBy>Amaral, Joel</cp:lastModifiedBy>
  <cp:revision>2</cp:revision>
  <dcterms:created xsi:type="dcterms:W3CDTF">2026-04-28T05:04:00Z</dcterms:created>
  <dcterms:modified xsi:type="dcterms:W3CDTF">2026-04-28T05:04:00Z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0x010100D69D0BC6322FE047A67F7764C9593B5F</vt:lpwstr>
  </property>
  <property fmtid="{D5CDD505-2E9C-101B-9397-08002B2CF9AE}" pid="3" name="MediaServiceImageTags">
    <vt:lpwstr/>
  </property>
</Properties>
</file>