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6112" w14:textId="77777777" w:rsidR="00510F5E" w:rsidRPr="00510F5E" w:rsidRDefault="005E10E6" w:rsidP="00510F5E">
      <w:pPr>
        <w:spacing w:line="276" w:lineRule="auto"/>
        <w:ind w:firstLine="720"/>
        <w:jc w:val="center"/>
        <w:rPr>
          <w:bCs/>
          <w:color w:val="3A3B3C" w:themeColor="accent6" w:themeShade="80"/>
          <w:position w:val="-1"/>
          <w:sz w:val="28"/>
          <w:szCs w:val="28"/>
        </w:rPr>
      </w:pPr>
      <w:r w:rsidRPr="00510F5E">
        <w:rPr>
          <w:bCs/>
          <w:color w:val="3A3B3C" w:themeColor="accent6" w:themeShade="80"/>
          <w:position w:val="-1"/>
          <w:sz w:val="28"/>
          <w:szCs w:val="28"/>
        </w:rPr>
        <w:t>Australia Awards</w:t>
      </w:r>
      <w:r w:rsidR="003F5E50" w:rsidRPr="00510F5E">
        <w:rPr>
          <w:bCs/>
          <w:color w:val="3A3B3C" w:themeColor="accent6" w:themeShade="80"/>
          <w:position w:val="-1"/>
          <w:sz w:val="28"/>
          <w:szCs w:val="28"/>
        </w:rPr>
        <w:t xml:space="preserve"> </w:t>
      </w:r>
      <w:r w:rsidR="00E23E9F" w:rsidRPr="00510F5E">
        <w:rPr>
          <w:bCs/>
          <w:color w:val="3A3B3C" w:themeColor="accent6" w:themeShade="80"/>
          <w:position w:val="-1"/>
          <w:sz w:val="28"/>
          <w:szCs w:val="28"/>
        </w:rPr>
        <w:t>T</w:t>
      </w:r>
      <w:r w:rsidR="003F5E50" w:rsidRPr="00510F5E">
        <w:rPr>
          <w:bCs/>
          <w:color w:val="3A3B3C" w:themeColor="accent6" w:themeShade="80"/>
          <w:position w:val="-1"/>
          <w:sz w:val="28"/>
          <w:szCs w:val="28"/>
        </w:rPr>
        <w:t>imor-</w:t>
      </w:r>
      <w:r w:rsidR="00E23E9F" w:rsidRPr="00510F5E">
        <w:rPr>
          <w:bCs/>
          <w:color w:val="3A3B3C" w:themeColor="accent6" w:themeShade="80"/>
          <w:position w:val="-1"/>
          <w:sz w:val="28"/>
          <w:szCs w:val="28"/>
        </w:rPr>
        <w:t>L</w:t>
      </w:r>
      <w:r w:rsidR="003F5E50" w:rsidRPr="00510F5E">
        <w:rPr>
          <w:bCs/>
          <w:color w:val="3A3B3C" w:themeColor="accent6" w:themeShade="80"/>
          <w:position w:val="-1"/>
          <w:sz w:val="28"/>
          <w:szCs w:val="28"/>
        </w:rPr>
        <w:t>es</w:t>
      </w:r>
      <w:r w:rsidR="00C05F58" w:rsidRPr="00510F5E">
        <w:rPr>
          <w:bCs/>
          <w:color w:val="3A3B3C" w:themeColor="accent6" w:themeShade="80"/>
          <w:position w:val="-1"/>
          <w:sz w:val="28"/>
          <w:szCs w:val="28"/>
        </w:rPr>
        <w:t>te</w:t>
      </w:r>
      <w:r w:rsidRPr="00510F5E">
        <w:rPr>
          <w:bCs/>
          <w:color w:val="3A3B3C" w:themeColor="accent6" w:themeShade="80"/>
          <w:position w:val="-1"/>
          <w:sz w:val="28"/>
          <w:szCs w:val="28"/>
        </w:rPr>
        <w:t xml:space="preserve"> (AATL)</w:t>
      </w:r>
      <w:r w:rsidR="00510F5E" w:rsidRPr="00510F5E">
        <w:rPr>
          <w:bCs/>
          <w:color w:val="3A3B3C" w:themeColor="accent6" w:themeShade="80"/>
          <w:position w:val="-1"/>
          <w:sz w:val="28"/>
          <w:szCs w:val="28"/>
        </w:rPr>
        <w:t xml:space="preserve"> </w:t>
      </w:r>
    </w:p>
    <w:p w14:paraId="22E77363" w14:textId="20503262" w:rsidR="0040062A" w:rsidRPr="00510F5E" w:rsidRDefault="00A93AF3" w:rsidP="00510F5E">
      <w:pPr>
        <w:spacing w:line="276" w:lineRule="auto"/>
        <w:ind w:firstLine="720"/>
        <w:jc w:val="center"/>
        <w:rPr>
          <w:b/>
          <w:color w:val="00759A" w:themeColor="accent2"/>
          <w:position w:val="-1"/>
          <w:sz w:val="36"/>
          <w:szCs w:val="36"/>
        </w:rPr>
      </w:pPr>
      <w:r w:rsidRPr="00510F5E">
        <w:rPr>
          <w:b/>
          <w:color w:val="00759A" w:themeColor="accent2"/>
          <w:position w:val="-1"/>
          <w:sz w:val="36"/>
          <w:szCs w:val="36"/>
        </w:rPr>
        <w:t xml:space="preserve">Women </w:t>
      </w:r>
      <w:r w:rsidR="006346FD" w:rsidRPr="00510F5E">
        <w:rPr>
          <w:b/>
          <w:color w:val="00759A" w:themeColor="accent2"/>
          <w:position w:val="-1"/>
          <w:sz w:val="36"/>
          <w:szCs w:val="36"/>
        </w:rPr>
        <w:t xml:space="preserve">in </w:t>
      </w:r>
      <w:r w:rsidRPr="00510F5E">
        <w:rPr>
          <w:b/>
          <w:color w:val="00759A" w:themeColor="accent2"/>
          <w:position w:val="-1"/>
          <w:sz w:val="36"/>
          <w:szCs w:val="36"/>
        </w:rPr>
        <w:t>Leadership Short Course 202</w:t>
      </w:r>
      <w:r w:rsidR="00BA0680">
        <w:rPr>
          <w:b/>
          <w:color w:val="00759A" w:themeColor="accent2"/>
          <w:position w:val="-1"/>
          <w:sz w:val="36"/>
          <w:szCs w:val="36"/>
        </w:rPr>
        <w:t>6</w:t>
      </w:r>
    </w:p>
    <w:p w14:paraId="564B8FDB" w14:textId="4EE92335" w:rsidR="001F08F0" w:rsidRPr="00510F5E" w:rsidRDefault="001F08F0" w:rsidP="00510F5E">
      <w:pPr>
        <w:spacing w:line="276" w:lineRule="auto"/>
        <w:ind w:firstLine="720"/>
        <w:jc w:val="center"/>
        <w:rPr>
          <w:color w:val="3A3B3C" w:themeColor="accent6" w:themeShade="80"/>
          <w:position w:val="-1"/>
          <w:sz w:val="28"/>
          <w:szCs w:val="28"/>
        </w:rPr>
      </w:pPr>
      <w:r w:rsidRPr="00510F5E">
        <w:rPr>
          <w:color w:val="3A3B3C" w:themeColor="accent6" w:themeShade="80"/>
          <w:position w:val="-1"/>
          <w:sz w:val="28"/>
          <w:szCs w:val="28"/>
        </w:rPr>
        <w:t>Application Form</w:t>
      </w:r>
      <w:r w:rsidR="006B5AD2" w:rsidRPr="00510F5E">
        <w:rPr>
          <w:color w:val="3A3B3C" w:themeColor="accent6" w:themeShade="80"/>
          <w:position w:val="-1"/>
          <w:sz w:val="28"/>
          <w:szCs w:val="28"/>
        </w:rPr>
        <w:t xml:space="preserve"> </w:t>
      </w:r>
    </w:p>
    <w:p w14:paraId="252E5F93" w14:textId="77777777" w:rsidR="001F08F0" w:rsidRPr="00510F5E" w:rsidRDefault="001F08F0" w:rsidP="00510F5E">
      <w:pPr>
        <w:jc w:val="both"/>
        <w:rPr>
          <w:rFonts w:ascii="Arial" w:hAnsi="Arial" w:cs="Arial"/>
          <w:sz w:val="22"/>
          <w:szCs w:val="22"/>
        </w:rPr>
      </w:pPr>
    </w:p>
    <w:p w14:paraId="11E2C34B" w14:textId="2D938982" w:rsidR="00DD3359" w:rsidRPr="008B4B54" w:rsidRDefault="00AE1941" w:rsidP="00A83708">
      <w:pPr>
        <w:rPr>
          <w:rFonts w:ascii="Arial" w:eastAsia="Arial" w:hAnsi="Arial" w:cs="Arial"/>
        </w:rPr>
      </w:pPr>
      <w:r w:rsidRPr="008B4B54">
        <w:rPr>
          <w:rFonts w:ascii="Arial" w:eastAsia="Arial" w:hAnsi="Arial" w:cs="Arial"/>
        </w:rPr>
        <w:t xml:space="preserve">This form is for candidates who have read the information </w:t>
      </w:r>
      <w:r w:rsidR="00FC3525" w:rsidRPr="008B4B54">
        <w:rPr>
          <w:rFonts w:ascii="Arial" w:eastAsia="Arial" w:hAnsi="Arial" w:cs="Arial"/>
        </w:rPr>
        <w:t>on the flyer</w:t>
      </w:r>
      <w:r w:rsidRPr="008B4B54">
        <w:rPr>
          <w:rFonts w:ascii="Arial" w:eastAsia="Arial" w:hAnsi="Arial" w:cs="Arial"/>
        </w:rPr>
        <w:t xml:space="preserve"> and meet the</w:t>
      </w:r>
      <w:r w:rsidR="00510F5E" w:rsidRPr="008B4B54">
        <w:rPr>
          <w:rFonts w:ascii="Arial" w:eastAsia="Arial" w:hAnsi="Arial" w:cs="Arial"/>
        </w:rPr>
        <w:t xml:space="preserve"> </w:t>
      </w:r>
      <w:r w:rsidRPr="008B4B54">
        <w:rPr>
          <w:rFonts w:ascii="Arial" w:eastAsia="Arial" w:hAnsi="Arial" w:cs="Arial"/>
        </w:rPr>
        <w:t>requirements for t</w:t>
      </w:r>
      <w:r w:rsidR="00FC3525" w:rsidRPr="008B4B54">
        <w:rPr>
          <w:rFonts w:ascii="Arial" w:eastAsia="Arial" w:hAnsi="Arial" w:cs="Arial"/>
        </w:rPr>
        <w:t xml:space="preserve">he Women </w:t>
      </w:r>
      <w:r w:rsidR="00D44371" w:rsidRPr="008B4B54">
        <w:rPr>
          <w:rFonts w:ascii="Arial" w:eastAsia="Arial" w:hAnsi="Arial" w:cs="Arial"/>
        </w:rPr>
        <w:t xml:space="preserve">in </w:t>
      </w:r>
      <w:r w:rsidR="00FC3525" w:rsidRPr="008B4B54">
        <w:rPr>
          <w:rFonts w:ascii="Arial" w:eastAsia="Arial" w:hAnsi="Arial" w:cs="Arial"/>
        </w:rPr>
        <w:t xml:space="preserve">Leadership </w:t>
      </w:r>
      <w:r w:rsidR="0AFE82BF" w:rsidRPr="008B4B54">
        <w:rPr>
          <w:rFonts w:ascii="Arial" w:eastAsia="Arial" w:hAnsi="Arial" w:cs="Arial"/>
        </w:rPr>
        <w:t>S</w:t>
      </w:r>
      <w:r w:rsidR="00FC3525" w:rsidRPr="008B4B54">
        <w:rPr>
          <w:rFonts w:ascii="Arial" w:eastAsia="Arial" w:hAnsi="Arial" w:cs="Arial"/>
        </w:rPr>
        <w:t xml:space="preserve">hort </w:t>
      </w:r>
      <w:r w:rsidR="39175AC2" w:rsidRPr="008B4B54">
        <w:rPr>
          <w:rFonts w:ascii="Arial" w:eastAsia="Arial" w:hAnsi="Arial" w:cs="Arial"/>
        </w:rPr>
        <w:t>C</w:t>
      </w:r>
      <w:r w:rsidR="00FC3525" w:rsidRPr="008B4B54">
        <w:rPr>
          <w:rFonts w:ascii="Arial" w:eastAsia="Arial" w:hAnsi="Arial" w:cs="Arial"/>
        </w:rPr>
        <w:t>ourse</w:t>
      </w:r>
      <w:r w:rsidRPr="008B4B54">
        <w:rPr>
          <w:rFonts w:ascii="Arial" w:eastAsia="Arial" w:hAnsi="Arial" w:cs="Arial"/>
        </w:rPr>
        <w:t>.</w:t>
      </w:r>
      <w:r w:rsidR="001F08F0" w:rsidRPr="008B4B54">
        <w:rPr>
          <w:rFonts w:ascii="Arial" w:eastAsia="Arial" w:hAnsi="Arial" w:cs="Arial"/>
        </w:rPr>
        <w:t xml:space="preserve"> </w:t>
      </w:r>
      <w:r w:rsidRPr="008B4B54">
        <w:rPr>
          <w:rFonts w:ascii="Arial" w:eastAsia="Arial" w:hAnsi="Arial" w:cs="Arial"/>
        </w:rPr>
        <w:t xml:space="preserve">Please provide clear and correct information </w:t>
      </w:r>
      <w:r w:rsidR="0040062A" w:rsidRPr="008B4B54">
        <w:rPr>
          <w:rFonts w:ascii="Arial" w:eastAsia="Arial" w:hAnsi="Arial" w:cs="Arial"/>
        </w:rPr>
        <w:t>about y</w:t>
      </w:r>
      <w:r w:rsidRPr="008B4B54">
        <w:rPr>
          <w:rFonts w:ascii="Arial" w:eastAsia="Arial" w:hAnsi="Arial" w:cs="Arial"/>
        </w:rPr>
        <w:t>ourself</w:t>
      </w:r>
      <w:r w:rsidR="008B4B54">
        <w:rPr>
          <w:rFonts w:ascii="Arial" w:eastAsia="Arial" w:hAnsi="Arial" w:cs="Arial"/>
        </w:rPr>
        <w:t>.</w:t>
      </w:r>
    </w:p>
    <w:p w14:paraId="07077C67" w14:textId="77777777" w:rsidR="00510F5E" w:rsidRPr="00510F5E" w:rsidRDefault="00510F5E" w:rsidP="00510F5E">
      <w:pPr>
        <w:rPr>
          <w:rFonts w:ascii="Arial" w:eastAsia="Arial" w:hAnsi="Arial" w:cs="Arial"/>
          <w:sz w:val="22"/>
          <w:szCs w:val="22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410"/>
        <w:gridCol w:w="425"/>
        <w:gridCol w:w="709"/>
        <w:gridCol w:w="425"/>
        <w:gridCol w:w="1843"/>
        <w:gridCol w:w="4116"/>
      </w:tblGrid>
      <w:tr w:rsidR="00DD3359" w:rsidRPr="00510F5E" w14:paraId="73A7C86D" w14:textId="77777777" w:rsidTr="0018548C">
        <w:trPr>
          <w:trHeight w:hRule="exact" w:val="397"/>
        </w:trPr>
        <w:tc>
          <w:tcPr>
            <w:tcW w:w="9928" w:type="dxa"/>
            <w:gridSpan w:val="6"/>
            <w:shd w:val="clear" w:color="auto" w:fill="D7F0F5" w:themeFill="accent3" w:themeFillTint="33"/>
            <w:vAlign w:val="center"/>
          </w:tcPr>
          <w:p w14:paraId="436ACF84" w14:textId="4DB648AD" w:rsidR="00DD3359" w:rsidRPr="0018548C" w:rsidRDefault="001D3571" w:rsidP="00A83708">
            <w:pPr>
              <w:rPr>
                <w:rFonts w:ascii="Arial" w:eastAsia="Arial" w:hAnsi="Arial" w:cs="Arial"/>
                <w:b/>
                <w:bCs/>
                <w:spacing w:val="-1"/>
                <w:w w:val="93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Personal Information</w:t>
            </w:r>
          </w:p>
        </w:tc>
      </w:tr>
      <w:tr w:rsidR="00901F9A" w:rsidRPr="00510F5E" w14:paraId="15DF6813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  <w:vAlign w:val="center"/>
          </w:tcPr>
          <w:p w14:paraId="04548B7A" w14:textId="77777777" w:rsidR="00901F9A" w:rsidRPr="0018548C" w:rsidRDefault="00901F9A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7518" w:type="dxa"/>
            <w:gridSpan w:val="5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  <w:vAlign w:val="center"/>
          </w:tcPr>
          <w:p w14:paraId="3A7782BD" w14:textId="43C3D834" w:rsidR="00901F9A" w:rsidRPr="0018548C" w:rsidRDefault="00901F9A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8548C">
              <w:rPr>
                <w:rFonts w:ascii="Arial" w:eastAsia="Arial" w:hAnsi="Arial" w:cs="Arial"/>
              </w:rPr>
              <w:t>Mr</w:t>
            </w:r>
            <w:proofErr w:type="spellEnd"/>
            <w:r w:rsidRPr="0018548C">
              <w:rPr>
                <w:rFonts w:ascii="Arial" w:eastAsia="Arial" w:hAnsi="Arial" w:cs="Arial"/>
              </w:rPr>
              <w:t xml:space="preserve"> 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8548C">
              <w:rPr>
                <w:rFonts w:ascii="Arial" w:eastAsia="Arial" w:hAnsi="Arial" w:cs="Arial"/>
              </w:rPr>
              <w:t>Mrs</w:t>
            </w:r>
            <w:proofErr w:type="spellEnd"/>
            <w:r w:rsidRPr="0018548C">
              <w:rPr>
                <w:rFonts w:ascii="Arial" w:eastAsia="Arial" w:hAnsi="Arial" w:cs="Arial"/>
              </w:rPr>
              <w:t xml:space="preserve">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18548C">
              <w:rPr>
                <w:rFonts w:ascii="Arial" w:eastAsia="Arial" w:hAnsi="Arial" w:cs="Arial"/>
              </w:rPr>
              <w:t>Ms</w:t>
            </w:r>
            <w:proofErr w:type="spellEnd"/>
            <w:r w:rsidRPr="0018548C">
              <w:rPr>
                <w:rFonts w:ascii="Arial" w:eastAsia="Arial" w:hAnsi="Arial" w:cs="Arial"/>
              </w:rPr>
              <w:t xml:space="preserve">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Miss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Dr</w:t>
            </w:r>
          </w:p>
        </w:tc>
      </w:tr>
      <w:tr w:rsidR="00DD3359" w:rsidRPr="00510F5E" w14:paraId="5F717F8B" w14:textId="77777777" w:rsidTr="00C825A1">
        <w:trPr>
          <w:trHeight w:val="20"/>
        </w:trPr>
        <w:tc>
          <w:tcPr>
            <w:tcW w:w="2410" w:type="dxa"/>
            <w:vAlign w:val="center"/>
          </w:tcPr>
          <w:p w14:paraId="365E39A7" w14:textId="1EE8525E" w:rsidR="00DD3359" w:rsidRPr="0018548C" w:rsidRDefault="00C825A1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Full name</w:t>
            </w:r>
          </w:p>
        </w:tc>
        <w:tc>
          <w:tcPr>
            <w:tcW w:w="7518" w:type="dxa"/>
            <w:gridSpan w:val="5"/>
            <w:vAlign w:val="center"/>
          </w:tcPr>
          <w:p w14:paraId="57D69DD3" w14:textId="77777777" w:rsidR="00DD3359" w:rsidRPr="0018548C" w:rsidRDefault="00DD3359" w:rsidP="00A83708">
            <w:pPr>
              <w:rPr>
                <w:rFonts w:ascii="Arial" w:eastAsia="Arial" w:hAnsi="Arial" w:cs="Arial"/>
              </w:rPr>
            </w:pPr>
          </w:p>
        </w:tc>
      </w:tr>
      <w:tr w:rsidR="00DD3359" w:rsidRPr="00510F5E" w14:paraId="56D120A6" w14:textId="77777777" w:rsidTr="00C825A1">
        <w:trPr>
          <w:trHeight w:val="20"/>
        </w:trPr>
        <w:tc>
          <w:tcPr>
            <w:tcW w:w="2410" w:type="dxa"/>
            <w:vAlign w:val="center"/>
          </w:tcPr>
          <w:p w14:paraId="0936BF26" w14:textId="6DE12F0A" w:rsidR="00DD3359" w:rsidRPr="0018548C" w:rsidRDefault="001D3571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 xml:space="preserve">Date of </w:t>
            </w:r>
            <w:r w:rsidR="00C825A1" w:rsidRPr="0018548C">
              <w:rPr>
                <w:rFonts w:ascii="Arial" w:eastAsia="Arial" w:hAnsi="Arial" w:cs="Arial"/>
              </w:rPr>
              <w:t>b</w:t>
            </w:r>
            <w:r w:rsidRPr="0018548C">
              <w:rPr>
                <w:rFonts w:ascii="Arial" w:eastAsia="Arial" w:hAnsi="Arial" w:cs="Arial"/>
              </w:rPr>
              <w:t>irth</w:t>
            </w:r>
            <w:r w:rsidR="00C825A1" w:rsidRPr="0018548C">
              <w:rPr>
                <w:rFonts w:ascii="Arial" w:eastAsia="Arial" w:hAnsi="Arial" w:cs="Arial"/>
              </w:rPr>
              <w:t xml:space="preserve"> (dd/mm/</w:t>
            </w:r>
            <w:proofErr w:type="spellStart"/>
            <w:r w:rsidR="00C825A1" w:rsidRPr="0018548C">
              <w:rPr>
                <w:rFonts w:ascii="Arial" w:eastAsia="Arial" w:hAnsi="Arial" w:cs="Arial"/>
              </w:rPr>
              <w:t>yy</w:t>
            </w:r>
            <w:proofErr w:type="spellEnd"/>
            <w:r w:rsidR="00C825A1" w:rsidRPr="0018548C">
              <w:rPr>
                <w:rFonts w:ascii="Arial" w:eastAsia="Arial" w:hAnsi="Arial" w:cs="Arial"/>
              </w:rPr>
              <w:t>)</w:t>
            </w:r>
          </w:p>
        </w:tc>
        <w:tc>
          <w:tcPr>
            <w:tcW w:w="7518" w:type="dxa"/>
            <w:gridSpan w:val="5"/>
            <w:vAlign w:val="center"/>
          </w:tcPr>
          <w:p w14:paraId="144FDCAA" w14:textId="77777777" w:rsidR="00DD3359" w:rsidRPr="0018548C" w:rsidRDefault="00DD3359" w:rsidP="00A83708">
            <w:pPr>
              <w:rPr>
                <w:rFonts w:ascii="Arial" w:eastAsia="Arial" w:hAnsi="Arial" w:cs="Arial"/>
              </w:rPr>
            </w:pPr>
          </w:p>
        </w:tc>
      </w:tr>
      <w:tr w:rsidR="00DD3359" w:rsidRPr="00510F5E" w14:paraId="75C75A09" w14:textId="77777777" w:rsidTr="00C825A1">
        <w:trPr>
          <w:trHeight w:val="57"/>
        </w:trPr>
        <w:tc>
          <w:tcPr>
            <w:tcW w:w="2410" w:type="dxa"/>
            <w:vAlign w:val="center"/>
          </w:tcPr>
          <w:p w14:paraId="40F0A2B7" w14:textId="01DAF782" w:rsidR="00DD3359" w:rsidRPr="0018548C" w:rsidRDefault="00AE1941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Gender</w:t>
            </w:r>
          </w:p>
        </w:tc>
        <w:tc>
          <w:tcPr>
            <w:tcW w:w="7518" w:type="dxa"/>
            <w:gridSpan w:val="5"/>
            <w:vAlign w:val="center"/>
          </w:tcPr>
          <w:p w14:paraId="6A9F2124" w14:textId="76BC4C9E" w:rsidR="00DD3359" w:rsidRPr="0018548C" w:rsidRDefault="00116C9B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0"/>
            <w:r w:rsidRPr="0018548C">
              <w:rPr>
                <w:rFonts w:ascii="Arial" w:eastAsia="Arial" w:hAnsi="Arial" w:cs="Arial"/>
              </w:rPr>
              <w:t xml:space="preserve"> </w:t>
            </w:r>
            <w:r w:rsidR="001D3571" w:rsidRPr="0018548C">
              <w:rPr>
                <w:rFonts w:ascii="Arial" w:eastAsia="Arial" w:hAnsi="Arial" w:cs="Arial"/>
              </w:rPr>
              <w:t xml:space="preserve">Female    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1"/>
            <w:r w:rsidRPr="0018548C">
              <w:rPr>
                <w:rFonts w:ascii="Arial" w:eastAsia="Arial" w:hAnsi="Arial" w:cs="Arial"/>
              </w:rPr>
              <w:t xml:space="preserve"> </w:t>
            </w:r>
            <w:r w:rsidR="001D3571" w:rsidRPr="0018548C">
              <w:rPr>
                <w:rFonts w:ascii="Arial" w:eastAsia="Arial" w:hAnsi="Arial" w:cs="Arial"/>
              </w:rPr>
              <w:t>Male</w:t>
            </w:r>
            <w:r w:rsidR="00FD2A43" w:rsidRPr="0018548C">
              <w:rPr>
                <w:rFonts w:ascii="Arial" w:eastAsia="Arial" w:hAnsi="Arial" w:cs="Arial"/>
              </w:rPr>
              <w:t xml:space="preserve">             </w:t>
            </w:r>
            <w:r w:rsidR="00FD2A43" w:rsidRPr="0018548C"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2A43"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="00FD2A43" w:rsidRPr="0018548C">
              <w:rPr>
                <w:rFonts w:ascii="Arial" w:eastAsia="Arial" w:hAnsi="Arial" w:cs="Arial"/>
              </w:rPr>
            </w:r>
            <w:r w:rsidR="00FD2A43" w:rsidRPr="0018548C">
              <w:rPr>
                <w:rFonts w:ascii="Arial" w:eastAsia="Arial" w:hAnsi="Arial" w:cs="Arial"/>
              </w:rPr>
              <w:fldChar w:fldCharType="separate"/>
            </w:r>
            <w:r w:rsidR="00FD2A43" w:rsidRPr="0018548C">
              <w:rPr>
                <w:rFonts w:ascii="Arial" w:eastAsia="Arial" w:hAnsi="Arial" w:cs="Arial"/>
              </w:rPr>
              <w:fldChar w:fldCharType="end"/>
            </w:r>
            <w:r w:rsidR="00FD2A43" w:rsidRPr="0018548C">
              <w:rPr>
                <w:rFonts w:ascii="Arial" w:eastAsia="Arial" w:hAnsi="Arial" w:cs="Arial"/>
              </w:rPr>
              <w:t xml:space="preserve"> </w:t>
            </w:r>
            <w:r w:rsidR="00C825A1" w:rsidRPr="0018548C">
              <w:rPr>
                <w:rFonts w:ascii="Arial" w:eastAsia="Arial" w:hAnsi="Arial" w:cs="Arial"/>
              </w:rPr>
              <w:t xml:space="preserve">Other / </w:t>
            </w:r>
            <w:r w:rsidR="00FD2A43" w:rsidRPr="0018548C">
              <w:rPr>
                <w:rFonts w:ascii="Arial" w:eastAsia="Arial" w:hAnsi="Arial" w:cs="Arial"/>
              </w:rPr>
              <w:t>Prefer not to say</w:t>
            </w:r>
          </w:p>
        </w:tc>
      </w:tr>
      <w:tr w:rsidR="009F38B9" w:rsidRPr="00510F5E" w14:paraId="2A972CC6" w14:textId="77777777" w:rsidTr="0087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969" w:type="dxa"/>
            <w:gridSpan w:val="4"/>
            <w:tcBorders>
              <w:top w:val="single" w:sz="8" w:space="0" w:color="00759A"/>
              <w:left w:val="single" w:sz="5" w:space="0" w:color="808080" w:themeColor="background1" w:themeShade="80"/>
              <w:bottom w:val="single" w:sz="4" w:space="0" w:color="auto"/>
              <w:right w:val="single" w:sz="5" w:space="0" w:color="808080" w:themeColor="background1" w:themeShade="80"/>
            </w:tcBorders>
            <w:vAlign w:val="center"/>
          </w:tcPr>
          <w:p w14:paraId="3BF53329" w14:textId="77777777" w:rsidR="009F38B9" w:rsidRPr="0018548C" w:rsidRDefault="009F38B9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Are you an Australia Awards alumnus?</w:t>
            </w:r>
          </w:p>
        </w:tc>
        <w:tc>
          <w:tcPr>
            <w:tcW w:w="5959" w:type="dxa"/>
            <w:gridSpan w:val="2"/>
            <w:tcBorders>
              <w:top w:val="single" w:sz="8" w:space="0" w:color="00759A"/>
              <w:left w:val="single" w:sz="5" w:space="0" w:color="808080" w:themeColor="background1" w:themeShade="80"/>
              <w:bottom w:val="single" w:sz="4" w:space="0" w:color="auto"/>
              <w:right w:val="single" w:sz="5" w:space="0" w:color="808080" w:themeColor="background1" w:themeShade="80"/>
            </w:tcBorders>
            <w:vAlign w:val="center"/>
          </w:tcPr>
          <w:p w14:paraId="52B5FC26" w14:textId="07AE7520" w:rsidR="009F38B9" w:rsidRPr="0018548C" w:rsidRDefault="009F38B9" w:rsidP="00A83708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Yes        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No</w:t>
            </w:r>
          </w:p>
        </w:tc>
      </w:tr>
      <w:tr w:rsidR="00DD3359" w:rsidRPr="00510F5E" w14:paraId="7B5CC34B" w14:textId="77777777" w:rsidTr="0018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28" w:type="dxa"/>
            <w:gridSpan w:val="6"/>
            <w:tcBorders>
              <w:top w:val="single" w:sz="8" w:space="0" w:color="00759A"/>
              <w:left w:val="single" w:sz="5" w:space="0" w:color="808080" w:themeColor="background1" w:themeShade="80"/>
              <w:bottom w:val="single" w:sz="4" w:space="0" w:color="auto"/>
              <w:right w:val="single" w:sz="5" w:space="0" w:color="808080" w:themeColor="background1" w:themeShade="80"/>
            </w:tcBorders>
            <w:shd w:val="clear" w:color="auto" w:fill="D7F0F5" w:themeFill="accent3" w:themeFillTint="33"/>
          </w:tcPr>
          <w:p w14:paraId="2FB63004" w14:textId="434001CA" w:rsidR="00DD3359" w:rsidRPr="0018548C" w:rsidRDefault="00A83708" w:rsidP="008544CC">
            <w:pPr>
              <w:rPr>
                <w:rFonts w:ascii="Arial" w:eastAsia="Arial" w:hAnsi="Arial" w:cs="Arial"/>
                <w:spacing w:val="-1"/>
                <w:w w:val="93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Personal Contact Details</w:t>
            </w:r>
          </w:p>
        </w:tc>
      </w:tr>
      <w:tr w:rsidR="00DD3359" w:rsidRPr="00510F5E" w14:paraId="11FA2C98" w14:textId="77777777" w:rsidTr="00B43D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29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3B42" w14:textId="7528444D" w:rsidR="00DD3359" w:rsidRPr="0018548C" w:rsidRDefault="00BD136D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 xml:space="preserve">Current </w:t>
            </w:r>
            <w:r w:rsidR="00C825A1" w:rsidRPr="0018548C">
              <w:rPr>
                <w:rFonts w:ascii="Arial" w:eastAsia="Arial" w:hAnsi="Arial" w:cs="Arial"/>
              </w:rPr>
              <w:t>r</w:t>
            </w:r>
            <w:r w:rsidR="001D3571" w:rsidRPr="0018548C">
              <w:rPr>
                <w:rFonts w:ascii="Arial" w:eastAsia="Arial" w:hAnsi="Arial" w:cs="Arial"/>
              </w:rPr>
              <w:t xml:space="preserve">esidential </w:t>
            </w:r>
            <w:r w:rsidR="00C825A1" w:rsidRPr="0018548C">
              <w:rPr>
                <w:rFonts w:ascii="Arial" w:eastAsia="Arial" w:hAnsi="Arial" w:cs="Arial"/>
              </w:rPr>
              <w:t>a</w:t>
            </w:r>
            <w:r w:rsidR="001D3571" w:rsidRPr="0018548C">
              <w:rPr>
                <w:rFonts w:ascii="Arial" w:eastAsia="Arial" w:hAnsi="Arial" w:cs="Arial"/>
              </w:rPr>
              <w:t>ddress</w:t>
            </w:r>
            <w:r w:rsidR="002320C8" w:rsidRPr="0018548C">
              <w:rPr>
                <w:rFonts w:ascii="Arial" w:eastAsia="Arial" w:hAnsi="Arial" w:cs="Arial"/>
              </w:rPr>
              <w:t>:</w:t>
            </w:r>
          </w:p>
        </w:tc>
      </w:tr>
      <w:tr w:rsidR="00DD3359" w:rsidRPr="00510F5E" w14:paraId="672E4C4E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4" w:space="0" w:color="auto"/>
            </w:tcBorders>
          </w:tcPr>
          <w:p w14:paraId="154F4657" w14:textId="4CB1D5EC" w:rsidR="00DD3359" w:rsidRPr="0018548C" w:rsidRDefault="00F6246C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Mobile</w:t>
            </w:r>
            <w:r w:rsidR="00121251" w:rsidRPr="0018548C">
              <w:rPr>
                <w:rFonts w:ascii="Arial" w:eastAsia="Arial" w:hAnsi="Arial" w:cs="Arial"/>
              </w:rPr>
              <w:t>/</w:t>
            </w:r>
            <w:r w:rsidRPr="0018548C">
              <w:rPr>
                <w:rFonts w:ascii="Arial" w:eastAsia="Arial" w:hAnsi="Arial" w:cs="Arial"/>
              </w:rPr>
              <w:t xml:space="preserve">Phone </w:t>
            </w:r>
            <w:r w:rsidR="00C825A1" w:rsidRPr="0018548C">
              <w:rPr>
                <w:rFonts w:ascii="Arial" w:eastAsia="Arial" w:hAnsi="Arial" w:cs="Arial"/>
              </w:rPr>
              <w:t>nu</w:t>
            </w:r>
            <w:r w:rsidRPr="0018548C">
              <w:rPr>
                <w:rFonts w:ascii="Arial" w:eastAsia="Arial" w:hAnsi="Arial" w:cs="Arial"/>
              </w:rPr>
              <w:t>mber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532" w14:textId="77777777" w:rsidR="00DD3359" w:rsidRPr="0018548C" w:rsidRDefault="001D3571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Main: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AEEC" w14:textId="77777777" w:rsidR="00DD3359" w:rsidRPr="0018548C" w:rsidRDefault="001D3571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Other:</w:t>
            </w:r>
          </w:p>
        </w:tc>
      </w:tr>
      <w:tr w:rsidR="00DD3359" w:rsidRPr="00510F5E" w14:paraId="566D85FF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4" w:space="0" w:color="auto"/>
            </w:tcBorders>
          </w:tcPr>
          <w:p w14:paraId="1FB746F8" w14:textId="6D490D47" w:rsidR="00DD3359" w:rsidRPr="0018548C" w:rsidRDefault="001D3571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Email</w:t>
            </w:r>
            <w:r w:rsidR="00AE1941" w:rsidRPr="0018548C">
              <w:rPr>
                <w:rFonts w:ascii="Arial" w:eastAsia="Arial" w:hAnsi="Arial" w:cs="Arial"/>
              </w:rPr>
              <w:t xml:space="preserve"> </w:t>
            </w:r>
            <w:r w:rsidR="008E3E26" w:rsidRPr="0018548C">
              <w:rPr>
                <w:rFonts w:ascii="Arial" w:eastAsia="Arial" w:hAnsi="Arial" w:cs="Arial"/>
              </w:rPr>
              <w:t xml:space="preserve">address 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64E5" w14:textId="77777777" w:rsidR="00DD3359" w:rsidRPr="0018548C" w:rsidRDefault="00DD3359">
            <w:pPr>
              <w:rPr>
                <w:rFonts w:ascii="Arial" w:eastAsia="Arial" w:hAnsi="Arial" w:cs="Arial"/>
              </w:rPr>
            </w:pPr>
          </w:p>
        </w:tc>
      </w:tr>
      <w:tr w:rsidR="004F7890" w:rsidRPr="00510F5E" w14:paraId="50FFF87C" w14:textId="77777777" w:rsidTr="0018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28" w:type="dxa"/>
            <w:gridSpan w:val="6"/>
            <w:tcBorders>
              <w:top w:val="single" w:sz="8" w:space="0" w:color="00759A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  <w:shd w:val="clear" w:color="auto" w:fill="D7F0F5" w:themeFill="accent3" w:themeFillTint="33"/>
          </w:tcPr>
          <w:p w14:paraId="04C33CCB" w14:textId="10F952E6" w:rsidR="004F7890" w:rsidRPr="0018548C" w:rsidRDefault="0040062A" w:rsidP="008544CC">
            <w:pPr>
              <w:rPr>
                <w:rFonts w:ascii="Arial" w:eastAsia="Arial" w:hAnsi="Arial" w:cs="Arial"/>
                <w:spacing w:val="-1"/>
                <w:w w:val="93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E</w:t>
            </w:r>
            <w:r w:rsidR="004F7890" w:rsidRPr="0018548C">
              <w:rPr>
                <w:rFonts w:ascii="Arial" w:eastAsia="Arial" w:hAnsi="Arial" w:cs="Arial"/>
                <w:b/>
                <w:bCs/>
              </w:rPr>
              <w:t>mergency Contact Details</w:t>
            </w:r>
          </w:p>
        </w:tc>
      </w:tr>
      <w:tr w:rsidR="004F7890" w:rsidRPr="00510F5E" w14:paraId="3AA38847" w14:textId="77777777" w:rsidTr="0087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928" w:type="dxa"/>
            <w:gridSpan w:val="6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nil"/>
              <w:right w:val="single" w:sz="5" w:space="0" w:color="808080" w:themeColor="background1" w:themeShade="80"/>
            </w:tcBorders>
          </w:tcPr>
          <w:p w14:paraId="13AB13D3" w14:textId="3552CF54" w:rsidR="00337C88" w:rsidRPr="0018548C" w:rsidRDefault="004F7890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Provide details of a person who can be contacted in case of an emergency. This may be a relative or</w:t>
            </w:r>
            <w:r w:rsidR="00D44371" w:rsidRPr="0018548C">
              <w:rPr>
                <w:rFonts w:ascii="Arial" w:eastAsia="Arial" w:hAnsi="Arial" w:cs="Arial"/>
              </w:rPr>
              <w:t xml:space="preserve"> a</w:t>
            </w:r>
            <w:r w:rsidRPr="0018548C">
              <w:rPr>
                <w:rFonts w:ascii="Arial" w:eastAsia="Arial" w:hAnsi="Arial" w:cs="Arial"/>
              </w:rPr>
              <w:t xml:space="preserve"> friend</w:t>
            </w:r>
            <w:r w:rsidR="00D44371" w:rsidRPr="0018548C">
              <w:rPr>
                <w:rFonts w:ascii="Arial" w:eastAsia="Arial" w:hAnsi="Arial" w:cs="Arial"/>
              </w:rPr>
              <w:t xml:space="preserve">. </w:t>
            </w:r>
          </w:p>
          <w:p w14:paraId="7A3D5252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20527B55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4766B6C1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584BD415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4C207565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2079F423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2F3BA98B" w14:textId="77777777" w:rsidR="00337C88" w:rsidRPr="0018548C" w:rsidRDefault="00337C88" w:rsidP="008544CC">
            <w:pPr>
              <w:rPr>
                <w:rFonts w:ascii="Arial" w:eastAsia="Arial" w:hAnsi="Arial" w:cs="Arial"/>
              </w:rPr>
            </w:pPr>
          </w:p>
          <w:p w14:paraId="06EC847E" w14:textId="019794FF" w:rsidR="004F7890" w:rsidRPr="0018548C" w:rsidRDefault="004F7890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.</w:t>
            </w:r>
          </w:p>
        </w:tc>
      </w:tr>
      <w:tr w:rsidR="004F7890" w:rsidRPr="00510F5E" w14:paraId="3378D737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2EAFCF9B" w14:textId="77777777" w:rsidR="004F7890" w:rsidRPr="0018548C" w:rsidRDefault="004F7890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Title</w:t>
            </w:r>
          </w:p>
        </w:tc>
        <w:tc>
          <w:tcPr>
            <w:tcW w:w="7518" w:type="dxa"/>
            <w:gridSpan w:val="5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29BC2F8C" w14:textId="16CFC623" w:rsidR="004F7890" w:rsidRPr="0018548C" w:rsidRDefault="00116C9B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2"/>
            <w:r w:rsidRPr="001854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F7890" w:rsidRPr="0018548C">
              <w:rPr>
                <w:rFonts w:ascii="Arial" w:eastAsia="Arial" w:hAnsi="Arial" w:cs="Arial"/>
              </w:rPr>
              <w:t>Mr</w:t>
            </w:r>
            <w:proofErr w:type="spellEnd"/>
            <w:r w:rsidR="004F7890" w:rsidRPr="0018548C">
              <w:rPr>
                <w:rFonts w:ascii="Arial" w:eastAsia="Arial" w:hAnsi="Arial" w:cs="Arial"/>
              </w:rPr>
              <w:t xml:space="preserve"> 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3"/>
            <w:r w:rsidRPr="001854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F7890" w:rsidRPr="0018548C">
              <w:rPr>
                <w:rFonts w:ascii="Arial" w:eastAsia="Arial" w:hAnsi="Arial" w:cs="Arial"/>
              </w:rPr>
              <w:t>Mrs</w:t>
            </w:r>
            <w:proofErr w:type="spellEnd"/>
            <w:r w:rsidR="004F7890" w:rsidRPr="0018548C">
              <w:rPr>
                <w:rFonts w:ascii="Arial" w:eastAsia="Arial" w:hAnsi="Arial" w:cs="Arial"/>
              </w:rPr>
              <w:t xml:space="preserve">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4"/>
            <w:r w:rsidR="004F7890" w:rsidRPr="0018548C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4F7890" w:rsidRPr="0018548C">
              <w:rPr>
                <w:rFonts w:ascii="Arial" w:eastAsia="Arial" w:hAnsi="Arial" w:cs="Arial"/>
              </w:rPr>
              <w:t>Ms</w:t>
            </w:r>
            <w:proofErr w:type="spellEnd"/>
            <w:r w:rsidR="004F7890" w:rsidRPr="0018548C">
              <w:rPr>
                <w:rFonts w:ascii="Arial" w:eastAsia="Arial" w:hAnsi="Arial" w:cs="Arial"/>
              </w:rPr>
              <w:t xml:space="preserve">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5"/>
            <w:r w:rsidR="004F7890" w:rsidRPr="0018548C">
              <w:rPr>
                <w:rFonts w:ascii="Arial" w:eastAsia="Arial" w:hAnsi="Arial" w:cs="Arial"/>
              </w:rPr>
              <w:t xml:space="preserve"> Miss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bookmarkEnd w:id="6"/>
            <w:r w:rsidR="004F7890" w:rsidRPr="0018548C">
              <w:rPr>
                <w:rFonts w:ascii="Arial" w:eastAsia="Arial" w:hAnsi="Arial" w:cs="Arial"/>
              </w:rPr>
              <w:t xml:space="preserve"> Dr</w:t>
            </w:r>
          </w:p>
        </w:tc>
      </w:tr>
      <w:tr w:rsidR="004F7890" w:rsidRPr="00510F5E" w14:paraId="30E967A8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1BDB9F79" w14:textId="0FE9FFBD" w:rsidR="001D1577" w:rsidRPr="0018548C" w:rsidRDefault="00C825A1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 xml:space="preserve">Full name </w:t>
            </w:r>
          </w:p>
        </w:tc>
        <w:tc>
          <w:tcPr>
            <w:tcW w:w="7518" w:type="dxa"/>
            <w:gridSpan w:val="5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5381AD7D" w14:textId="77777777" w:rsidR="004F7890" w:rsidRPr="0018548C" w:rsidRDefault="004F7890">
            <w:pPr>
              <w:rPr>
                <w:rFonts w:ascii="Arial" w:eastAsia="Arial" w:hAnsi="Arial" w:cs="Arial"/>
              </w:rPr>
            </w:pPr>
          </w:p>
        </w:tc>
      </w:tr>
      <w:tr w:rsidR="004F7890" w:rsidRPr="00510F5E" w14:paraId="1450BEE8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1AF9087B" w14:textId="77777777" w:rsidR="004F7890" w:rsidRPr="0018548C" w:rsidRDefault="004F7890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Relationship to you</w:t>
            </w:r>
          </w:p>
        </w:tc>
        <w:tc>
          <w:tcPr>
            <w:tcW w:w="7518" w:type="dxa"/>
            <w:gridSpan w:val="5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5EC7067C" w14:textId="77777777" w:rsidR="004F7890" w:rsidRPr="0018548C" w:rsidRDefault="004F7890">
            <w:pPr>
              <w:rPr>
                <w:rFonts w:ascii="Arial" w:eastAsia="Arial" w:hAnsi="Arial" w:cs="Arial"/>
              </w:rPr>
            </w:pPr>
          </w:p>
        </w:tc>
      </w:tr>
      <w:tr w:rsidR="004F7890" w:rsidRPr="00510F5E" w14:paraId="3C648A6B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5A301C77" w14:textId="0EF68B1E" w:rsidR="004F7890" w:rsidRPr="0018548C" w:rsidRDefault="004F7890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 xml:space="preserve">Mobile </w:t>
            </w:r>
            <w:r w:rsidR="00C825A1" w:rsidRPr="0018548C">
              <w:rPr>
                <w:rFonts w:ascii="Arial" w:eastAsia="Arial" w:hAnsi="Arial" w:cs="Arial"/>
              </w:rPr>
              <w:t>n</w:t>
            </w:r>
            <w:r w:rsidRPr="0018548C">
              <w:rPr>
                <w:rFonts w:ascii="Arial" w:eastAsia="Arial" w:hAnsi="Arial" w:cs="Arial"/>
              </w:rPr>
              <w:t>umber</w:t>
            </w:r>
          </w:p>
        </w:tc>
        <w:tc>
          <w:tcPr>
            <w:tcW w:w="7518" w:type="dxa"/>
            <w:gridSpan w:val="5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02C0E02B" w14:textId="77777777" w:rsidR="004F7890" w:rsidRPr="0018548C" w:rsidRDefault="004F7890" w:rsidP="008544CC">
            <w:pPr>
              <w:rPr>
                <w:rFonts w:ascii="Arial" w:eastAsia="Arial" w:hAnsi="Arial" w:cs="Arial"/>
              </w:rPr>
            </w:pPr>
          </w:p>
        </w:tc>
      </w:tr>
      <w:tr w:rsidR="004F7890" w:rsidRPr="00510F5E" w14:paraId="7CA19E9C" w14:textId="77777777" w:rsidTr="00C8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0" w:type="dxa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5732F7BE" w14:textId="3BA18945" w:rsidR="004F7890" w:rsidRPr="0018548C" w:rsidRDefault="00AB5F07" w:rsidP="008544C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Email address</w:t>
            </w:r>
          </w:p>
        </w:tc>
        <w:tc>
          <w:tcPr>
            <w:tcW w:w="7518" w:type="dxa"/>
            <w:gridSpan w:val="5"/>
            <w:tcBorders>
              <w:top w:val="nil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595713DB" w14:textId="6365A62D" w:rsidR="0087030B" w:rsidRPr="0018548C" w:rsidRDefault="0087030B">
            <w:pPr>
              <w:rPr>
                <w:rFonts w:ascii="Arial" w:eastAsia="Arial" w:hAnsi="Arial" w:cs="Arial"/>
              </w:rPr>
            </w:pPr>
          </w:p>
        </w:tc>
      </w:tr>
      <w:tr w:rsidR="00CF6683" w:rsidRPr="00510F5E" w14:paraId="24D605D4" w14:textId="77777777" w:rsidTr="001854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7"/>
        </w:trPr>
        <w:tc>
          <w:tcPr>
            <w:tcW w:w="9928" w:type="dxa"/>
            <w:gridSpan w:val="6"/>
            <w:tcBorders>
              <w:top w:val="single" w:sz="8" w:space="0" w:color="00759A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  <w:shd w:val="clear" w:color="auto" w:fill="D7F0F5" w:themeFill="accent3" w:themeFillTint="33"/>
          </w:tcPr>
          <w:p w14:paraId="25400A40" w14:textId="2351DE7B" w:rsidR="00CF6683" w:rsidRPr="0018548C" w:rsidRDefault="009F38B9" w:rsidP="00854BC0">
            <w:pPr>
              <w:rPr>
                <w:rFonts w:ascii="Arial" w:eastAsia="Arial" w:hAnsi="Arial" w:cs="Arial"/>
                <w:spacing w:val="-1"/>
                <w:w w:val="93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Employer details</w:t>
            </w:r>
          </w:p>
        </w:tc>
      </w:tr>
      <w:tr w:rsidR="00CF6683" w:rsidRPr="00510F5E" w14:paraId="05A1547A" w14:textId="77777777" w:rsidTr="0087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2835" w:type="dxa"/>
            <w:gridSpan w:val="2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0F716186" w14:textId="799C1AC6" w:rsidR="00CF6683" w:rsidRPr="0018548C" w:rsidRDefault="009F38B9" w:rsidP="00854BC0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Are you currently employed?</w:t>
            </w:r>
          </w:p>
        </w:tc>
        <w:tc>
          <w:tcPr>
            <w:tcW w:w="7093" w:type="dxa"/>
            <w:gridSpan w:val="4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0BB6F9FF" w14:textId="70ED3557" w:rsidR="00CF6683" w:rsidRPr="0018548C" w:rsidRDefault="00CF6683" w:rsidP="00854BC0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</w:t>
            </w:r>
            <w:r w:rsidR="009F38B9" w:rsidRPr="0018548C">
              <w:rPr>
                <w:rFonts w:ascii="Arial" w:eastAsia="Arial" w:hAnsi="Arial" w:cs="Arial"/>
              </w:rPr>
              <w:t xml:space="preserve">Yes     </w:t>
            </w:r>
            <w:r w:rsidRPr="0018548C">
              <w:rPr>
                <w:rFonts w:ascii="Arial" w:eastAsia="Arial" w:hAnsi="Arial" w:cs="Arial"/>
              </w:rPr>
              <w:t xml:space="preserve">        </w:t>
            </w:r>
            <w:r w:rsidRPr="0018548C">
              <w:rPr>
                <w:rFonts w:ascii="Arial" w:eastAsia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548C">
              <w:rPr>
                <w:rFonts w:ascii="Arial" w:eastAsia="Arial" w:hAnsi="Arial" w:cs="Arial"/>
              </w:rPr>
              <w:instrText xml:space="preserve"> FORMCHECKBOX </w:instrText>
            </w:r>
            <w:r w:rsidRPr="0018548C">
              <w:rPr>
                <w:rFonts w:ascii="Arial" w:eastAsia="Arial" w:hAnsi="Arial" w:cs="Arial"/>
              </w:rPr>
            </w:r>
            <w:r w:rsidRPr="0018548C">
              <w:rPr>
                <w:rFonts w:ascii="Arial" w:eastAsia="Arial" w:hAnsi="Arial" w:cs="Arial"/>
              </w:rPr>
              <w:fldChar w:fldCharType="separate"/>
            </w:r>
            <w:r w:rsidRPr="0018548C">
              <w:rPr>
                <w:rFonts w:ascii="Arial" w:eastAsia="Arial" w:hAnsi="Arial" w:cs="Arial"/>
              </w:rPr>
              <w:fldChar w:fldCharType="end"/>
            </w:r>
            <w:r w:rsidRPr="0018548C">
              <w:rPr>
                <w:rFonts w:ascii="Arial" w:eastAsia="Arial" w:hAnsi="Arial" w:cs="Arial"/>
              </w:rPr>
              <w:t xml:space="preserve"> </w:t>
            </w:r>
            <w:r w:rsidR="009F38B9" w:rsidRPr="0018548C">
              <w:rPr>
                <w:rFonts w:ascii="Arial" w:eastAsia="Arial" w:hAnsi="Arial" w:cs="Arial"/>
              </w:rPr>
              <w:t>No</w:t>
            </w:r>
            <w:r w:rsidRPr="0018548C">
              <w:rPr>
                <w:rFonts w:ascii="Arial" w:eastAsia="Arial" w:hAnsi="Arial" w:cs="Arial"/>
              </w:rPr>
              <w:t xml:space="preserve">       </w:t>
            </w:r>
          </w:p>
        </w:tc>
      </w:tr>
      <w:tr w:rsidR="00B32D50" w:rsidRPr="00510F5E" w14:paraId="193AF20B" w14:textId="77777777" w:rsidTr="00874B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928" w:type="dxa"/>
            <w:gridSpan w:val="6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20E20087" w14:textId="4D195CF0" w:rsidR="00B32D50" w:rsidRPr="0018548C" w:rsidRDefault="00B32D50" w:rsidP="00874BAC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I</w:t>
            </w:r>
            <w:r w:rsidR="00343814" w:rsidRPr="0018548C">
              <w:rPr>
                <w:rFonts w:ascii="Arial" w:eastAsia="Arial" w:hAnsi="Arial" w:cs="Arial"/>
              </w:rPr>
              <w:t>F</w:t>
            </w:r>
            <w:r w:rsidRPr="0018548C">
              <w:rPr>
                <w:rFonts w:ascii="Arial" w:eastAsia="Arial" w:hAnsi="Arial" w:cs="Arial"/>
              </w:rPr>
              <w:t xml:space="preserve"> you are employed</w:t>
            </w:r>
            <w:r w:rsidR="00343814" w:rsidRPr="0018548C">
              <w:rPr>
                <w:rFonts w:ascii="Arial" w:eastAsia="Arial" w:hAnsi="Arial" w:cs="Arial"/>
              </w:rPr>
              <w:t>:</w:t>
            </w:r>
          </w:p>
        </w:tc>
      </w:tr>
      <w:tr w:rsidR="00CF6683" w:rsidRPr="00510F5E" w14:paraId="234029FA" w14:textId="77777777" w:rsidTr="003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4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4154E72B" w14:textId="4B66914A" w:rsidR="00CF6683" w:rsidRPr="0018548C" w:rsidRDefault="00B32D50" w:rsidP="00343814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W</w:t>
            </w:r>
            <w:r w:rsidR="009F1A84" w:rsidRPr="0018548C">
              <w:rPr>
                <w:rFonts w:ascii="Arial" w:eastAsia="Arial" w:hAnsi="Arial" w:cs="Arial"/>
              </w:rPr>
              <w:t xml:space="preserve">hat </w:t>
            </w:r>
            <w:proofErr w:type="spellStart"/>
            <w:r w:rsidR="009F1A84" w:rsidRPr="0018548C">
              <w:rPr>
                <w:rFonts w:ascii="Arial" w:eastAsia="Arial" w:hAnsi="Arial" w:cs="Arial"/>
              </w:rPr>
              <w:t>organisation</w:t>
            </w:r>
            <w:proofErr w:type="spellEnd"/>
            <w:r w:rsidR="009F1A84" w:rsidRPr="0018548C">
              <w:rPr>
                <w:rFonts w:ascii="Arial" w:eastAsia="Arial" w:hAnsi="Arial" w:cs="Arial"/>
              </w:rPr>
              <w:t xml:space="preserve"> do you work for?</w:t>
            </w:r>
          </w:p>
        </w:tc>
        <w:tc>
          <w:tcPr>
            <w:tcW w:w="638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7135425F" w14:textId="77777777" w:rsidR="00CF6683" w:rsidRPr="0018548C" w:rsidRDefault="00CF6683" w:rsidP="00854BC0">
            <w:pPr>
              <w:rPr>
                <w:rFonts w:ascii="Arial" w:eastAsia="Arial" w:hAnsi="Arial" w:cs="Arial"/>
              </w:rPr>
            </w:pPr>
          </w:p>
        </w:tc>
      </w:tr>
      <w:tr w:rsidR="00CF6683" w:rsidRPr="00510F5E" w14:paraId="1B9B6C99" w14:textId="77777777" w:rsidTr="003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4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6F973236" w14:textId="2C42C973" w:rsidR="00CF6683" w:rsidRPr="0018548C" w:rsidRDefault="00B32D50" w:rsidP="00343814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W</w:t>
            </w:r>
            <w:r w:rsidR="009F1A84" w:rsidRPr="0018548C">
              <w:rPr>
                <w:rFonts w:ascii="Arial" w:eastAsia="Arial" w:hAnsi="Arial" w:cs="Arial"/>
              </w:rPr>
              <w:t>hat is your position?</w:t>
            </w:r>
          </w:p>
        </w:tc>
        <w:tc>
          <w:tcPr>
            <w:tcW w:w="638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166E2C05" w14:textId="77777777" w:rsidR="00CF6683" w:rsidRPr="0018548C" w:rsidRDefault="00CF6683" w:rsidP="00854BC0">
            <w:pPr>
              <w:rPr>
                <w:rFonts w:ascii="Arial" w:eastAsia="Arial" w:hAnsi="Arial" w:cs="Arial"/>
              </w:rPr>
            </w:pPr>
          </w:p>
        </w:tc>
      </w:tr>
      <w:tr w:rsidR="00B32D50" w:rsidRPr="00510F5E" w14:paraId="2ABD3D78" w14:textId="77777777" w:rsidTr="003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4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36D3C5F3" w14:textId="3853BBC3" w:rsidR="00B32D50" w:rsidRPr="0018548C" w:rsidRDefault="00B32D50" w:rsidP="00343814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 xml:space="preserve">Name and </w:t>
            </w:r>
            <w:r w:rsidR="002C768E" w:rsidRPr="0018548C">
              <w:rPr>
                <w:rFonts w:ascii="Arial" w:eastAsia="Arial" w:hAnsi="Arial" w:cs="Arial"/>
              </w:rPr>
              <w:t xml:space="preserve">position of </w:t>
            </w:r>
            <w:r w:rsidR="00FD2A43" w:rsidRPr="0018548C">
              <w:rPr>
                <w:rFonts w:ascii="Arial" w:eastAsia="Arial" w:hAnsi="Arial" w:cs="Arial"/>
              </w:rPr>
              <w:t>y</w:t>
            </w:r>
            <w:r w:rsidR="002C768E" w:rsidRPr="0018548C">
              <w:rPr>
                <w:rFonts w:ascii="Arial" w:eastAsia="Arial" w:hAnsi="Arial" w:cs="Arial"/>
              </w:rPr>
              <w:t>our supervisor</w:t>
            </w:r>
          </w:p>
        </w:tc>
        <w:tc>
          <w:tcPr>
            <w:tcW w:w="638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755DCE38" w14:textId="77777777" w:rsidR="00B32D50" w:rsidRPr="0018548C" w:rsidRDefault="00B32D50" w:rsidP="00854BC0">
            <w:pPr>
              <w:rPr>
                <w:rFonts w:ascii="Arial" w:eastAsia="Arial" w:hAnsi="Arial" w:cs="Arial"/>
                <w:spacing w:val="-1"/>
                <w:w w:val="93"/>
              </w:rPr>
            </w:pPr>
          </w:p>
        </w:tc>
      </w:tr>
      <w:tr w:rsidR="00CF6683" w:rsidRPr="00510F5E" w14:paraId="173EB8C5" w14:textId="77777777" w:rsidTr="003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4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34A1E693" w14:textId="1AC57673" w:rsidR="00CF6683" w:rsidRPr="0018548C" w:rsidRDefault="002C768E" w:rsidP="00343814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Supervisor’s m</w:t>
            </w:r>
            <w:r w:rsidR="00CF6683" w:rsidRPr="0018548C">
              <w:rPr>
                <w:rFonts w:ascii="Arial" w:eastAsia="Arial" w:hAnsi="Arial" w:cs="Arial"/>
              </w:rPr>
              <w:t xml:space="preserve">obile </w:t>
            </w:r>
            <w:r w:rsidRPr="0018548C">
              <w:rPr>
                <w:rFonts w:ascii="Arial" w:eastAsia="Arial" w:hAnsi="Arial" w:cs="Arial"/>
              </w:rPr>
              <w:t>n</w:t>
            </w:r>
            <w:r w:rsidR="00CF6683" w:rsidRPr="0018548C">
              <w:rPr>
                <w:rFonts w:ascii="Arial" w:eastAsia="Arial" w:hAnsi="Arial" w:cs="Arial"/>
              </w:rPr>
              <w:t>umber</w:t>
            </w:r>
          </w:p>
        </w:tc>
        <w:tc>
          <w:tcPr>
            <w:tcW w:w="638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421769B2" w14:textId="77777777" w:rsidR="00CF6683" w:rsidRPr="0018548C" w:rsidRDefault="00CF6683" w:rsidP="00854BC0">
            <w:pPr>
              <w:rPr>
                <w:rFonts w:ascii="Arial" w:eastAsia="Arial" w:hAnsi="Arial" w:cs="Arial"/>
                <w:spacing w:val="-1"/>
                <w:w w:val="93"/>
              </w:rPr>
            </w:pPr>
          </w:p>
        </w:tc>
      </w:tr>
      <w:tr w:rsidR="00CF6683" w:rsidRPr="00510F5E" w14:paraId="2F542254" w14:textId="77777777" w:rsidTr="003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544" w:type="dxa"/>
            <w:gridSpan w:val="3"/>
            <w:tcBorders>
              <w:top w:val="single" w:sz="5" w:space="0" w:color="808080" w:themeColor="background1" w:themeShade="80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5C430EA5" w14:textId="094B98E9" w:rsidR="00CF6683" w:rsidRPr="0018548C" w:rsidRDefault="002C768E" w:rsidP="00343814">
            <w:pPr>
              <w:rPr>
                <w:rFonts w:ascii="Arial" w:eastAsia="Arial" w:hAnsi="Arial" w:cs="Arial"/>
              </w:rPr>
            </w:pPr>
            <w:r w:rsidRPr="0018548C">
              <w:rPr>
                <w:rFonts w:ascii="Arial" w:eastAsia="Arial" w:hAnsi="Arial" w:cs="Arial"/>
              </w:rPr>
              <w:t>Supervisor’s e</w:t>
            </w:r>
            <w:r w:rsidR="00CF6683" w:rsidRPr="0018548C">
              <w:rPr>
                <w:rFonts w:ascii="Arial" w:eastAsia="Arial" w:hAnsi="Arial" w:cs="Arial"/>
              </w:rPr>
              <w:t>mail address</w:t>
            </w:r>
          </w:p>
        </w:tc>
        <w:tc>
          <w:tcPr>
            <w:tcW w:w="6384" w:type="dxa"/>
            <w:gridSpan w:val="3"/>
            <w:tcBorders>
              <w:top w:val="nil"/>
              <w:left w:val="single" w:sz="5" w:space="0" w:color="808080" w:themeColor="background1" w:themeShade="80"/>
              <w:bottom w:val="single" w:sz="5" w:space="0" w:color="808080" w:themeColor="background1" w:themeShade="80"/>
              <w:right w:val="single" w:sz="5" w:space="0" w:color="808080" w:themeColor="background1" w:themeShade="80"/>
            </w:tcBorders>
          </w:tcPr>
          <w:p w14:paraId="6F79D102" w14:textId="77777777" w:rsidR="00CF6683" w:rsidRPr="0018548C" w:rsidRDefault="00CF6683" w:rsidP="00854BC0">
            <w:pPr>
              <w:rPr>
                <w:rFonts w:ascii="Arial" w:eastAsia="Arial" w:hAnsi="Arial" w:cs="Arial"/>
                <w:spacing w:val="-1"/>
                <w:w w:val="93"/>
              </w:rPr>
            </w:pPr>
          </w:p>
        </w:tc>
      </w:tr>
      <w:tr w:rsidR="00DD3359" w:rsidRPr="00510F5E" w14:paraId="20CCC6FD" w14:textId="77777777" w:rsidTr="0018548C">
        <w:trPr>
          <w:trHeight w:hRule="exact" w:val="397"/>
        </w:trPr>
        <w:tc>
          <w:tcPr>
            <w:tcW w:w="9928" w:type="dxa"/>
            <w:gridSpan w:val="6"/>
            <w:shd w:val="clear" w:color="auto" w:fill="D7F0F5" w:themeFill="accent3" w:themeFillTint="33"/>
          </w:tcPr>
          <w:p w14:paraId="565DAA84" w14:textId="7BE7728D" w:rsidR="00A57B86" w:rsidRPr="0018548C" w:rsidRDefault="00723DB8" w:rsidP="008544CC">
            <w:pPr>
              <w:rPr>
                <w:rFonts w:ascii="Arial" w:eastAsia="Arial" w:hAnsi="Arial" w:cs="Arial"/>
                <w:b/>
                <w:bCs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lastRenderedPageBreak/>
              <w:t>Relevant</w:t>
            </w:r>
            <w:r w:rsidR="00A57B86" w:rsidRPr="0018548C">
              <w:rPr>
                <w:rFonts w:ascii="Arial" w:eastAsia="Arial" w:hAnsi="Arial" w:cs="Arial"/>
                <w:b/>
                <w:bCs/>
              </w:rPr>
              <w:t xml:space="preserve"> Training History (if applicable)</w:t>
            </w:r>
          </w:p>
          <w:p w14:paraId="12FA20E6" w14:textId="26FE78C1" w:rsidR="00DD3359" w:rsidRPr="0018548C" w:rsidRDefault="00DD3359" w:rsidP="008544CC">
            <w:pPr>
              <w:rPr>
                <w:rFonts w:ascii="Arial" w:eastAsia="Arial" w:hAnsi="Arial" w:cs="Arial"/>
                <w:spacing w:val="-1"/>
                <w:w w:val="93"/>
              </w:rPr>
            </w:pPr>
          </w:p>
        </w:tc>
      </w:tr>
      <w:tr w:rsidR="00DD3359" w:rsidRPr="00510F5E" w14:paraId="09FB84CE" w14:textId="77777777" w:rsidTr="00343814">
        <w:trPr>
          <w:trHeight w:hRule="exact" w:val="2882"/>
        </w:trPr>
        <w:tc>
          <w:tcPr>
            <w:tcW w:w="9928" w:type="dxa"/>
            <w:gridSpan w:val="6"/>
          </w:tcPr>
          <w:p w14:paraId="612B0F4B" w14:textId="585C2377" w:rsidR="00116C9B" w:rsidRPr="00343814" w:rsidRDefault="78C0204A" w:rsidP="6D5F425C">
            <w:pPr>
              <w:rPr>
                <w:rFonts w:ascii="Arial" w:eastAsia="Arial" w:hAnsi="Arial" w:cs="Arial"/>
              </w:rPr>
            </w:pPr>
            <w:r w:rsidRPr="00343814">
              <w:rPr>
                <w:rFonts w:ascii="Arial" w:eastAsia="Arial" w:hAnsi="Arial" w:cs="Arial"/>
              </w:rPr>
              <w:t xml:space="preserve">Have you undertaken </w:t>
            </w:r>
            <w:r w:rsidR="00116C9B" w:rsidRPr="00343814">
              <w:rPr>
                <w:rFonts w:ascii="Arial" w:eastAsia="Arial" w:hAnsi="Arial" w:cs="Arial"/>
              </w:rPr>
              <w:t>any</w:t>
            </w:r>
            <w:r w:rsidR="4744F810" w:rsidRPr="00343814">
              <w:rPr>
                <w:rFonts w:ascii="Arial" w:eastAsia="Arial" w:hAnsi="Arial" w:cs="Arial"/>
              </w:rPr>
              <w:t xml:space="preserve"> </w:t>
            </w:r>
            <w:r w:rsidR="79BF6E25" w:rsidRPr="00343814">
              <w:rPr>
                <w:rFonts w:ascii="Arial" w:eastAsia="Arial" w:hAnsi="Arial" w:cs="Arial"/>
              </w:rPr>
              <w:t>l</w:t>
            </w:r>
            <w:r w:rsidR="4744F810" w:rsidRPr="00343814">
              <w:rPr>
                <w:rFonts w:ascii="Arial" w:eastAsia="Arial" w:hAnsi="Arial" w:cs="Arial"/>
              </w:rPr>
              <w:t>eadership</w:t>
            </w:r>
            <w:r w:rsidR="00116C9B" w:rsidRPr="00343814">
              <w:rPr>
                <w:rFonts w:ascii="Arial" w:eastAsia="Arial" w:hAnsi="Arial" w:cs="Arial"/>
              </w:rPr>
              <w:t xml:space="preserve"> </w:t>
            </w:r>
            <w:r w:rsidR="08D3687C" w:rsidRPr="00343814">
              <w:rPr>
                <w:rFonts w:ascii="Arial" w:eastAsia="Arial" w:hAnsi="Arial" w:cs="Arial"/>
              </w:rPr>
              <w:t xml:space="preserve">or management </w:t>
            </w:r>
            <w:r w:rsidRPr="00343814">
              <w:rPr>
                <w:rFonts w:ascii="Arial" w:eastAsia="Arial" w:hAnsi="Arial" w:cs="Arial"/>
              </w:rPr>
              <w:t>course</w:t>
            </w:r>
            <w:r w:rsidR="46F73883" w:rsidRPr="00343814">
              <w:rPr>
                <w:rFonts w:ascii="Arial" w:eastAsia="Arial" w:hAnsi="Arial" w:cs="Arial"/>
              </w:rPr>
              <w:t>s</w:t>
            </w:r>
            <w:r w:rsidRPr="00343814">
              <w:rPr>
                <w:rFonts w:ascii="Arial" w:eastAsia="Arial" w:hAnsi="Arial" w:cs="Arial"/>
              </w:rPr>
              <w:t xml:space="preserve"> </w:t>
            </w:r>
            <w:r w:rsidR="7404FF66" w:rsidRPr="00343814">
              <w:rPr>
                <w:rFonts w:ascii="Arial" w:eastAsia="Arial" w:hAnsi="Arial" w:cs="Arial"/>
              </w:rPr>
              <w:t>previously</w:t>
            </w:r>
            <w:r w:rsidRPr="00343814">
              <w:rPr>
                <w:rFonts w:ascii="Arial" w:eastAsia="Arial" w:hAnsi="Arial" w:cs="Arial"/>
              </w:rPr>
              <w:t>?</w:t>
            </w:r>
            <w:r w:rsidR="00116C9B" w:rsidRPr="00343814">
              <w:rPr>
                <w:rFonts w:ascii="Arial" w:eastAsia="Arial" w:hAnsi="Arial" w:cs="Arial"/>
              </w:rPr>
              <w:t xml:space="preserve">  </w:t>
            </w:r>
            <w:r w:rsidRPr="00343814">
              <w:rPr>
                <w:rFonts w:ascii="Arial" w:eastAsia="Arial" w:hAnsi="Arial" w:cs="Arial"/>
              </w:rPr>
              <w:t xml:space="preserve"> </w:t>
            </w:r>
            <w:r w:rsidR="00116C9B" w:rsidRPr="00343814">
              <w:rPr>
                <w:rFonts w:ascii="Arial" w:eastAsia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116C9B" w:rsidRPr="00343814">
              <w:rPr>
                <w:rFonts w:ascii="Arial" w:eastAsia="Arial" w:hAnsi="Arial" w:cs="Arial"/>
              </w:rPr>
              <w:instrText xml:space="preserve"> FORMCHECKBOX </w:instrText>
            </w:r>
            <w:r w:rsidR="00116C9B" w:rsidRPr="00343814">
              <w:rPr>
                <w:rFonts w:ascii="Arial" w:eastAsia="Arial" w:hAnsi="Arial" w:cs="Arial"/>
              </w:rPr>
            </w:r>
            <w:r w:rsidR="00116C9B" w:rsidRPr="00343814">
              <w:rPr>
                <w:rFonts w:ascii="Arial" w:eastAsia="Arial" w:hAnsi="Arial" w:cs="Arial"/>
              </w:rPr>
              <w:fldChar w:fldCharType="separate"/>
            </w:r>
            <w:r w:rsidR="00116C9B" w:rsidRPr="00343814">
              <w:rPr>
                <w:rFonts w:ascii="Arial" w:eastAsia="Arial" w:hAnsi="Arial" w:cs="Arial"/>
              </w:rPr>
              <w:fldChar w:fldCharType="end"/>
            </w:r>
            <w:bookmarkEnd w:id="7"/>
            <w:r w:rsidR="00116C9B" w:rsidRPr="00343814">
              <w:rPr>
                <w:rFonts w:ascii="Arial" w:eastAsia="Arial" w:hAnsi="Arial" w:cs="Arial"/>
              </w:rPr>
              <w:t xml:space="preserve"> Yes    </w:t>
            </w:r>
            <w:r w:rsidR="00116C9B" w:rsidRPr="00343814">
              <w:rPr>
                <w:rFonts w:ascii="Arial" w:eastAsia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116C9B" w:rsidRPr="00343814">
              <w:rPr>
                <w:rFonts w:ascii="Arial" w:eastAsia="Arial" w:hAnsi="Arial" w:cs="Arial"/>
              </w:rPr>
              <w:instrText xml:space="preserve"> FORMCHECKBOX </w:instrText>
            </w:r>
            <w:r w:rsidR="00116C9B" w:rsidRPr="00343814">
              <w:rPr>
                <w:rFonts w:ascii="Arial" w:eastAsia="Arial" w:hAnsi="Arial" w:cs="Arial"/>
              </w:rPr>
            </w:r>
            <w:r w:rsidR="00116C9B" w:rsidRPr="00343814">
              <w:rPr>
                <w:rFonts w:ascii="Arial" w:eastAsia="Arial" w:hAnsi="Arial" w:cs="Arial"/>
              </w:rPr>
              <w:fldChar w:fldCharType="separate"/>
            </w:r>
            <w:r w:rsidR="00116C9B" w:rsidRPr="00343814">
              <w:rPr>
                <w:rFonts w:ascii="Arial" w:eastAsia="Arial" w:hAnsi="Arial" w:cs="Arial"/>
              </w:rPr>
              <w:fldChar w:fldCharType="end"/>
            </w:r>
            <w:bookmarkEnd w:id="8"/>
            <w:r w:rsidR="00116C9B" w:rsidRPr="00343814">
              <w:rPr>
                <w:rFonts w:ascii="Arial" w:eastAsia="Arial" w:hAnsi="Arial" w:cs="Arial"/>
              </w:rPr>
              <w:t xml:space="preserve"> No</w:t>
            </w:r>
          </w:p>
          <w:p w14:paraId="4A92921A" w14:textId="77777777" w:rsidR="005C5A68" w:rsidRPr="00343814" w:rsidRDefault="005C5A68" w:rsidP="008544CC">
            <w:pPr>
              <w:rPr>
                <w:rFonts w:ascii="Arial" w:eastAsia="Arial" w:hAnsi="Arial" w:cs="Arial"/>
              </w:rPr>
            </w:pPr>
          </w:p>
          <w:p w14:paraId="6ADA5580" w14:textId="20E1F37F" w:rsidR="00A57B86" w:rsidRPr="00343814" w:rsidRDefault="00A57B86" w:rsidP="008544CC">
            <w:pPr>
              <w:rPr>
                <w:rFonts w:ascii="Arial" w:eastAsia="Arial" w:hAnsi="Arial" w:cs="Arial"/>
              </w:rPr>
            </w:pPr>
            <w:r w:rsidRPr="00343814">
              <w:rPr>
                <w:rFonts w:ascii="Arial" w:eastAsia="Arial" w:hAnsi="Arial" w:cs="Arial"/>
              </w:rPr>
              <w:t xml:space="preserve">If </w:t>
            </w:r>
            <w:r w:rsidR="006A53AF" w:rsidRPr="00343814">
              <w:rPr>
                <w:rFonts w:ascii="Arial" w:eastAsia="Arial" w:hAnsi="Arial" w:cs="Arial"/>
              </w:rPr>
              <w:t>‘</w:t>
            </w:r>
            <w:r w:rsidR="00343814">
              <w:rPr>
                <w:rFonts w:ascii="Arial" w:eastAsia="Arial" w:hAnsi="Arial" w:cs="Arial"/>
              </w:rPr>
              <w:t>No</w:t>
            </w:r>
            <w:r w:rsidR="006A53AF" w:rsidRPr="00343814">
              <w:rPr>
                <w:rFonts w:ascii="Arial" w:eastAsia="Arial" w:hAnsi="Arial" w:cs="Arial"/>
              </w:rPr>
              <w:t>’, please go straight to the next question. If ‘</w:t>
            </w:r>
            <w:r w:rsidR="00343814">
              <w:rPr>
                <w:rFonts w:ascii="Arial" w:eastAsia="Arial" w:hAnsi="Arial" w:cs="Arial"/>
              </w:rPr>
              <w:t>Y</w:t>
            </w:r>
            <w:r w:rsidRPr="00343814">
              <w:rPr>
                <w:rFonts w:ascii="Arial" w:eastAsia="Arial" w:hAnsi="Arial" w:cs="Arial"/>
              </w:rPr>
              <w:t>es</w:t>
            </w:r>
            <w:r w:rsidR="006A53AF" w:rsidRPr="00343814">
              <w:rPr>
                <w:rFonts w:ascii="Arial" w:eastAsia="Arial" w:hAnsi="Arial" w:cs="Arial"/>
              </w:rPr>
              <w:t>’</w:t>
            </w:r>
            <w:r w:rsidRPr="00343814">
              <w:rPr>
                <w:rFonts w:ascii="Arial" w:eastAsia="Arial" w:hAnsi="Arial" w:cs="Arial"/>
              </w:rPr>
              <w:t>, please answer</w:t>
            </w:r>
            <w:r w:rsidR="006A53AF" w:rsidRPr="00343814">
              <w:rPr>
                <w:rFonts w:ascii="Arial" w:eastAsia="Arial" w:hAnsi="Arial" w:cs="Arial"/>
              </w:rPr>
              <w:t xml:space="preserve"> the</w:t>
            </w:r>
            <w:r w:rsidRPr="00343814">
              <w:rPr>
                <w:rFonts w:ascii="Arial" w:eastAsia="Arial" w:hAnsi="Arial" w:cs="Arial"/>
              </w:rPr>
              <w:t xml:space="preserve"> question below: </w:t>
            </w:r>
          </w:p>
          <w:p w14:paraId="52C93CD5" w14:textId="77777777" w:rsidR="00A57B86" w:rsidRPr="00343814" w:rsidRDefault="00A57B86" w:rsidP="008544CC">
            <w:pPr>
              <w:rPr>
                <w:rFonts w:ascii="Arial" w:eastAsia="Arial" w:hAnsi="Arial" w:cs="Arial"/>
              </w:rPr>
            </w:pPr>
          </w:p>
          <w:p w14:paraId="1F2506DB" w14:textId="79A60BE7" w:rsidR="007F75BA" w:rsidRPr="00343814" w:rsidRDefault="21CBB2F8" w:rsidP="008544CC">
            <w:pPr>
              <w:rPr>
                <w:rFonts w:ascii="Arial" w:eastAsia="Arial" w:hAnsi="Arial" w:cs="Arial"/>
              </w:rPr>
            </w:pPr>
            <w:r w:rsidRPr="00343814">
              <w:rPr>
                <w:rFonts w:ascii="Arial" w:eastAsia="Arial" w:hAnsi="Arial" w:cs="Arial"/>
              </w:rPr>
              <w:t xml:space="preserve">What </w:t>
            </w:r>
            <w:r w:rsidR="006A53AF" w:rsidRPr="00343814">
              <w:rPr>
                <w:rFonts w:ascii="Arial" w:eastAsia="Arial" w:hAnsi="Arial" w:cs="Arial"/>
              </w:rPr>
              <w:t>leadership/management courses have you participated</w:t>
            </w:r>
            <w:r w:rsidR="008178A3" w:rsidRPr="00343814">
              <w:rPr>
                <w:rFonts w:ascii="Arial" w:eastAsia="Arial" w:hAnsi="Arial" w:cs="Arial"/>
              </w:rPr>
              <w:t xml:space="preserve"> </w:t>
            </w:r>
            <w:r w:rsidR="006A53AF" w:rsidRPr="00343814">
              <w:rPr>
                <w:rFonts w:ascii="Arial" w:eastAsia="Arial" w:hAnsi="Arial" w:cs="Arial"/>
              </w:rPr>
              <w:t xml:space="preserve">in, and what </w:t>
            </w:r>
            <w:r w:rsidR="008178A3" w:rsidRPr="00343814">
              <w:rPr>
                <w:rFonts w:ascii="Arial" w:eastAsia="Arial" w:hAnsi="Arial" w:cs="Arial"/>
              </w:rPr>
              <w:t>have you gained/learnt from them?</w:t>
            </w:r>
          </w:p>
          <w:p w14:paraId="02A3D19D" w14:textId="77777777" w:rsidR="007F75BA" w:rsidRPr="00343814" w:rsidRDefault="007F75BA" w:rsidP="008544CC">
            <w:pPr>
              <w:rPr>
                <w:rFonts w:ascii="Arial" w:eastAsia="Arial" w:hAnsi="Arial" w:cs="Arial"/>
              </w:rPr>
            </w:pPr>
          </w:p>
          <w:p w14:paraId="05BC3F10" w14:textId="77777777" w:rsidR="00A57B86" w:rsidRDefault="00A57B86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29670E32" w14:textId="77777777" w:rsidR="00874BAC" w:rsidRDefault="00874BAC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7D512A18" w14:textId="77777777" w:rsidR="00874BAC" w:rsidRPr="00510F5E" w:rsidRDefault="00874BAC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296996C1" w14:textId="77777777" w:rsidR="00A57B86" w:rsidRPr="00510F5E" w:rsidRDefault="00A57B86" w:rsidP="00402E4D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11557EF3" w14:textId="77777777" w:rsidR="00A57B86" w:rsidRPr="00510F5E" w:rsidRDefault="00A57B86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55451E9C" w14:textId="77777777" w:rsidR="00A57B86" w:rsidRPr="00510F5E" w:rsidRDefault="00A57B86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35CBDCDC" w14:textId="77777777" w:rsidR="00A57B86" w:rsidRPr="00510F5E" w:rsidRDefault="00A57B86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6F2229F8" w14:textId="77777777" w:rsidR="00A57B86" w:rsidRPr="00510F5E" w:rsidRDefault="00A57B86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13539EB0" w14:textId="55DAF195" w:rsidR="002320C8" w:rsidRPr="00510F5E" w:rsidRDefault="002320C8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</w:tbl>
    <w:p w14:paraId="0226509D" w14:textId="77777777" w:rsidR="00FE1A34" w:rsidRDefault="00FE1A34"/>
    <w:p w14:paraId="7EEDED93" w14:textId="77777777" w:rsidR="00FE1A34" w:rsidRDefault="00FE1A34"/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928"/>
      </w:tblGrid>
      <w:tr w:rsidR="00A81F3E" w:rsidRPr="00510F5E" w14:paraId="0ACCB0EC" w14:textId="77777777" w:rsidTr="00874BAC">
        <w:trPr>
          <w:trHeight w:hRule="exact" w:val="397"/>
        </w:trPr>
        <w:tc>
          <w:tcPr>
            <w:tcW w:w="9928" w:type="dxa"/>
            <w:shd w:val="clear" w:color="auto" w:fill="D7F0F5" w:themeFill="accent3" w:themeFillTint="33"/>
          </w:tcPr>
          <w:p w14:paraId="1D561768" w14:textId="684AF647" w:rsidR="00A81F3E" w:rsidRPr="0018548C" w:rsidRDefault="008274A3" w:rsidP="008544CC">
            <w:pPr>
              <w:rPr>
                <w:rFonts w:ascii="Arial" w:eastAsia="Arial" w:hAnsi="Arial" w:cs="Arial"/>
                <w:b/>
                <w:bCs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Why do you want to participate in the 202</w:t>
            </w:r>
            <w:r w:rsidR="00BA0680">
              <w:rPr>
                <w:rFonts w:ascii="Arial" w:eastAsia="Arial" w:hAnsi="Arial" w:cs="Arial"/>
                <w:b/>
                <w:bCs/>
              </w:rPr>
              <w:t>6</w:t>
            </w:r>
            <w:r w:rsidRPr="0018548C">
              <w:rPr>
                <w:rFonts w:ascii="Arial" w:eastAsia="Arial" w:hAnsi="Arial" w:cs="Arial"/>
                <w:b/>
                <w:bCs/>
              </w:rPr>
              <w:t xml:space="preserve"> Women in Leadership Short Course?</w:t>
            </w:r>
          </w:p>
        </w:tc>
      </w:tr>
      <w:tr w:rsidR="00F418A7" w:rsidRPr="00510F5E" w14:paraId="30DE3492" w14:textId="77777777" w:rsidTr="00262EE8">
        <w:trPr>
          <w:trHeight w:hRule="exact" w:val="3945"/>
        </w:trPr>
        <w:tc>
          <w:tcPr>
            <w:tcW w:w="9928" w:type="dxa"/>
          </w:tcPr>
          <w:p w14:paraId="4C709A56" w14:textId="77777777" w:rsidR="00F418A7" w:rsidRDefault="00F418A7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5111301F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2F2EF5E3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7076B4A7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58E59F96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2D55588A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2E3CB4FB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63135870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18889725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6A6A9648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2088215C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399A70F2" w14:textId="77777777" w:rsidR="00FE1A34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36FA06A8" w14:textId="77777777" w:rsidR="00FE1A34" w:rsidRPr="00510F5E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  <w:tr w:rsidR="008274A3" w:rsidRPr="00510F5E" w14:paraId="439233B5" w14:textId="77777777" w:rsidTr="00874BAC">
        <w:trPr>
          <w:trHeight w:hRule="exact" w:val="397"/>
        </w:trPr>
        <w:tc>
          <w:tcPr>
            <w:tcW w:w="9928" w:type="dxa"/>
            <w:shd w:val="clear" w:color="auto" w:fill="D7F0F5" w:themeFill="accent3" w:themeFillTint="33"/>
          </w:tcPr>
          <w:p w14:paraId="3090F19F" w14:textId="6FC84745" w:rsidR="008274A3" w:rsidRPr="0018548C" w:rsidRDefault="008274A3" w:rsidP="008544CC">
            <w:pPr>
              <w:rPr>
                <w:rFonts w:ascii="Arial" w:eastAsia="Arial" w:hAnsi="Arial" w:cs="Arial"/>
                <w:b/>
                <w:bCs/>
                <w:spacing w:val="-1"/>
                <w:w w:val="93"/>
                <w:sz w:val="22"/>
                <w:szCs w:val="22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How will the course support your future career objectives?</w:t>
            </w:r>
          </w:p>
        </w:tc>
      </w:tr>
      <w:tr w:rsidR="00F418A7" w:rsidRPr="00510F5E" w14:paraId="5E6E3B25" w14:textId="77777777" w:rsidTr="00C825A1">
        <w:trPr>
          <w:trHeight w:hRule="exact" w:val="4127"/>
        </w:trPr>
        <w:tc>
          <w:tcPr>
            <w:tcW w:w="9928" w:type="dxa"/>
          </w:tcPr>
          <w:p w14:paraId="559C0B66" w14:textId="77777777" w:rsidR="00F418A7" w:rsidRPr="00510F5E" w:rsidRDefault="00F418A7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  <w:tr w:rsidR="00FE1A34" w:rsidRPr="00510F5E" w14:paraId="428CBFCD" w14:textId="77777777" w:rsidTr="00FE1A34">
        <w:trPr>
          <w:trHeight w:hRule="exact" w:val="680"/>
        </w:trPr>
        <w:tc>
          <w:tcPr>
            <w:tcW w:w="9928" w:type="dxa"/>
            <w:shd w:val="clear" w:color="auto" w:fill="D7F0F5" w:themeFill="accent3" w:themeFillTint="33"/>
          </w:tcPr>
          <w:p w14:paraId="6BD4173F" w14:textId="7934654B" w:rsidR="00FE1A34" w:rsidRPr="0018548C" w:rsidRDefault="00FE1A34" w:rsidP="00FE1A34">
            <w:pPr>
              <w:spacing w:line="276" w:lineRule="auto"/>
              <w:rPr>
                <w:rFonts w:ascii="Arial" w:eastAsia="Arial" w:hAnsi="Arial" w:cs="Arial"/>
                <w:b/>
                <w:bCs/>
                <w:spacing w:val="-1"/>
                <w:w w:val="93"/>
                <w:sz w:val="22"/>
                <w:szCs w:val="22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lastRenderedPageBreak/>
              <w:t xml:space="preserve">Please describe your formal or informal leadership </w:t>
            </w:r>
            <w:proofErr w:type="gramStart"/>
            <w:r w:rsidRPr="0018548C">
              <w:rPr>
                <w:rFonts w:ascii="Arial" w:eastAsia="Arial" w:hAnsi="Arial" w:cs="Arial"/>
                <w:b/>
                <w:bCs/>
              </w:rPr>
              <w:t>experience, and</w:t>
            </w:r>
            <w:proofErr w:type="gramEnd"/>
            <w:r w:rsidRPr="0018548C">
              <w:rPr>
                <w:rFonts w:ascii="Arial" w:eastAsia="Arial" w:hAnsi="Arial" w:cs="Arial"/>
                <w:b/>
                <w:bCs/>
              </w:rPr>
              <w:t xml:space="preserve"> share an example of a leadership achievement that you are particularly proud of.</w:t>
            </w:r>
          </w:p>
        </w:tc>
      </w:tr>
      <w:tr w:rsidR="00FE1A34" w:rsidRPr="00510F5E" w14:paraId="3EB738B0" w14:textId="77777777" w:rsidTr="00C825A1">
        <w:trPr>
          <w:trHeight w:hRule="exact" w:val="4127"/>
        </w:trPr>
        <w:tc>
          <w:tcPr>
            <w:tcW w:w="9928" w:type="dxa"/>
          </w:tcPr>
          <w:p w14:paraId="1C1DCFBD" w14:textId="77777777" w:rsidR="00FE1A34" w:rsidRPr="00510F5E" w:rsidRDefault="00FE1A34" w:rsidP="008544CC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  <w:tr w:rsidR="00FE1A34" w:rsidRPr="00510F5E" w14:paraId="28C8A9F1" w14:textId="77777777" w:rsidTr="00FE1A34">
        <w:trPr>
          <w:trHeight w:hRule="exact" w:val="665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0F5" w:themeFill="accent3" w:themeFillTint="33"/>
          </w:tcPr>
          <w:p w14:paraId="021927A1" w14:textId="6CBB3EC6" w:rsidR="00FE1A34" w:rsidRPr="00FE1A34" w:rsidRDefault="00FE1A34" w:rsidP="0018548C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FE1A34">
              <w:rPr>
                <w:rFonts w:ascii="Arial" w:eastAsia="Arial" w:hAnsi="Arial" w:cs="Arial"/>
                <w:b/>
                <w:bCs/>
              </w:rPr>
              <w:t xml:space="preserve">For </w:t>
            </w:r>
            <w:r>
              <w:rPr>
                <w:rFonts w:ascii="Arial" w:eastAsia="Arial" w:hAnsi="Arial" w:cs="Arial"/>
                <w:b/>
                <w:bCs/>
              </w:rPr>
              <w:t>MALE</w:t>
            </w:r>
            <w:r w:rsidRPr="00FE1A34">
              <w:rPr>
                <w:rFonts w:ascii="Arial" w:eastAsia="Arial" w:hAnsi="Arial" w:cs="Arial"/>
                <w:b/>
                <w:bCs/>
              </w:rPr>
              <w:t xml:space="preserve"> candidates only:</w:t>
            </w:r>
          </w:p>
          <w:p w14:paraId="7A6FA98E" w14:textId="1A120CC1" w:rsidR="00FE1A34" w:rsidRPr="0018548C" w:rsidRDefault="00FE1A34" w:rsidP="0018548C">
            <w:pPr>
              <w:spacing w:line="276" w:lineRule="auto"/>
              <w:rPr>
                <w:rFonts w:ascii="Arial" w:eastAsia="Arial" w:hAnsi="Arial" w:cs="Arial"/>
                <w:b/>
                <w:bCs/>
                <w:spacing w:val="-1"/>
                <w:w w:val="93"/>
                <w:sz w:val="22"/>
                <w:szCs w:val="22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Why do you think is it important to engage men in Women in Leadership programs?</w:t>
            </w:r>
          </w:p>
        </w:tc>
      </w:tr>
      <w:tr w:rsidR="00FE1A34" w:rsidRPr="00510F5E" w14:paraId="013A8181" w14:textId="77777777" w:rsidTr="005947C2">
        <w:trPr>
          <w:trHeight w:hRule="exact" w:val="2888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B19D" w14:textId="77777777" w:rsidR="00FE1A34" w:rsidRDefault="00FE1A34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352C580C" w14:textId="77777777" w:rsidR="005947C2" w:rsidRPr="00510F5E" w:rsidRDefault="005947C2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  <w:tr w:rsidR="005947C2" w:rsidRPr="00510F5E" w14:paraId="05569405" w14:textId="77777777" w:rsidTr="00E01EA8">
        <w:trPr>
          <w:trHeight w:hRule="exact" w:val="665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F0F5" w:themeFill="accent3" w:themeFillTint="33"/>
          </w:tcPr>
          <w:p w14:paraId="356AAEA3" w14:textId="77777777" w:rsidR="005947C2" w:rsidRPr="0018548C" w:rsidRDefault="005947C2" w:rsidP="0018548C">
            <w:pPr>
              <w:spacing w:line="276" w:lineRule="auto"/>
              <w:rPr>
                <w:rFonts w:ascii="Arial" w:eastAsia="Arial" w:hAnsi="Arial" w:cs="Arial"/>
                <w:b/>
                <w:bCs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For MALE candidates only:</w:t>
            </w:r>
          </w:p>
          <w:p w14:paraId="58BA7CE7" w14:textId="68E13B6D" w:rsidR="005947C2" w:rsidRPr="0018548C" w:rsidRDefault="005947C2" w:rsidP="0018548C">
            <w:pPr>
              <w:spacing w:line="276" w:lineRule="auto"/>
              <w:rPr>
                <w:rFonts w:ascii="Arial" w:eastAsia="Arial" w:hAnsi="Arial" w:cs="Arial"/>
                <w:b/>
                <w:bCs/>
                <w:spacing w:val="-1"/>
                <w:w w:val="93"/>
                <w:sz w:val="22"/>
                <w:szCs w:val="22"/>
              </w:rPr>
            </w:pPr>
            <w:r w:rsidRPr="0018548C">
              <w:rPr>
                <w:rFonts w:ascii="Arial" w:eastAsia="Arial" w:hAnsi="Arial" w:cs="Arial"/>
                <w:b/>
                <w:bCs/>
              </w:rPr>
              <w:t>Please share an example of how you have supported/been an ally to promote women's leadership?</w:t>
            </w:r>
          </w:p>
        </w:tc>
      </w:tr>
      <w:tr w:rsidR="005947C2" w:rsidRPr="00510F5E" w14:paraId="7775FC77" w14:textId="77777777" w:rsidTr="005947C2">
        <w:trPr>
          <w:trHeight w:hRule="exact" w:val="3139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3F15" w14:textId="77777777" w:rsidR="005947C2" w:rsidRPr="00510F5E" w:rsidRDefault="005947C2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</w:tbl>
    <w:p w14:paraId="04635A65" w14:textId="77777777" w:rsidR="005947C2" w:rsidRPr="00510F5E" w:rsidRDefault="005947C2" w:rsidP="005947C2">
      <w:pPr>
        <w:rPr>
          <w:rFonts w:ascii="Arial" w:hAnsi="Arial" w:cs="Arial"/>
          <w:sz w:val="22"/>
          <w:szCs w:val="22"/>
        </w:rPr>
      </w:pPr>
      <w:r w:rsidRPr="00510F5E">
        <w:rPr>
          <w:rFonts w:ascii="Arial" w:hAnsi="Arial" w:cs="Arial"/>
          <w:sz w:val="22"/>
          <w:szCs w:val="22"/>
        </w:rPr>
        <w:br w:type="page"/>
      </w:r>
    </w:p>
    <w:p w14:paraId="29EF90CC" w14:textId="12FFB75F" w:rsidR="008178A3" w:rsidRPr="00510F5E" w:rsidRDefault="008178A3">
      <w:pPr>
        <w:rPr>
          <w:rFonts w:ascii="Arial" w:hAnsi="Arial" w:cs="Arial"/>
          <w:sz w:val="22"/>
          <w:szCs w:val="22"/>
        </w:rPr>
      </w:pPr>
    </w:p>
    <w:tbl>
      <w:tblPr>
        <w:tblW w:w="99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9928"/>
      </w:tblGrid>
      <w:tr w:rsidR="009019AA" w:rsidRPr="00510F5E" w14:paraId="3F99E19B" w14:textId="77777777" w:rsidTr="00CC3F5B">
        <w:trPr>
          <w:trHeight w:hRule="exact" w:val="397"/>
        </w:trPr>
        <w:tc>
          <w:tcPr>
            <w:tcW w:w="9928" w:type="dxa"/>
            <w:shd w:val="clear" w:color="auto" w:fill="D3EDFF" w:themeFill="text1" w:themeFillTint="1A"/>
          </w:tcPr>
          <w:p w14:paraId="29370A7B" w14:textId="1FAC8B78" w:rsidR="009019AA" w:rsidRPr="00CC3F5B" w:rsidRDefault="009019AA" w:rsidP="00CC3F5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EVERYONE to respond</w:t>
            </w:r>
          </w:p>
        </w:tc>
      </w:tr>
      <w:tr w:rsidR="009019AA" w:rsidRPr="00510F5E" w14:paraId="3AE5C047" w14:textId="77777777" w:rsidTr="00E01EA8">
        <w:trPr>
          <w:trHeight w:hRule="exact" w:val="2882"/>
        </w:trPr>
        <w:tc>
          <w:tcPr>
            <w:tcW w:w="9928" w:type="dxa"/>
          </w:tcPr>
          <w:p w14:paraId="7B95932F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  <w:r w:rsidRPr="00CC3F5B">
              <w:rPr>
                <w:rFonts w:ascii="Arial" w:eastAsia="Arial" w:hAnsi="Arial" w:cs="Arial"/>
              </w:rPr>
              <w:t>If you were selected for the short course, what support (if any) would you need to fully participate in the course? For example: support letter from Australia Awards Timor-Leste to your supervisor, materials in Tetum, translator, accessibility (ramps or larger text size, support person, etc.)</w:t>
            </w:r>
          </w:p>
          <w:p w14:paraId="65A6628C" w14:textId="77777777" w:rsidR="009019AA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3B1F80C2" w14:textId="77777777" w:rsidR="009019AA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429B5B88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5D134E11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48A6BDF6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3FD273C3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07AFE12D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015E2CF4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  <w:p w14:paraId="14EF498F" w14:textId="77777777" w:rsidR="009019AA" w:rsidRPr="00510F5E" w:rsidRDefault="009019AA" w:rsidP="00E01EA8">
            <w:pPr>
              <w:rPr>
                <w:rFonts w:ascii="Arial" w:eastAsia="Arial" w:hAnsi="Arial" w:cs="Arial"/>
                <w:spacing w:val="-1"/>
                <w:w w:val="93"/>
                <w:sz w:val="22"/>
                <w:szCs w:val="22"/>
              </w:rPr>
            </w:pPr>
          </w:p>
        </w:tc>
      </w:tr>
      <w:tr w:rsidR="00CC3F5B" w:rsidRPr="00510F5E" w14:paraId="08C48290" w14:textId="77777777" w:rsidTr="00E01EA8">
        <w:trPr>
          <w:trHeight w:hRule="exact" w:val="2882"/>
        </w:trPr>
        <w:tc>
          <w:tcPr>
            <w:tcW w:w="9928" w:type="dxa"/>
          </w:tcPr>
          <w:p w14:paraId="4DF5C683" w14:textId="6539418D" w:rsidR="00CC3F5B" w:rsidRPr="00CC3F5B" w:rsidRDefault="00CC3F5B" w:rsidP="00CC3F5B">
            <w:pPr>
              <w:rPr>
                <w:rFonts w:ascii="Arial" w:eastAsia="Arial" w:hAnsi="Arial" w:cs="Arial"/>
              </w:rPr>
            </w:pPr>
            <w:r w:rsidRPr="00CC3F5B">
              <w:rPr>
                <w:rFonts w:ascii="Arial" w:eastAsia="Arial" w:hAnsi="Arial" w:cs="Arial"/>
              </w:rPr>
              <w:t>Are you committed to fully participating in the training (attend</w:t>
            </w:r>
            <w:r w:rsidR="00262EE8">
              <w:rPr>
                <w:rFonts w:ascii="Arial" w:eastAsia="Arial" w:hAnsi="Arial" w:cs="Arial"/>
              </w:rPr>
              <w:t>ing</w:t>
            </w:r>
            <w:r w:rsidRPr="00CC3F5B">
              <w:rPr>
                <w:rFonts w:ascii="Arial" w:eastAsia="Arial" w:hAnsi="Arial" w:cs="Arial"/>
              </w:rPr>
              <w:t xml:space="preserve"> at least 80% of sessions and active</w:t>
            </w:r>
            <w:r w:rsidR="00262EE8">
              <w:rPr>
                <w:rFonts w:ascii="Arial" w:eastAsia="Arial" w:hAnsi="Arial" w:cs="Arial"/>
              </w:rPr>
              <w:t xml:space="preserve">ly </w:t>
            </w:r>
            <w:r w:rsidRPr="00CC3F5B">
              <w:rPr>
                <w:rFonts w:ascii="Arial" w:eastAsia="Arial" w:hAnsi="Arial" w:cs="Arial"/>
              </w:rPr>
              <w:t>participati</w:t>
            </w:r>
            <w:r w:rsidR="00262EE8">
              <w:rPr>
                <w:rFonts w:ascii="Arial" w:eastAsia="Arial" w:hAnsi="Arial" w:cs="Arial"/>
              </w:rPr>
              <w:t>ng</w:t>
            </w:r>
            <w:r w:rsidRPr="00CC3F5B">
              <w:rPr>
                <w:rFonts w:ascii="Arial" w:eastAsia="Arial" w:hAnsi="Arial" w:cs="Arial"/>
              </w:rPr>
              <w:t>) if you are selected?</w:t>
            </w:r>
          </w:p>
          <w:p w14:paraId="68CD7351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</w:p>
          <w:p w14:paraId="2CCDE190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  <w:r w:rsidRPr="00CC3F5B">
              <w:rPr>
                <w:rFonts w:ascii="Arial" w:eastAsia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F5B">
              <w:rPr>
                <w:rFonts w:ascii="Arial" w:eastAsia="Arial" w:hAnsi="Arial" w:cs="Arial"/>
              </w:rPr>
              <w:instrText xml:space="preserve"> FORMCHECKBOX </w:instrText>
            </w:r>
            <w:r w:rsidRPr="00CC3F5B">
              <w:rPr>
                <w:rFonts w:ascii="Arial" w:eastAsia="Arial" w:hAnsi="Arial" w:cs="Arial"/>
              </w:rPr>
            </w:r>
            <w:r w:rsidRPr="00CC3F5B">
              <w:rPr>
                <w:rFonts w:ascii="Arial" w:eastAsia="Arial" w:hAnsi="Arial" w:cs="Arial"/>
              </w:rPr>
              <w:fldChar w:fldCharType="separate"/>
            </w:r>
            <w:r w:rsidRPr="00CC3F5B">
              <w:rPr>
                <w:rFonts w:ascii="Arial" w:eastAsia="Arial" w:hAnsi="Arial" w:cs="Arial"/>
              </w:rPr>
              <w:fldChar w:fldCharType="end"/>
            </w:r>
            <w:r w:rsidRPr="00CC3F5B">
              <w:rPr>
                <w:rFonts w:ascii="Arial" w:eastAsia="Arial" w:hAnsi="Arial" w:cs="Arial"/>
              </w:rPr>
              <w:t xml:space="preserve"> Yes    </w:t>
            </w:r>
            <w:r w:rsidRPr="00CC3F5B">
              <w:rPr>
                <w:rFonts w:ascii="Arial" w:eastAsia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F5B">
              <w:rPr>
                <w:rFonts w:ascii="Arial" w:eastAsia="Arial" w:hAnsi="Arial" w:cs="Arial"/>
              </w:rPr>
              <w:instrText xml:space="preserve"> FORMCHECKBOX </w:instrText>
            </w:r>
            <w:r w:rsidRPr="00CC3F5B">
              <w:rPr>
                <w:rFonts w:ascii="Arial" w:eastAsia="Arial" w:hAnsi="Arial" w:cs="Arial"/>
              </w:rPr>
            </w:r>
            <w:r w:rsidRPr="00CC3F5B">
              <w:rPr>
                <w:rFonts w:ascii="Arial" w:eastAsia="Arial" w:hAnsi="Arial" w:cs="Arial"/>
              </w:rPr>
              <w:fldChar w:fldCharType="separate"/>
            </w:r>
            <w:r w:rsidRPr="00CC3F5B">
              <w:rPr>
                <w:rFonts w:ascii="Arial" w:eastAsia="Arial" w:hAnsi="Arial" w:cs="Arial"/>
              </w:rPr>
              <w:fldChar w:fldCharType="end"/>
            </w:r>
            <w:r w:rsidRPr="00CC3F5B">
              <w:rPr>
                <w:rFonts w:ascii="Arial" w:eastAsia="Arial" w:hAnsi="Arial" w:cs="Arial"/>
              </w:rPr>
              <w:t xml:space="preserve"> No</w:t>
            </w:r>
          </w:p>
          <w:p w14:paraId="715323CE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</w:p>
          <w:p w14:paraId="1D919584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</w:p>
          <w:p w14:paraId="7521B035" w14:textId="4362DAB5" w:rsidR="00CC3F5B" w:rsidRPr="00CC3F5B" w:rsidRDefault="00CC3F5B" w:rsidP="00CC3F5B">
            <w:pPr>
              <w:rPr>
                <w:rFonts w:ascii="Arial" w:eastAsia="Arial" w:hAnsi="Arial" w:cs="Arial"/>
              </w:rPr>
            </w:pPr>
            <w:r w:rsidRPr="00CC3F5B">
              <w:rPr>
                <w:rFonts w:ascii="Arial" w:eastAsia="Arial" w:hAnsi="Arial" w:cs="Arial"/>
              </w:rPr>
              <w:t xml:space="preserve">If you are currently employed, have you attached a letter of endorsement from your </w:t>
            </w:r>
            <w:proofErr w:type="spellStart"/>
            <w:r w:rsidRPr="00CC3F5B">
              <w:rPr>
                <w:rFonts w:ascii="Arial" w:eastAsia="Arial" w:hAnsi="Arial" w:cs="Arial"/>
              </w:rPr>
              <w:t>organisation</w:t>
            </w:r>
            <w:proofErr w:type="spellEnd"/>
            <w:r w:rsidRPr="00CC3F5B">
              <w:rPr>
                <w:rFonts w:ascii="Arial" w:eastAsia="Arial" w:hAnsi="Arial" w:cs="Arial"/>
              </w:rPr>
              <w:t xml:space="preserve"> / supervisor to attend this Women in Leadership Short Course opportunity (noting that it will involve approximately </w:t>
            </w:r>
            <w:r w:rsidR="00B01765">
              <w:rPr>
                <w:rFonts w:ascii="Arial" w:eastAsia="Arial" w:hAnsi="Arial" w:cs="Arial"/>
              </w:rPr>
              <w:t>6</w:t>
            </w:r>
            <w:r w:rsidRPr="00CC3F5B">
              <w:rPr>
                <w:rFonts w:ascii="Arial" w:eastAsia="Arial" w:hAnsi="Arial" w:cs="Arial"/>
              </w:rPr>
              <w:t xml:space="preserve"> days’ training across </w:t>
            </w:r>
            <w:r w:rsidR="006D3890">
              <w:rPr>
                <w:rFonts w:ascii="Arial" w:eastAsia="Arial" w:hAnsi="Arial" w:cs="Arial"/>
              </w:rPr>
              <w:t>9</w:t>
            </w:r>
            <w:r w:rsidRPr="00CC3F5B">
              <w:rPr>
                <w:rFonts w:ascii="Arial" w:eastAsia="Arial" w:hAnsi="Arial" w:cs="Arial"/>
              </w:rPr>
              <w:t xml:space="preserve"> workdays)?</w:t>
            </w:r>
          </w:p>
          <w:p w14:paraId="2871D77E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</w:p>
          <w:p w14:paraId="3264C887" w14:textId="77777777" w:rsidR="00CC3F5B" w:rsidRPr="00CC3F5B" w:rsidRDefault="00CC3F5B" w:rsidP="00CC3F5B">
            <w:pPr>
              <w:rPr>
                <w:rFonts w:ascii="Arial" w:eastAsia="Arial" w:hAnsi="Arial" w:cs="Arial"/>
              </w:rPr>
            </w:pPr>
            <w:r w:rsidRPr="00CC3F5B">
              <w:rPr>
                <w:rFonts w:ascii="Arial" w:eastAsia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F5B">
              <w:rPr>
                <w:rFonts w:ascii="Arial" w:eastAsia="Arial" w:hAnsi="Arial" w:cs="Arial"/>
              </w:rPr>
              <w:instrText xml:space="preserve"> FORMCHECKBOX </w:instrText>
            </w:r>
            <w:r w:rsidRPr="00CC3F5B">
              <w:rPr>
                <w:rFonts w:ascii="Arial" w:eastAsia="Arial" w:hAnsi="Arial" w:cs="Arial"/>
              </w:rPr>
            </w:r>
            <w:r w:rsidRPr="00CC3F5B">
              <w:rPr>
                <w:rFonts w:ascii="Arial" w:eastAsia="Arial" w:hAnsi="Arial" w:cs="Arial"/>
              </w:rPr>
              <w:fldChar w:fldCharType="separate"/>
            </w:r>
            <w:r w:rsidRPr="00CC3F5B">
              <w:rPr>
                <w:rFonts w:ascii="Arial" w:eastAsia="Arial" w:hAnsi="Arial" w:cs="Arial"/>
              </w:rPr>
              <w:fldChar w:fldCharType="end"/>
            </w:r>
            <w:r w:rsidRPr="00CC3F5B">
              <w:rPr>
                <w:rFonts w:ascii="Arial" w:eastAsia="Arial" w:hAnsi="Arial" w:cs="Arial"/>
              </w:rPr>
              <w:t xml:space="preserve"> Yes    </w:t>
            </w:r>
            <w:r w:rsidRPr="00CC3F5B">
              <w:rPr>
                <w:rFonts w:ascii="Arial" w:eastAsia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3F5B">
              <w:rPr>
                <w:rFonts w:ascii="Arial" w:eastAsia="Arial" w:hAnsi="Arial" w:cs="Arial"/>
              </w:rPr>
              <w:instrText xml:space="preserve"> FORMCHECKBOX </w:instrText>
            </w:r>
            <w:r w:rsidRPr="00CC3F5B">
              <w:rPr>
                <w:rFonts w:ascii="Arial" w:eastAsia="Arial" w:hAnsi="Arial" w:cs="Arial"/>
              </w:rPr>
            </w:r>
            <w:r w:rsidRPr="00CC3F5B">
              <w:rPr>
                <w:rFonts w:ascii="Arial" w:eastAsia="Arial" w:hAnsi="Arial" w:cs="Arial"/>
              </w:rPr>
              <w:fldChar w:fldCharType="separate"/>
            </w:r>
            <w:r w:rsidRPr="00CC3F5B">
              <w:rPr>
                <w:rFonts w:ascii="Arial" w:eastAsia="Arial" w:hAnsi="Arial" w:cs="Arial"/>
              </w:rPr>
              <w:fldChar w:fldCharType="end"/>
            </w:r>
            <w:r w:rsidRPr="00CC3F5B">
              <w:rPr>
                <w:rFonts w:ascii="Arial" w:eastAsia="Arial" w:hAnsi="Arial" w:cs="Arial"/>
              </w:rPr>
              <w:t xml:space="preserve"> No</w:t>
            </w:r>
          </w:p>
          <w:p w14:paraId="0619043E" w14:textId="77777777" w:rsidR="00CC3F5B" w:rsidRPr="00343814" w:rsidRDefault="00CC3F5B" w:rsidP="00E01EA8">
            <w:pPr>
              <w:rPr>
                <w:rFonts w:ascii="Arial" w:eastAsia="Arial" w:hAnsi="Arial" w:cs="Arial"/>
              </w:rPr>
            </w:pPr>
          </w:p>
        </w:tc>
      </w:tr>
    </w:tbl>
    <w:p w14:paraId="40415AFD" w14:textId="7A68C077" w:rsidR="00BB64BB" w:rsidRPr="00262EE8" w:rsidRDefault="00BB64BB" w:rsidP="00262EE8">
      <w:pPr>
        <w:rPr>
          <w:rFonts w:ascii="Arial" w:hAnsi="Arial" w:cs="Arial"/>
          <w:sz w:val="22"/>
          <w:szCs w:val="22"/>
        </w:rPr>
      </w:pPr>
    </w:p>
    <w:sectPr w:rsidR="00BB64BB" w:rsidRPr="00262EE8" w:rsidSect="00510F5E">
      <w:headerReference w:type="default" r:id="rId11"/>
      <w:footerReference w:type="default" r:id="rId12"/>
      <w:pgSz w:w="11920" w:h="16840"/>
      <w:pgMar w:top="1440" w:right="1077" w:bottom="1440" w:left="1077" w:header="0" w:footer="3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5A45" w14:textId="77777777" w:rsidR="002F7C21" w:rsidRDefault="002F7C21">
      <w:r>
        <w:separator/>
      </w:r>
    </w:p>
  </w:endnote>
  <w:endnote w:type="continuationSeparator" w:id="0">
    <w:p w14:paraId="56AF4F82" w14:textId="77777777" w:rsidR="002F7C21" w:rsidRDefault="002F7C21">
      <w:r>
        <w:continuationSeparator/>
      </w:r>
    </w:p>
  </w:endnote>
  <w:endnote w:type="continuationNotice" w:id="1">
    <w:p w14:paraId="318978A8" w14:textId="77777777" w:rsidR="002F7C21" w:rsidRDefault="002F7C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0271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96EF33" w14:textId="481B9CDB" w:rsidR="00510F5E" w:rsidRDefault="00510F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8004F5" w14:textId="6BEA87C9" w:rsidR="002320C8" w:rsidRDefault="002320C8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14D3" w14:textId="77777777" w:rsidR="002F7C21" w:rsidRDefault="002F7C21">
      <w:r>
        <w:separator/>
      </w:r>
    </w:p>
  </w:footnote>
  <w:footnote w:type="continuationSeparator" w:id="0">
    <w:p w14:paraId="3BF8E48C" w14:textId="77777777" w:rsidR="002F7C21" w:rsidRDefault="002F7C21">
      <w:r>
        <w:continuationSeparator/>
      </w:r>
    </w:p>
  </w:footnote>
  <w:footnote w:type="continuationNotice" w:id="1">
    <w:p w14:paraId="6C9D843C" w14:textId="77777777" w:rsidR="002F7C21" w:rsidRDefault="002F7C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D1F1" w14:textId="1BAA4D8D" w:rsidR="00333F7D" w:rsidRDefault="00333F7D">
    <w:pPr>
      <w:pStyle w:val="Header"/>
      <w:rPr>
        <w:color w:val="00233B" w:themeColor="accent1" w:themeShade="BF"/>
        <w:sz w:val="28"/>
        <w:szCs w:val="28"/>
      </w:rPr>
    </w:pPr>
  </w:p>
  <w:p w14:paraId="104784AA" w14:textId="6F6DD856" w:rsidR="00A81F3E" w:rsidRDefault="00262E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03B8F6" wp14:editId="6131C9F5">
          <wp:simplePos x="0" y="0"/>
          <wp:positionH relativeFrom="column">
            <wp:posOffset>-86995</wp:posOffset>
          </wp:positionH>
          <wp:positionV relativeFrom="paragraph">
            <wp:posOffset>104775</wp:posOffset>
          </wp:positionV>
          <wp:extent cx="1405890" cy="686107"/>
          <wp:effectExtent l="0" t="0" r="3810" b="0"/>
          <wp:wrapTight wrapText="bothSides">
            <wp:wrapPolygon edited="0">
              <wp:start x="0" y="0"/>
              <wp:lineTo x="0" y="21000"/>
              <wp:lineTo x="21366" y="21000"/>
              <wp:lineTo x="21366" y="0"/>
              <wp:lineTo x="0" y="0"/>
            </wp:wrapPolygon>
          </wp:wrapTight>
          <wp:docPr id="245491124" name="Picture 245491124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890" cy="686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0B688E" w14:textId="77777777" w:rsidR="00C732D7" w:rsidRDefault="00C732D7">
    <w:pPr>
      <w:pStyle w:val="Header"/>
    </w:pPr>
  </w:p>
  <w:p w14:paraId="7841B16C" w14:textId="77777777" w:rsidR="00C732D7" w:rsidRDefault="00C732D7">
    <w:pPr>
      <w:pStyle w:val="Header"/>
    </w:pPr>
  </w:p>
  <w:p w14:paraId="4D75E32E" w14:textId="77777777" w:rsidR="00C732D7" w:rsidRDefault="00C732D7">
    <w:pPr>
      <w:pStyle w:val="Header"/>
    </w:pPr>
  </w:p>
  <w:p w14:paraId="181B0337" w14:textId="77777777" w:rsidR="00C732D7" w:rsidRDefault="00C732D7">
    <w:pPr>
      <w:pStyle w:val="Header"/>
    </w:pPr>
  </w:p>
  <w:p w14:paraId="5CCC3C3D" w14:textId="77777777" w:rsidR="00D233CF" w:rsidRDefault="00D233CF">
    <w:pPr>
      <w:pStyle w:val="Header"/>
    </w:pPr>
  </w:p>
  <w:p w14:paraId="29ACD983" w14:textId="77777777" w:rsidR="00C732D7" w:rsidRDefault="00C73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5pt;height:2.5pt;visibility:visible" o:bullet="t">
        <v:imagedata r:id="rId1" o:title=""/>
      </v:shape>
    </w:pict>
  </w:numPicBullet>
  <w:numPicBullet w:numPicBulletId="1">
    <w:pict>
      <v:shape id="_x0000_i1026" type="#_x0000_t75" style="width:2.5pt;height:2.5pt;visibility:visible" o:bullet="t">
        <v:imagedata r:id="rId2" o:title=""/>
      </v:shape>
    </w:pict>
  </w:numPicBullet>
  <w:abstractNum w:abstractNumId="0" w15:restartNumberingAfterBreak="0">
    <w:nsid w:val="01652838"/>
    <w:multiLevelType w:val="hybridMultilevel"/>
    <w:tmpl w:val="F5DEE4F4"/>
    <w:lvl w:ilvl="0" w:tplc="C01C9000">
      <w:start w:val="1"/>
      <w:numFmt w:val="decimal"/>
      <w:lvlText w:val="%1."/>
      <w:lvlJc w:val="left"/>
      <w:pPr>
        <w:ind w:left="465" w:hanging="360"/>
      </w:pPr>
      <w:rPr>
        <w:rFonts w:hint="default"/>
        <w:w w:val="92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4CE0CCD"/>
    <w:multiLevelType w:val="hybridMultilevel"/>
    <w:tmpl w:val="0C22D152"/>
    <w:lvl w:ilvl="0" w:tplc="9544CD2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6FF22F6"/>
    <w:multiLevelType w:val="multilevel"/>
    <w:tmpl w:val="C41E693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F17FF7"/>
    <w:multiLevelType w:val="hybridMultilevel"/>
    <w:tmpl w:val="8DACA6E4"/>
    <w:lvl w:ilvl="0" w:tplc="0C090017">
      <w:start w:val="1"/>
      <w:numFmt w:val="lowerLetter"/>
      <w:lvlText w:val="%1)"/>
      <w:lvlJc w:val="left"/>
      <w:pPr>
        <w:ind w:left="1180" w:hanging="360"/>
      </w:pPr>
    </w:lvl>
    <w:lvl w:ilvl="1" w:tplc="0C090019" w:tentative="1">
      <w:start w:val="1"/>
      <w:numFmt w:val="lowerLetter"/>
      <w:lvlText w:val="%2."/>
      <w:lvlJc w:val="left"/>
      <w:pPr>
        <w:ind w:left="1900" w:hanging="360"/>
      </w:pPr>
    </w:lvl>
    <w:lvl w:ilvl="2" w:tplc="0C09001B" w:tentative="1">
      <w:start w:val="1"/>
      <w:numFmt w:val="lowerRoman"/>
      <w:lvlText w:val="%3."/>
      <w:lvlJc w:val="right"/>
      <w:pPr>
        <w:ind w:left="2620" w:hanging="180"/>
      </w:pPr>
    </w:lvl>
    <w:lvl w:ilvl="3" w:tplc="0C09000F" w:tentative="1">
      <w:start w:val="1"/>
      <w:numFmt w:val="decimal"/>
      <w:lvlText w:val="%4."/>
      <w:lvlJc w:val="left"/>
      <w:pPr>
        <w:ind w:left="3340" w:hanging="360"/>
      </w:pPr>
    </w:lvl>
    <w:lvl w:ilvl="4" w:tplc="0C090019" w:tentative="1">
      <w:start w:val="1"/>
      <w:numFmt w:val="lowerLetter"/>
      <w:lvlText w:val="%5."/>
      <w:lvlJc w:val="left"/>
      <w:pPr>
        <w:ind w:left="4060" w:hanging="360"/>
      </w:pPr>
    </w:lvl>
    <w:lvl w:ilvl="5" w:tplc="0C09001B" w:tentative="1">
      <w:start w:val="1"/>
      <w:numFmt w:val="lowerRoman"/>
      <w:lvlText w:val="%6."/>
      <w:lvlJc w:val="right"/>
      <w:pPr>
        <w:ind w:left="4780" w:hanging="180"/>
      </w:pPr>
    </w:lvl>
    <w:lvl w:ilvl="6" w:tplc="0C09000F" w:tentative="1">
      <w:start w:val="1"/>
      <w:numFmt w:val="decimal"/>
      <w:lvlText w:val="%7."/>
      <w:lvlJc w:val="left"/>
      <w:pPr>
        <w:ind w:left="5500" w:hanging="360"/>
      </w:pPr>
    </w:lvl>
    <w:lvl w:ilvl="7" w:tplc="0C090019" w:tentative="1">
      <w:start w:val="1"/>
      <w:numFmt w:val="lowerLetter"/>
      <w:lvlText w:val="%8."/>
      <w:lvlJc w:val="left"/>
      <w:pPr>
        <w:ind w:left="6220" w:hanging="360"/>
      </w:pPr>
    </w:lvl>
    <w:lvl w:ilvl="8" w:tplc="0C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4" w15:restartNumberingAfterBreak="0">
    <w:nsid w:val="33A153B1"/>
    <w:multiLevelType w:val="hybridMultilevel"/>
    <w:tmpl w:val="3AE8271C"/>
    <w:lvl w:ilvl="0" w:tplc="0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6ABA"/>
    <w:multiLevelType w:val="hybridMultilevel"/>
    <w:tmpl w:val="D3B416E6"/>
    <w:lvl w:ilvl="0" w:tplc="9544CD2E">
      <w:start w:val="5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477F26CC"/>
    <w:multiLevelType w:val="hybridMultilevel"/>
    <w:tmpl w:val="3AB0BE54"/>
    <w:lvl w:ilvl="0" w:tplc="400A43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7A58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246F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66D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0D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9C57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040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AE2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F29C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84B7D64"/>
    <w:multiLevelType w:val="hybridMultilevel"/>
    <w:tmpl w:val="64B04802"/>
    <w:lvl w:ilvl="0" w:tplc="DE0E76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58F5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663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4C6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503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880E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98AA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504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08B7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48F6F2A"/>
    <w:multiLevelType w:val="hybridMultilevel"/>
    <w:tmpl w:val="0C4AC214"/>
    <w:lvl w:ilvl="0" w:tplc="C2A0053C">
      <w:start w:val="5"/>
      <w:numFmt w:val="decimal"/>
      <w:lvlText w:val="%1."/>
      <w:lvlJc w:val="left"/>
      <w:pPr>
        <w:ind w:left="465" w:hanging="360"/>
      </w:pPr>
      <w:rPr>
        <w:rFonts w:ascii="Arial" w:eastAsia="Arial" w:hAnsi="Arial" w:cs="Arial" w:hint="default"/>
        <w:color w:val="252525"/>
        <w:w w:val="92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185" w:hanging="360"/>
      </w:pPr>
    </w:lvl>
    <w:lvl w:ilvl="2" w:tplc="0C09001B" w:tentative="1">
      <w:start w:val="1"/>
      <w:numFmt w:val="lowerRoman"/>
      <w:lvlText w:val="%3."/>
      <w:lvlJc w:val="right"/>
      <w:pPr>
        <w:ind w:left="1905" w:hanging="180"/>
      </w:pPr>
    </w:lvl>
    <w:lvl w:ilvl="3" w:tplc="0C09000F" w:tentative="1">
      <w:start w:val="1"/>
      <w:numFmt w:val="decimal"/>
      <w:lvlText w:val="%4."/>
      <w:lvlJc w:val="left"/>
      <w:pPr>
        <w:ind w:left="2625" w:hanging="360"/>
      </w:pPr>
    </w:lvl>
    <w:lvl w:ilvl="4" w:tplc="0C090019" w:tentative="1">
      <w:start w:val="1"/>
      <w:numFmt w:val="lowerLetter"/>
      <w:lvlText w:val="%5."/>
      <w:lvlJc w:val="left"/>
      <w:pPr>
        <w:ind w:left="3345" w:hanging="360"/>
      </w:pPr>
    </w:lvl>
    <w:lvl w:ilvl="5" w:tplc="0C09001B" w:tentative="1">
      <w:start w:val="1"/>
      <w:numFmt w:val="lowerRoman"/>
      <w:lvlText w:val="%6."/>
      <w:lvlJc w:val="right"/>
      <w:pPr>
        <w:ind w:left="4065" w:hanging="180"/>
      </w:pPr>
    </w:lvl>
    <w:lvl w:ilvl="6" w:tplc="0C09000F" w:tentative="1">
      <w:start w:val="1"/>
      <w:numFmt w:val="decimal"/>
      <w:lvlText w:val="%7."/>
      <w:lvlJc w:val="left"/>
      <w:pPr>
        <w:ind w:left="4785" w:hanging="360"/>
      </w:pPr>
    </w:lvl>
    <w:lvl w:ilvl="7" w:tplc="0C090019" w:tentative="1">
      <w:start w:val="1"/>
      <w:numFmt w:val="lowerLetter"/>
      <w:lvlText w:val="%8."/>
      <w:lvlJc w:val="left"/>
      <w:pPr>
        <w:ind w:left="5505" w:hanging="360"/>
      </w:pPr>
    </w:lvl>
    <w:lvl w:ilvl="8" w:tplc="0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779C7776"/>
    <w:multiLevelType w:val="hybridMultilevel"/>
    <w:tmpl w:val="8DACA6E4"/>
    <w:lvl w:ilvl="0" w:tplc="0C090017">
      <w:start w:val="1"/>
      <w:numFmt w:val="lowerLetter"/>
      <w:lvlText w:val="%1)"/>
      <w:lvlJc w:val="left"/>
      <w:pPr>
        <w:ind w:left="1180" w:hanging="360"/>
      </w:pPr>
    </w:lvl>
    <w:lvl w:ilvl="1" w:tplc="0C090019" w:tentative="1">
      <w:start w:val="1"/>
      <w:numFmt w:val="lowerLetter"/>
      <w:lvlText w:val="%2."/>
      <w:lvlJc w:val="left"/>
      <w:pPr>
        <w:ind w:left="1900" w:hanging="360"/>
      </w:pPr>
    </w:lvl>
    <w:lvl w:ilvl="2" w:tplc="0C09001B" w:tentative="1">
      <w:start w:val="1"/>
      <w:numFmt w:val="lowerRoman"/>
      <w:lvlText w:val="%3."/>
      <w:lvlJc w:val="right"/>
      <w:pPr>
        <w:ind w:left="2620" w:hanging="180"/>
      </w:pPr>
    </w:lvl>
    <w:lvl w:ilvl="3" w:tplc="0C09000F" w:tentative="1">
      <w:start w:val="1"/>
      <w:numFmt w:val="decimal"/>
      <w:lvlText w:val="%4."/>
      <w:lvlJc w:val="left"/>
      <w:pPr>
        <w:ind w:left="3340" w:hanging="360"/>
      </w:pPr>
    </w:lvl>
    <w:lvl w:ilvl="4" w:tplc="0C090019" w:tentative="1">
      <w:start w:val="1"/>
      <w:numFmt w:val="lowerLetter"/>
      <w:lvlText w:val="%5."/>
      <w:lvlJc w:val="left"/>
      <w:pPr>
        <w:ind w:left="4060" w:hanging="360"/>
      </w:pPr>
    </w:lvl>
    <w:lvl w:ilvl="5" w:tplc="0C09001B" w:tentative="1">
      <w:start w:val="1"/>
      <w:numFmt w:val="lowerRoman"/>
      <w:lvlText w:val="%6."/>
      <w:lvlJc w:val="right"/>
      <w:pPr>
        <w:ind w:left="4780" w:hanging="180"/>
      </w:pPr>
    </w:lvl>
    <w:lvl w:ilvl="6" w:tplc="0C09000F" w:tentative="1">
      <w:start w:val="1"/>
      <w:numFmt w:val="decimal"/>
      <w:lvlText w:val="%7."/>
      <w:lvlJc w:val="left"/>
      <w:pPr>
        <w:ind w:left="5500" w:hanging="360"/>
      </w:pPr>
    </w:lvl>
    <w:lvl w:ilvl="7" w:tplc="0C090019" w:tentative="1">
      <w:start w:val="1"/>
      <w:numFmt w:val="lowerLetter"/>
      <w:lvlText w:val="%8."/>
      <w:lvlJc w:val="left"/>
      <w:pPr>
        <w:ind w:left="6220" w:hanging="360"/>
      </w:pPr>
    </w:lvl>
    <w:lvl w:ilvl="8" w:tplc="0C09001B" w:tentative="1">
      <w:start w:val="1"/>
      <w:numFmt w:val="lowerRoman"/>
      <w:lvlText w:val="%9."/>
      <w:lvlJc w:val="right"/>
      <w:pPr>
        <w:ind w:left="6940" w:hanging="180"/>
      </w:pPr>
    </w:lvl>
  </w:abstractNum>
  <w:num w:numId="1" w16cid:durableId="1271668199">
    <w:abstractNumId w:val="2"/>
  </w:num>
  <w:num w:numId="2" w16cid:durableId="21640205">
    <w:abstractNumId w:val="9"/>
  </w:num>
  <w:num w:numId="3" w16cid:durableId="1526091201">
    <w:abstractNumId w:val="3"/>
  </w:num>
  <w:num w:numId="4" w16cid:durableId="453862664">
    <w:abstractNumId w:val="0"/>
  </w:num>
  <w:num w:numId="5" w16cid:durableId="1669864954">
    <w:abstractNumId w:val="1"/>
  </w:num>
  <w:num w:numId="6" w16cid:durableId="471024059">
    <w:abstractNumId w:val="8"/>
  </w:num>
  <w:num w:numId="7" w16cid:durableId="462625294">
    <w:abstractNumId w:val="4"/>
  </w:num>
  <w:num w:numId="8" w16cid:durableId="129784346">
    <w:abstractNumId w:val="5"/>
  </w:num>
  <w:num w:numId="9" w16cid:durableId="1447656200">
    <w:abstractNumId w:val="7"/>
  </w:num>
  <w:num w:numId="10" w16cid:durableId="416825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zKyMDA0NLc0NzNS0lEKTi0uzszPAykwqgUAc8BvaCwAAAA="/>
  </w:docVars>
  <w:rsids>
    <w:rsidRoot w:val="00DD3359"/>
    <w:rsid w:val="00000399"/>
    <w:rsid w:val="00017610"/>
    <w:rsid w:val="000260EC"/>
    <w:rsid w:val="00027474"/>
    <w:rsid w:val="00042E74"/>
    <w:rsid w:val="00050A06"/>
    <w:rsid w:val="0005503D"/>
    <w:rsid w:val="00061573"/>
    <w:rsid w:val="00061AF4"/>
    <w:rsid w:val="00077FE8"/>
    <w:rsid w:val="000A1536"/>
    <w:rsid w:val="000A21F8"/>
    <w:rsid w:val="000D3031"/>
    <w:rsid w:val="000E6F51"/>
    <w:rsid w:val="000F34D9"/>
    <w:rsid w:val="000F79FC"/>
    <w:rsid w:val="00113278"/>
    <w:rsid w:val="00113F40"/>
    <w:rsid w:val="00116C9B"/>
    <w:rsid w:val="00116F5A"/>
    <w:rsid w:val="00121251"/>
    <w:rsid w:val="00127846"/>
    <w:rsid w:val="00130B6D"/>
    <w:rsid w:val="00130E60"/>
    <w:rsid w:val="0013110A"/>
    <w:rsid w:val="00132D12"/>
    <w:rsid w:val="001357ED"/>
    <w:rsid w:val="00141586"/>
    <w:rsid w:val="00142111"/>
    <w:rsid w:val="00147BD8"/>
    <w:rsid w:val="00175A5E"/>
    <w:rsid w:val="00184FB1"/>
    <w:rsid w:val="0018548C"/>
    <w:rsid w:val="001937BC"/>
    <w:rsid w:val="001A1BD0"/>
    <w:rsid w:val="001A606C"/>
    <w:rsid w:val="001B1BD7"/>
    <w:rsid w:val="001C590D"/>
    <w:rsid w:val="001D1577"/>
    <w:rsid w:val="001D3571"/>
    <w:rsid w:val="001E4103"/>
    <w:rsid w:val="001E5BE1"/>
    <w:rsid w:val="001F08F0"/>
    <w:rsid w:val="00221781"/>
    <w:rsid w:val="002320C8"/>
    <w:rsid w:val="00233BB2"/>
    <w:rsid w:val="00242B92"/>
    <w:rsid w:val="00262EE8"/>
    <w:rsid w:val="0026699B"/>
    <w:rsid w:val="00266B95"/>
    <w:rsid w:val="0026721E"/>
    <w:rsid w:val="00277E52"/>
    <w:rsid w:val="00293E43"/>
    <w:rsid w:val="0029712B"/>
    <w:rsid w:val="002A5FBA"/>
    <w:rsid w:val="002A7A55"/>
    <w:rsid w:val="002B58FE"/>
    <w:rsid w:val="002B7A39"/>
    <w:rsid w:val="002C241B"/>
    <w:rsid w:val="002C768E"/>
    <w:rsid w:val="002E10CC"/>
    <w:rsid w:val="002F1A53"/>
    <w:rsid w:val="002F7C21"/>
    <w:rsid w:val="003115B1"/>
    <w:rsid w:val="00317C57"/>
    <w:rsid w:val="00323784"/>
    <w:rsid w:val="00333F7D"/>
    <w:rsid w:val="00337C88"/>
    <w:rsid w:val="00343814"/>
    <w:rsid w:val="00355654"/>
    <w:rsid w:val="003629B9"/>
    <w:rsid w:val="00382F36"/>
    <w:rsid w:val="00384C37"/>
    <w:rsid w:val="003861FA"/>
    <w:rsid w:val="00390AEB"/>
    <w:rsid w:val="00397568"/>
    <w:rsid w:val="003B3402"/>
    <w:rsid w:val="003B4D5C"/>
    <w:rsid w:val="003B585F"/>
    <w:rsid w:val="003C5F1A"/>
    <w:rsid w:val="003F1A3B"/>
    <w:rsid w:val="003F4CCD"/>
    <w:rsid w:val="003F5E50"/>
    <w:rsid w:val="003F6A56"/>
    <w:rsid w:val="0040062A"/>
    <w:rsid w:val="00402E4D"/>
    <w:rsid w:val="00403EA3"/>
    <w:rsid w:val="00410549"/>
    <w:rsid w:val="00423994"/>
    <w:rsid w:val="0043395C"/>
    <w:rsid w:val="00473B65"/>
    <w:rsid w:val="00483AEE"/>
    <w:rsid w:val="004B3746"/>
    <w:rsid w:val="004C0BFD"/>
    <w:rsid w:val="004C161C"/>
    <w:rsid w:val="004C3DA4"/>
    <w:rsid w:val="004F7890"/>
    <w:rsid w:val="00510F5E"/>
    <w:rsid w:val="00512F8D"/>
    <w:rsid w:val="005144CD"/>
    <w:rsid w:val="00516150"/>
    <w:rsid w:val="00553EA2"/>
    <w:rsid w:val="00561BF7"/>
    <w:rsid w:val="00562374"/>
    <w:rsid w:val="005947C2"/>
    <w:rsid w:val="005A1DF1"/>
    <w:rsid w:val="005C5A68"/>
    <w:rsid w:val="005D2D34"/>
    <w:rsid w:val="005D3B12"/>
    <w:rsid w:val="005D4239"/>
    <w:rsid w:val="005D7D48"/>
    <w:rsid w:val="005E014E"/>
    <w:rsid w:val="005E10E6"/>
    <w:rsid w:val="006124AB"/>
    <w:rsid w:val="006128F3"/>
    <w:rsid w:val="00612D8C"/>
    <w:rsid w:val="006136A5"/>
    <w:rsid w:val="00615B81"/>
    <w:rsid w:val="006346FD"/>
    <w:rsid w:val="0067224A"/>
    <w:rsid w:val="00674A3D"/>
    <w:rsid w:val="00676D00"/>
    <w:rsid w:val="006770F7"/>
    <w:rsid w:val="00680319"/>
    <w:rsid w:val="00683008"/>
    <w:rsid w:val="00691D35"/>
    <w:rsid w:val="0069528D"/>
    <w:rsid w:val="0069633B"/>
    <w:rsid w:val="006A53AF"/>
    <w:rsid w:val="006A5A67"/>
    <w:rsid w:val="006A5C7A"/>
    <w:rsid w:val="006A6C84"/>
    <w:rsid w:val="006B5089"/>
    <w:rsid w:val="006B5AD2"/>
    <w:rsid w:val="006B6144"/>
    <w:rsid w:val="006D1836"/>
    <w:rsid w:val="006D36D6"/>
    <w:rsid w:val="006D3890"/>
    <w:rsid w:val="006D6C69"/>
    <w:rsid w:val="006E2031"/>
    <w:rsid w:val="006E3BF4"/>
    <w:rsid w:val="006F5BB7"/>
    <w:rsid w:val="007003A4"/>
    <w:rsid w:val="007044BB"/>
    <w:rsid w:val="007122AA"/>
    <w:rsid w:val="00723DB8"/>
    <w:rsid w:val="00751BE7"/>
    <w:rsid w:val="00765805"/>
    <w:rsid w:val="007B5C39"/>
    <w:rsid w:val="007B5DFB"/>
    <w:rsid w:val="007D5EBC"/>
    <w:rsid w:val="007E3F75"/>
    <w:rsid w:val="007E4ED7"/>
    <w:rsid w:val="007F75BA"/>
    <w:rsid w:val="00804D8A"/>
    <w:rsid w:val="008054AB"/>
    <w:rsid w:val="008178A3"/>
    <w:rsid w:val="00826F3F"/>
    <w:rsid w:val="008274A3"/>
    <w:rsid w:val="008544CC"/>
    <w:rsid w:val="0086488A"/>
    <w:rsid w:val="0087030B"/>
    <w:rsid w:val="00870A23"/>
    <w:rsid w:val="00874B4B"/>
    <w:rsid w:val="00874BAC"/>
    <w:rsid w:val="008754D8"/>
    <w:rsid w:val="0088224D"/>
    <w:rsid w:val="008A03C7"/>
    <w:rsid w:val="008B0A49"/>
    <w:rsid w:val="008B4B54"/>
    <w:rsid w:val="008E3E26"/>
    <w:rsid w:val="009019AA"/>
    <w:rsid w:val="00901F9A"/>
    <w:rsid w:val="00916AA9"/>
    <w:rsid w:val="00940D39"/>
    <w:rsid w:val="00942E55"/>
    <w:rsid w:val="0096429C"/>
    <w:rsid w:val="009648F7"/>
    <w:rsid w:val="00965C45"/>
    <w:rsid w:val="00984910"/>
    <w:rsid w:val="00990343"/>
    <w:rsid w:val="00990616"/>
    <w:rsid w:val="009944BE"/>
    <w:rsid w:val="009B0E96"/>
    <w:rsid w:val="009D2E71"/>
    <w:rsid w:val="009D53FC"/>
    <w:rsid w:val="009E5081"/>
    <w:rsid w:val="009F1A84"/>
    <w:rsid w:val="009F38B9"/>
    <w:rsid w:val="00A03204"/>
    <w:rsid w:val="00A101BE"/>
    <w:rsid w:val="00A107AF"/>
    <w:rsid w:val="00A42193"/>
    <w:rsid w:val="00A44E6D"/>
    <w:rsid w:val="00A45A56"/>
    <w:rsid w:val="00A57B86"/>
    <w:rsid w:val="00A612D1"/>
    <w:rsid w:val="00A63FA5"/>
    <w:rsid w:val="00A65506"/>
    <w:rsid w:val="00A70D4E"/>
    <w:rsid w:val="00A81F3E"/>
    <w:rsid w:val="00A82EB8"/>
    <w:rsid w:val="00A83708"/>
    <w:rsid w:val="00A93AF3"/>
    <w:rsid w:val="00A956DF"/>
    <w:rsid w:val="00AA5BD3"/>
    <w:rsid w:val="00AB3A27"/>
    <w:rsid w:val="00AB528B"/>
    <w:rsid w:val="00AB5F07"/>
    <w:rsid w:val="00AC6235"/>
    <w:rsid w:val="00AE1941"/>
    <w:rsid w:val="00AE4C76"/>
    <w:rsid w:val="00AF352B"/>
    <w:rsid w:val="00B01765"/>
    <w:rsid w:val="00B048A1"/>
    <w:rsid w:val="00B12B78"/>
    <w:rsid w:val="00B1377C"/>
    <w:rsid w:val="00B14038"/>
    <w:rsid w:val="00B229C3"/>
    <w:rsid w:val="00B2690D"/>
    <w:rsid w:val="00B32D50"/>
    <w:rsid w:val="00B43C88"/>
    <w:rsid w:val="00B43D74"/>
    <w:rsid w:val="00B643DF"/>
    <w:rsid w:val="00B84672"/>
    <w:rsid w:val="00B867E7"/>
    <w:rsid w:val="00BA0680"/>
    <w:rsid w:val="00BB64BB"/>
    <w:rsid w:val="00BD136D"/>
    <w:rsid w:val="00BD20D3"/>
    <w:rsid w:val="00BD72C5"/>
    <w:rsid w:val="00BE122A"/>
    <w:rsid w:val="00BF1586"/>
    <w:rsid w:val="00C05F58"/>
    <w:rsid w:val="00C10A38"/>
    <w:rsid w:val="00C140AD"/>
    <w:rsid w:val="00C16265"/>
    <w:rsid w:val="00C364DD"/>
    <w:rsid w:val="00C4796F"/>
    <w:rsid w:val="00C55B5A"/>
    <w:rsid w:val="00C61563"/>
    <w:rsid w:val="00C732D7"/>
    <w:rsid w:val="00C825A1"/>
    <w:rsid w:val="00CA7538"/>
    <w:rsid w:val="00CC3396"/>
    <w:rsid w:val="00CC3D29"/>
    <w:rsid w:val="00CC3F5B"/>
    <w:rsid w:val="00CC76B2"/>
    <w:rsid w:val="00CD37FB"/>
    <w:rsid w:val="00CE09B7"/>
    <w:rsid w:val="00CF6683"/>
    <w:rsid w:val="00CF69D7"/>
    <w:rsid w:val="00D025DE"/>
    <w:rsid w:val="00D05A33"/>
    <w:rsid w:val="00D061FB"/>
    <w:rsid w:val="00D13780"/>
    <w:rsid w:val="00D22D7F"/>
    <w:rsid w:val="00D22DAF"/>
    <w:rsid w:val="00D233CF"/>
    <w:rsid w:val="00D32C05"/>
    <w:rsid w:val="00D34D40"/>
    <w:rsid w:val="00D43D06"/>
    <w:rsid w:val="00D44371"/>
    <w:rsid w:val="00D536AA"/>
    <w:rsid w:val="00D60596"/>
    <w:rsid w:val="00D72D6D"/>
    <w:rsid w:val="00D947C6"/>
    <w:rsid w:val="00D97ED1"/>
    <w:rsid w:val="00DB1C96"/>
    <w:rsid w:val="00DB5F1F"/>
    <w:rsid w:val="00DC07CF"/>
    <w:rsid w:val="00DC31EB"/>
    <w:rsid w:val="00DC5845"/>
    <w:rsid w:val="00DD0261"/>
    <w:rsid w:val="00DD3359"/>
    <w:rsid w:val="00DE0AD6"/>
    <w:rsid w:val="00DF2505"/>
    <w:rsid w:val="00E01337"/>
    <w:rsid w:val="00E04999"/>
    <w:rsid w:val="00E20431"/>
    <w:rsid w:val="00E23E9F"/>
    <w:rsid w:val="00E42D91"/>
    <w:rsid w:val="00E47DE0"/>
    <w:rsid w:val="00E52D53"/>
    <w:rsid w:val="00E8082D"/>
    <w:rsid w:val="00E84ACE"/>
    <w:rsid w:val="00EB26D2"/>
    <w:rsid w:val="00EB2DAF"/>
    <w:rsid w:val="00EC749C"/>
    <w:rsid w:val="00EF33D9"/>
    <w:rsid w:val="00EF5C0F"/>
    <w:rsid w:val="00F0595C"/>
    <w:rsid w:val="00F13C74"/>
    <w:rsid w:val="00F25D72"/>
    <w:rsid w:val="00F26FAC"/>
    <w:rsid w:val="00F418A7"/>
    <w:rsid w:val="00F560E5"/>
    <w:rsid w:val="00F6246C"/>
    <w:rsid w:val="00F8457F"/>
    <w:rsid w:val="00F848EE"/>
    <w:rsid w:val="00FC3525"/>
    <w:rsid w:val="00FD2A43"/>
    <w:rsid w:val="00FE1A34"/>
    <w:rsid w:val="00FE3CDD"/>
    <w:rsid w:val="00FE7A71"/>
    <w:rsid w:val="00FF2D92"/>
    <w:rsid w:val="0407E70B"/>
    <w:rsid w:val="048C192D"/>
    <w:rsid w:val="04A6A922"/>
    <w:rsid w:val="08D3687C"/>
    <w:rsid w:val="0AFE82BF"/>
    <w:rsid w:val="0B0F99EC"/>
    <w:rsid w:val="0D5B6541"/>
    <w:rsid w:val="0D9AAC14"/>
    <w:rsid w:val="0E3C2644"/>
    <w:rsid w:val="0E5ED0D7"/>
    <w:rsid w:val="1240456F"/>
    <w:rsid w:val="13D35CE6"/>
    <w:rsid w:val="13F2C9BF"/>
    <w:rsid w:val="15AF265E"/>
    <w:rsid w:val="1789D785"/>
    <w:rsid w:val="178BEA39"/>
    <w:rsid w:val="17F179A9"/>
    <w:rsid w:val="18760681"/>
    <w:rsid w:val="1BC388F5"/>
    <w:rsid w:val="1F968D6F"/>
    <w:rsid w:val="1FF57D29"/>
    <w:rsid w:val="20FF03CC"/>
    <w:rsid w:val="21CBB2F8"/>
    <w:rsid w:val="329CEDB9"/>
    <w:rsid w:val="39175AC2"/>
    <w:rsid w:val="3BE1AE3B"/>
    <w:rsid w:val="44C550A6"/>
    <w:rsid w:val="46F73883"/>
    <w:rsid w:val="4744F810"/>
    <w:rsid w:val="4EB98AEC"/>
    <w:rsid w:val="537B64ED"/>
    <w:rsid w:val="555C5D46"/>
    <w:rsid w:val="594DD520"/>
    <w:rsid w:val="5B8676D2"/>
    <w:rsid w:val="62917AE1"/>
    <w:rsid w:val="641C28CB"/>
    <w:rsid w:val="67159C18"/>
    <w:rsid w:val="6B6913B3"/>
    <w:rsid w:val="6BA48822"/>
    <w:rsid w:val="6D5F425C"/>
    <w:rsid w:val="7404FF66"/>
    <w:rsid w:val="77FDA62E"/>
    <w:rsid w:val="78C0204A"/>
    <w:rsid w:val="79BF6E25"/>
    <w:rsid w:val="7A05B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BE5B2"/>
  <w15:docId w15:val="{E139B904-D331-4CF6-AD7C-03A4F4D7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20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0C8"/>
  </w:style>
  <w:style w:type="paragraph" w:styleId="Footer">
    <w:name w:val="footer"/>
    <w:basedOn w:val="Normal"/>
    <w:link w:val="FooterChar"/>
    <w:uiPriority w:val="99"/>
    <w:unhideWhenUsed/>
    <w:rsid w:val="002320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0C8"/>
  </w:style>
  <w:style w:type="paragraph" w:styleId="ListParagraph">
    <w:name w:val="List Paragraph"/>
    <w:basedOn w:val="Normal"/>
    <w:uiPriority w:val="34"/>
    <w:qFormat/>
    <w:rsid w:val="000A15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BD3"/>
  </w:style>
  <w:style w:type="character" w:customStyle="1" w:styleId="CommentTextChar">
    <w:name w:val="Comment Text Char"/>
    <w:basedOn w:val="DefaultParagraphFont"/>
    <w:link w:val="CommentText"/>
    <w:uiPriority w:val="99"/>
    <w:rsid w:val="00AA5B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B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B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F08F0"/>
    <w:rPr>
      <w:color w:val="3CB6CE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3F1A3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84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ustralia Awards">
      <a:dk1>
        <a:srgbClr val="003050"/>
      </a:dk1>
      <a:lt1>
        <a:srgbClr val="FFFFFF"/>
      </a:lt1>
      <a:dk2>
        <a:srgbClr val="00759A"/>
      </a:dk2>
      <a:lt2>
        <a:srgbClr val="FFFFFF"/>
      </a:lt2>
      <a:accent1>
        <a:srgbClr val="003050"/>
      </a:accent1>
      <a:accent2>
        <a:srgbClr val="00759A"/>
      </a:accent2>
      <a:accent3>
        <a:srgbClr val="3CB6CE"/>
      </a:accent3>
      <a:accent4>
        <a:srgbClr val="C1E2E5"/>
      </a:accent4>
      <a:accent5>
        <a:srgbClr val="A79E70"/>
      </a:accent5>
      <a:accent6>
        <a:srgbClr val="747678"/>
      </a:accent6>
      <a:hlink>
        <a:srgbClr val="3CB6CE"/>
      </a:hlink>
      <a:folHlink>
        <a:srgbClr val="003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072776-f788-448c-b714-c7f8cb34fd0a" xsi:nil="true"/>
    <SharedWithUsers xmlns="c80d4aba-1373-44ee-b38f-5f4e52856c1d">
      <UserInfo>
        <DisplayName>Lu, Joaninha</DisplayName>
        <AccountId>17</AccountId>
        <AccountType/>
      </UserInfo>
      <UserInfo>
        <DisplayName>Varela, Anacleta</DisplayName>
        <AccountId>21</AccountId>
        <AccountType/>
      </UserInfo>
      <UserInfo>
        <DisplayName>Faria, Octaviana</DisplayName>
        <AccountId>22</AccountId>
        <AccountType/>
      </UserInfo>
      <UserInfo>
        <DisplayName>Darcy, Alison</DisplayName>
        <AccountId>16</AccountId>
        <AccountType/>
      </UserInfo>
      <UserInfo>
        <DisplayName>Carolyn Peterken</DisplayName>
        <AccountId>86</AccountId>
        <AccountType/>
      </UserInfo>
    </SharedWithUsers>
    <lcf76f155ced4ddcb4097134ff3c332f xmlns="3f3da1d5-4a69-4793-9685-6b185f8e5f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FC49158651994D94EDCA757798AE35" ma:contentTypeVersion="17" ma:contentTypeDescription="Create a new document." ma:contentTypeScope="" ma:versionID="b77c3d7866d69e0372918a7f6cc07cc7">
  <xsd:schema xmlns:xsd="http://www.w3.org/2001/XMLSchema" xmlns:xs="http://www.w3.org/2001/XMLSchema" xmlns:p="http://schemas.microsoft.com/office/2006/metadata/properties" xmlns:ns2="3f3da1d5-4a69-4793-9685-6b185f8e5f5d" xmlns:ns3="cb072776-f788-448c-b714-c7f8cb34fd0a" xmlns:ns4="c80d4aba-1373-44ee-b38f-5f4e52856c1d" targetNamespace="http://schemas.microsoft.com/office/2006/metadata/properties" ma:root="true" ma:fieldsID="805eccfbe3f1746b5d6a6e41de1105c0" ns2:_="" ns3:_="" ns4:_="">
    <xsd:import namespace="3f3da1d5-4a69-4793-9685-6b185f8e5f5d"/>
    <xsd:import namespace="cb072776-f788-448c-b714-c7f8cb34fd0a"/>
    <xsd:import namespace="c80d4aba-1373-44ee-b38f-5f4e52856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da1d5-4a69-4793-9685-6b185f8e5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2776-f788-448c-b714-c7f8cb34fd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196270-D2A8-4308-91F8-523CD937C7F8}" ma:internalName="TaxCatchAll" ma:showField="CatchAllData" ma:web="{c80d4aba-1373-44ee-b38f-5f4e52856c1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d4aba-1373-44ee-b38f-5f4e52856c1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0B9AA-53FF-4672-8806-ACE784B68B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D6C2B1-C055-4B6A-B352-623A5B4CEBE0}">
  <ds:schemaRefs>
    <ds:schemaRef ds:uri="http://schemas.microsoft.com/office/2006/metadata/properties"/>
    <ds:schemaRef ds:uri="http://schemas.microsoft.com/office/infopath/2007/PartnerControls"/>
    <ds:schemaRef ds:uri="cb072776-f788-448c-b714-c7f8cb34fd0a"/>
    <ds:schemaRef ds:uri="c80d4aba-1373-44ee-b38f-5f4e52856c1d"/>
    <ds:schemaRef ds:uri="3f3da1d5-4a69-4793-9685-6b185f8e5f5d"/>
  </ds:schemaRefs>
</ds:datastoreItem>
</file>

<file path=customXml/itemProps3.xml><?xml version="1.0" encoding="utf-8"?>
<ds:datastoreItem xmlns:ds="http://schemas.openxmlformats.org/officeDocument/2006/customXml" ds:itemID="{D976DAD7-F735-4BA4-8B0B-BC524E57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71C683-0BF4-4231-9244-C7E85E67F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3da1d5-4a69-4793-9685-6b185f8e5f5d"/>
    <ds:schemaRef ds:uri="cb072776-f788-448c-b714-c7f8cb34fd0a"/>
    <ds:schemaRef ds:uri="c80d4aba-1373-44ee-b38f-5f4e52856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067652-e594-4683-81e3-2cbf4d08314b}" enabled="1" method="Standard" siteId="{dd4b51f9-ee38-4f0d-87d3-0fcc190484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Joaninha.Lu</dc:creator>
  <cp:keywords/>
  <cp:lastModifiedBy>Isac, Alfredo</cp:lastModifiedBy>
  <cp:revision>2</cp:revision>
  <cp:lastPrinted>2020-11-21T00:24:00Z</cp:lastPrinted>
  <dcterms:created xsi:type="dcterms:W3CDTF">2026-04-06T07:25:00Z</dcterms:created>
  <dcterms:modified xsi:type="dcterms:W3CDTF">2026-04-06T07:25:00Z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0x01010055FC49158651994D94EDCA757798AE35</vt:lpwstr>
  </property>
  <property fmtid="{D5CDD505-2E9C-101B-9397-08002B2CF9AE}" pid="3" name="MediaServiceImageTags">
    <vt:lpwstr/>
  </property>
</Properties>
</file>