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B77C" w14:textId="77777777" w:rsidR="008303E6" w:rsidRPr="008303E6" w:rsidRDefault="008303E6" w:rsidP="008303E6">
      <w:pPr>
        <w:spacing w:after="200" w:line="276" w:lineRule="auto"/>
        <w:ind w:right="139"/>
        <w:jc w:val="center"/>
        <w:rPr>
          <w:rFonts w:ascii="Arial" w:eastAsia="Arial" w:hAnsi="Arial"/>
          <w:b/>
          <w:sz w:val="26"/>
          <w:szCs w:val="22"/>
        </w:rPr>
      </w:pPr>
      <w:r w:rsidRPr="008303E6">
        <w:rPr>
          <w:rFonts w:ascii="Calibri" w:eastAsia="Arial" w:hAnsi="Calibri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1" locked="0" layoutInCell="1" allowOverlap="1" wp14:anchorId="1C40B198" wp14:editId="78E9D57A">
            <wp:simplePos x="0" y="0"/>
            <wp:positionH relativeFrom="margin">
              <wp:align>left</wp:align>
            </wp:positionH>
            <wp:positionV relativeFrom="paragraph">
              <wp:posOffset>-383168</wp:posOffset>
            </wp:positionV>
            <wp:extent cx="1131147" cy="111151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147" cy="1111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507B5" w14:textId="77777777" w:rsidR="008303E6" w:rsidRPr="008303E6" w:rsidRDefault="008303E6" w:rsidP="008303E6">
      <w:pPr>
        <w:keepNext/>
        <w:keepLines/>
        <w:tabs>
          <w:tab w:val="left" w:pos="1173"/>
        </w:tabs>
        <w:spacing w:before="120" w:after="113" w:line="560" w:lineRule="exact"/>
        <w:outlineLvl w:val="0"/>
        <w:rPr>
          <w:color w:val="003150"/>
          <w:sz w:val="28"/>
          <w:szCs w:val="28"/>
          <w:lang w:val="en-AU"/>
        </w:rPr>
      </w:pPr>
      <w:r w:rsidRPr="008303E6">
        <w:rPr>
          <w:color w:val="003150"/>
          <w:sz w:val="28"/>
          <w:szCs w:val="28"/>
          <w:lang w:val="en-AU"/>
        </w:rPr>
        <w:tab/>
      </w:r>
    </w:p>
    <w:p w14:paraId="161587BE" w14:textId="0DFF143C" w:rsidR="008303E6" w:rsidRPr="008303E6" w:rsidRDefault="008303E6" w:rsidP="008303E6">
      <w:pPr>
        <w:keepNext/>
        <w:keepLines/>
        <w:spacing w:before="120" w:after="113" w:line="560" w:lineRule="exact"/>
        <w:outlineLvl w:val="0"/>
        <w:rPr>
          <w:color w:val="003150"/>
          <w:sz w:val="28"/>
          <w:szCs w:val="28"/>
          <w:lang w:val="en-AU"/>
        </w:rPr>
      </w:pPr>
      <w:r>
        <w:rPr>
          <w:color w:val="003150"/>
          <w:sz w:val="28"/>
          <w:szCs w:val="28"/>
          <w:lang w:val="en-AU"/>
        </w:rPr>
        <w:t>Australia Awards Timor-Leste Mentoring Program</w:t>
      </w:r>
    </w:p>
    <w:p w14:paraId="53054775" w14:textId="32EE523C" w:rsidR="008303E6" w:rsidRDefault="008303E6" w:rsidP="008303E6">
      <w:pPr>
        <w:keepNext/>
        <w:keepLines/>
        <w:spacing w:after="240" w:line="560" w:lineRule="exact"/>
        <w:outlineLvl w:val="0"/>
        <w:rPr>
          <w:rFonts w:ascii="Arial" w:hAnsi="Arial" w:cs="Arial"/>
          <w:b/>
          <w:bCs/>
          <w:color w:val="003150"/>
          <w:sz w:val="24"/>
          <w:szCs w:val="24"/>
          <w:lang w:val="en-AU"/>
        </w:rPr>
      </w:pPr>
      <w:r>
        <w:rPr>
          <w:rFonts w:ascii="Arial" w:hAnsi="Arial" w:cs="Arial"/>
          <w:b/>
          <w:bCs/>
          <w:color w:val="003150"/>
          <w:sz w:val="24"/>
          <w:szCs w:val="24"/>
          <w:lang w:val="en-AU"/>
        </w:rPr>
        <w:t>Mentee Expression of Interest Form</w:t>
      </w:r>
    </w:p>
    <w:p w14:paraId="670F98C0" w14:textId="79F48B79" w:rsidR="008303E6" w:rsidRPr="009C57E7" w:rsidRDefault="008303E6" w:rsidP="008303E6">
      <w:pPr>
        <w:spacing w:line="276" w:lineRule="auto"/>
        <w:rPr>
          <w:rFonts w:ascii="Arial" w:hAnsi="Arial" w:cs="Arial"/>
        </w:rPr>
      </w:pPr>
      <w:r w:rsidRPr="009C57E7">
        <w:rPr>
          <w:rFonts w:ascii="Arial" w:hAnsi="Arial" w:cs="Arial"/>
        </w:rPr>
        <w:t>Please complete the form below and attach a recent CV of no more than 3 pages. The form and CV</w:t>
      </w:r>
      <w:r>
        <w:rPr>
          <w:rFonts w:ascii="Arial" w:hAnsi="Arial" w:cs="Arial"/>
        </w:rPr>
        <w:t xml:space="preserve"> </w:t>
      </w:r>
      <w:r w:rsidRPr="009C57E7">
        <w:rPr>
          <w:rFonts w:ascii="Arial" w:hAnsi="Arial" w:cs="Arial"/>
        </w:rPr>
        <w:t xml:space="preserve">should be submitted to </w:t>
      </w:r>
      <w:hyperlink r:id="rId9">
        <w:r w:rsidRPr="009C57E7">
          <w:rPr>
            <w:rStyle w:val="Hyperlink"/>
            <w:rFonts w:ascii="Arial" w:hAnsi="Arial" w:cs="Arial"/>
          </w:rPr>
          <w:t>alumni@australiaawardstl.org</w:t>
        </w:r>
      </w:hyperlink>
      <w:r w:rsidRPr="009C57E7">
        <w:rPr>
          <w:rFonts w:ascii="Arial" w:hAnsi="Arial" w:cs="Arial"/>
        </w:rPr>
        <w:t xml:space="preserve"> by no later than </w:t>
      </w:r>
      <w:r w:rsidR="007A4DAA">
        <w:rPr>
          <w:rFonts w:ascii="Arial" w:hAnsi="Arial" w:cs="Arial"/>
        </w:rPr>
        <w:t>30</w:t>
      </w:r>
      <w:r w:rsidR="007A4DAA" w:rsidRPr="007A4DAA">
        <w:rPr>
          <w:rFonts w:ascii="Arial" w:hAnsi="Arial" w:cs="Arial"/>
          <w:vertAlign w:val="superscript"/>
        </w:rPr>
        <w:t>th</w:t>
      </w:r>
      <w:r w:rsidR="007A4DAA">
        <w:rPr>
          <w:rFonts w:ascii="Arial" w:hAnsi="Arial" w:cs="Arial"/>
        </w:rPr>
        <w:t xml:space="preserve"> June 2026</w:t>
      </w:r>
      <w:r w:rsidRPr="009C57E7">
        <w:rPr>
          <w:rFonts w:ascii="Arial" w:hAnsi="Arial" w:cs="Arial"/>
        </w:rPr>
        <w:t xml:space="preserve"> (Expand cells as necessary to provide all relevant information).</w:t>
      </w:r>
    </w:p>
    <w:p w14:paraId="0C933FA1" w14:textId="1B32BB70" w:rsidR="008303E6" w:rsidRPr="008303E6" w:rsidRDefault="008303E6" w:rsidP="008303E6">
      <w:pPr>
        <w:spacing w:before="57" w:after="120" w:line="250" w:lineRule="atLeast"/>
        <w:rPr>
          <w:rFonts w:ascii="Arial" w:hAnsi="Arial"/>
          <w:b/>
          <w:color w:val="002060"/>
          <w:szCs w:val="5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8"/>
      </w:tblGrid>
      <w:tr w:rsidR="00E45F07" w:rsidRPr="008303E6" w14:paraId="34BE4FCB" w14:textId="77777777" w:rsidTr="00F35F24">
        <w:tc>
          <w:tcPr>
            <w:tcW w:w="2972" w:type="dxa"/>
            <w:shd w:val="clear" w:color="auto" w:fill="D3EDFF"/>
          </w:tcPr>
          <w:p w14:paraId="07FCBB17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 w:rsidRPr="008303E6">
              <w:rPr>
                <w:szCs w:val="52"/>
                <w:lang w:val="en-AU"/>
              </w:rPr>
              <w:t>Full name</w:t>
            </w:r>
          </w:p>
        </w:tc>
        <w:tc>
          <w:tcPr>
            <w:tcW w:w="5818" w:type="dxa"/>
          </w:tcPr>
          <w:p w14:paraId="05A20C4B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79891B86" w14:textId="77777777" w:rsidTr="00F35F24">
        <w:tc>
          <w:tcPr>
            <w:tcW w:w="2972" w:type="dxa"/>
            <w:shd w:val="clear" w:color="auto" w:fill="D3EDFF"/>
          </w:tcPr>
          <w:p w14:paraId="44BD3AA4" w14:textId="77777777" w:rsidR="00812ECF" w:rsidRDefault="00812ECF" w:rsidP="00812ECF">
            <w:pPr>
              <w:spacing w:before="57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 xml:space="preserve">Current employer </w:t>
            </w:r>
          </w:p>
          <w:p w14:paraId="04080195" w14:textId="3E079A74" w:rsidR="008303E6" w:rsidRPr="008303E6" w:rsidRDefault="00812ECF" w:rsidP="00812ECF">
            <w:pPr>
              <w:spacing w:after="120" w:line="250" w:lineRule="atLeast"/>
              <w:rPr>
                <w:szCs w:val="52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(if currently employed)</w:t>
            </w:r>
          </w:p>
        </w:tc>
        <w:tc>
          <w:tcPr>
            <w:tcW w:w="5818" w:type="dxa"/>
          </w:tcPr>
          <w:p w14:paraId="423154A5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6F2E9CA4" w14:textId="77777777" w:rsidTr="00F35F24">
        <w:tc>
          <w:tcPr>
            <w:tcW w:w="2972" w:type="dxa"/>
            <w:shd w:val="clear" w:color="auto" w:fill="D3EDFF"/>
          </w:tcPr>
          <w:p w14:paraId="11FBFD65" w14:textId="372D3942" w:rsidR="00812ECF" w:rsidRDefault="00812ECF" w:rsidP="00812ECF">
            <w:pPr>
              <w:spacing w:before="57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Current position/title</w:t>
            </w:r>
          </w:p>
          <w:p w14:paraId="1BF1DEDD" w14:textId="0B34D75F" w:rsidR="008303E6" w:rsidRPr="008303E6" w:rsidRDefault="00812ECF" w:rsidP="00812ECF">
            <w:pPr>
              <w:spacing w:after="120" w:line="250" w:lineRule="atLeast"/>
              <w:rPr>
                <w:szCs w:val="52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(if currently employed)</w:t>
            </w:r>
          </w:p>
        </w:tc>
        <w:tc>
          <w:tcPr>
            <w:tcW w:w="5818" w:type="dxa"/>
          </w:tcPr>
          <w:p w14:paraId="28FF8F71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3281425F" w14:textId="77777777" w:rsidTr="00F35F24">
        <w:tc>
          <w:tcPr>
            <w:tcW w:w="2972" w:type="dxa"/>
            <w:shd w:val="clear" w:color="auto" w:fill="D3EDFF"/>
          </w:tcPr>
          <w:p w14:paraId="648CCBA1" w14:textId="77777777" w:rsidR="008303E6" w:rsidRDefault="00812ECF" w:rsidP="00812ECF">
            <w:pPr>
              <w:spacing w:before="57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Previous employment</w:t>
            </w:r>
          </w:p>
          <w:p w14:paraId="35B6D08D" w14:textId="77777777" w:rsidR="00812ECF" w:rsidRDefault="00812ECF" w:rsidP="00812ECF">
            <w:pPr>
              <w:spacing w:after="120" w:line="250" w:lineRule="atLeast"/>
              <w:rPr>
                <w:sz w:val="18"/>
                <w:szCs w:val="18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>list key roles you have held in your career</w:t>
            </w:r>
            <w:r w:rsidRPr="00812ECF">
              <w:rPr>
                <w:sz w:val="18"/>
                <w:szCs w:val="18"/>
                <w:lang w:val="en-AU"/>
              </w:rPr>
              <w:t>)</w:t>
            </w:r>
          </w:p>
          <w:p w14:paraId="55699A7E" w14:textId="77777777" w:rsidR="00F35F24" w:rsidRDefault="00F35F24" w:rsidP="00812ECF">
            <w:pPr>
              <w:spacing w:after="120" w:line="250" w:lineRule="atLeast"/>
              <w:rPr>
                <w:szCs w:val="52"/>
                <w:lang w:val="en-AU"/>
              </w:rPr>
            </w:pPr>
          </w:p>
          <w:p w14:paraId="19DDBCA1" w14:textId="77777777" w:rsidR="00F35F24" w:rsidRDefault="00F35F24" w:rsidP="00812ECF">
            <w:pPr>
              <w:spacing w:after="120" w:line="250" w:lineRule="atLeast"/>
              <w:rPr>
                <w:szCs w:val="52"/>
                <w:lang w:val="en-AU"/>
              </w:rPr>
            </w:pPr>
          </w:p>
          <w:p w14:paraId="6A3C416D" w14:textId="49590BFC" w:rsidR="00F35F24" w:rsidRPr="008303E6" w:rsidRDefault="00F35F24" w:rsidP="00812ECF">
            <w:pPr>
              <w:spacing w:after="120" w:line="250" w:lineRule="atLeast"/>
              <w:rPr>
                <w:szCs w:val="52"/>
                <w:lang w:val="en-AU"/>
              </w:rPr>
            </w:pPr>
          </w:p>
        </w:tc>
        <w:tc>
          <w:tcPr>
            <w:tcW w:w="5818" w:type="dxa"/>
          </w:tcPr>
          <w:p w14:paraId="1567E3F7" w14:textId="77777777" w:rsidR="008303E6" w:rsidRPr="00812ECF" w:rsidRDefault="008303E6" w:rsidP="00812ECF">
            <w:pPr>
              <w:pStyle w:val="ListParagraph"/>
              <w:numPr>
                <w:ilvl w:val="0"/>
                <w:numId w:val="3"/>
              </w:num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1282850E" w14:textId="77777777" w:rsidR="00812ECF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412292BC" w14:textId="77777777" w:rsidR="00812ECF" w:rsidRPr="00812ECF" w:rsidRDefault="00812ECF" w:rsidP="00812ECF">
            <w:pPr>
              <w:pStyle w:val="ListParagraph"/>
              <w:numPr>
                <w:ilvl w:val="0"/>
                <w:numId w:val="3"/>
              </w:num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24A6EA8F" w14:textId="77777777" w:rsidR="00812ECF" w:rsidRPr="008303E6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57547878" w14:textId="77777777" w:rsidTr="00F35F24">
        <w:tc>
          <w:tcPr>
            <w:tcW w:w="2972" w:type="dxa"/>
            <w:shd w:val="clear" w:color="auto" w:fill="D3EDFF"/>
          </w:tcPr>
          <w:p w14:paraId="23DC08DC" w14:textId="6AFCF38E" w:rsidR="008303E6" w:rsidRPr="008303E6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Formal qualifications</w:t>
            </w:r>
          </w:p>
        </w:tc>
        <w:tc>
          <w:tcPr>
            <w:tcW w:w="5818" w:type="dxa"/>
          </w:tcPr>
          <w:p w14:paraId="550543A2" w14:textId="77777777" w:rsid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1A6719B3" w14:textId="77777777" w:rsidR="00812ECF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4B4CAB4D" w14:textId="77777777" w:rsidR="00812ECF" w:rsidRPr="008303E6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5B530DAE" w14:textId="77777777" w:rsidTr="00F35F24">
        <w:tc>
          <w:tcPr>
            <w:tcW w:w="2972" w:type="dxa"/>
            <w:shd w:val="clear" w:color="auto" w:fill="D3EDFF"/>
          </w:tcPr>
          <w:p w14:paraId="646F5DD1" w14:textId="77777777" w:rsidR="008303E6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Key professional skills and interests</w:t>
            </w:r>
          </w:p>
          <w:p w14:paraId="5E9E8914" w14:textId="45A05B2A" w:rsidR="00F35F24" w:rsidRPr="008303E6" w:rsidRDefault="00812ECF" w:rsidP="008303E6">
            <w:pPr>
              <w:spacing w:before="57" w:after="120" w:line="250" w:lineRule="atLeast"/>
              <w:rPr>
                <w:sz w:val="18"/>
                <w:szCs w:val="18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 xml:space="preserve">e.g. </w:t>
            </w:r>
            <w:r w:rsidR="00E45F07">
              <w:rPr>
                <w:sz w:val="18"/>
                <w:szCs w:val="18"/>
                <w:lang w:val="en-AU"/>
              </w:rPr>
              <w:t>leadership</w:t>
            </w:r>
            <w:r w:rsidR="00A950CF">
              <w:rPr>
                <w:sz w:val="18"/>
                <w:szCs w:val="18"/>
                <w:lang w:val="en-AU"/>
              </w:rPr>
              <w:t xml:space="preserve">, </w:t>
            </w:r>
            <w:r w:rsidR="00E45F07">
              <w:rPr>
                <w:sz w:val="18"/>
                <w:szCs w:val="18"/>
                <w:lang w:val="en-AU"/>
              </w:rPr>
              <w:t>team management</w:t>
            </w:r>
            <w:r w:rsidR="00A14320">
              <w:rPr>
                <w:sz w:val="18"/>
                <w:szCs w:val="18"/>
                <w:lang w:val="en-AU"/>
              </w:rPr>
              <w:t xml:space="preserve">, </w:t>
            </w:r>
            <w:r w:rsidR="0028211C">
              <w:rPr>
                <w:sz w:val="18"/>
                <w:szCs w:val="18"/>
                <w:lang w:val="en-AU"/>
              </w:rPr>
              <w:t>communications</w:t>
            </w:r>
            <w:r w:rsidRPr="00812ECF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5818" w:type="dxa"/>
          </w:tcPr>
          <w:p w14:paraId="02FDBD47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C7D1C" w:rsidRPr="008303E6" w14:paraId="2CAFDBD5" w14:textId="77777777" w:rsidTr="00F35F24">
        <w:tc>
          <w:tcPr>
            <w:tcW w:w="2972" w:type="dxa"/>
            <w:shd w:val="clear" w:color="auto" w:fill="D3EDFF"/>
          </w:tcPr>
          <w:p w14:paraId="6661083C" w14:textId="77777777" w:rsidR="00EC7D1C" w:rsidRDefault="00EC7D1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Key personal interests</w:t>
            </w:r>
          </w:p>
          <w:p w14:paraId="54D4F441" w14:textId="22F2844C" w:rsidR="00564341" w:rsidRDefault="00EC7D1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 xml:space="preserve">e.g. </w:t>
            </w:r>
            <w:r w:rsidR="00665D0F">
              <w:rPr>
                <w:sz w:val="18"/>
                <w:szCs w:val="18"/>
                <w:lang w:val="en-AU"/>
              </w:rPr>
              <w:t xml:space="preserve">family, </w:t>
            </w:r>
            <w:r w:rsidR="00564341">
              <w:rPr>
                <w:sz w:val="18"/>
                <w:szCs w:val="18"/>
                <w:lang w:val="en-AU"/>
              </w:rPr>
              <w:t>community activities, volunteering)</w:t>
            </w:r>
          </w:p>
        </w:tc>
        <w:tc>
          <w:tcPr>
            <w:tcW w:w="5818" w:type="dxa"/>
          </w:tcPr>
          <w:p w14:paraId="08AB3F81" w14:textId="77777777" w:rsidR="00EC7D1C" w:rsidRPr="008303E6" w:rsidRDefault="00EC7D1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F07247" w:rsidRPr="008303E6" w14:paraId="1F110279" w14:textId="77777777" w:rsidTr="00F35F24">
        <w:tc>
          <w:tcPr>
            <w:tcW w:w="2972" w:type="dxa"/>
            <w:shd w:val="clear" w:color="auto" w:fill="D3EDFF"/>
          </w:tcPr>
          <w:p w14:paraId="53C41A51" w14:textId="10BC72E2" w:rsidR="00F07247" w:rsidRDefault="00A950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What I am looking for as a mentee / what I am hoping to gain from the program</w:t>
            </w:r>
          </w:p>
          <w:p w14:paraId="1D10FC4A" w14:textId="77777777" w:rsidR="00A950CF" w:rsidRDefault="00A950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014877F1" w14:textId="77777777" w:rsidR="00721A21" w:rsidRDefault="00721A21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02939C9F" w14:textId="77777777" w:rsidR="00721A21" w:rsidRDefault="00721A21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46AA6604" w14:textId="77777777" w:rsidR="00721A21" w:rsidRDefault="00721A21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4C06EC97" w14:textId="77777777" w:rsidR="00A950CF" w:rsidRDefault="00A950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  <w:tc>
          <w:tcPr>
            <w:tcW w:w="5818" w:type="dxa"/>
          </w:tcPr>
          <w:p w14:paraId="40AF45AE" w14:textId="77777777" w:rsidR="00F07247" w:rsidRPr="008303E6" w:rsidRDefault="00F07247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AD67BD" w:rsidRPr="008303E6" w14:paraId="1957C681" w14:textId="77777777" w:rsidTr="00F35F24">
        <w:tc>
          <w:tcPr>
            <w:tcW w:w="2972" w:type="dxa"/>
            <w:shd w:val="clear" w:color="auto" w:fill="D3EDFF"/>
          </w:tcPr>
          <w:p w14:paraId="252A6C17" w14:textId="58114D4A" w:rsidR="00AD67BD" w:rsidRDefault="0095472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lastRenderedPageBreak/>
              <w:t>Sectors of interest (if any)</w:t>
            </w:r>
          </w:p>
          <w:p w14:paraId="1856C053" w14:textId="67CCD425" w:rsidR="00AD67BD" w:rsidRPr="00F35F24" w:rsidRDefault="00D66873" w:rsidP="00F35F24">
            <w:pPr>
              <w:spacing w:before="57" w:after="120"/>
              <w:rPr>
                <w:sz w:val="18"/>
                <w:szCs w:val="18"/>
                <w:lang w:val="en-AU"/>
              </w:rPr>
            </w:pPr>
            <w:r w:rsidRPr="00F35F24">
              <w:rPr>
                <w:sz w:val="18"/>
                <w:szCs w:val="18"/>
                <w:lang w:val="en-AU"/>
              </w:rPr>
              <w:t>(</w:t>
            </w:r>
            <w:r w:rsidR="00F35F24">
              <w:rPr>
                <w:sz w:val="18"/>
                <w:szCs w:val="18"/>
                <w:lang w:val="en-AU"/>
              </w:rPr>
              <w:t>Note: people do not always need to be working in the same sector to form a mentoring relationship)</w:t>
            </w:r>
          </w:p>
        </w:tc>
        <w:tc>
          <w:tcPr>
            <w:tcW w:w="5818" w:type="dxa"/>
          </w:tcPr>
          <w:p w14:paraId="531CF7B5" w14:textId="77777777" w:rsidR="00AD67BD" w:rsidRPr="008303E6" w:rsidRDefault="00AD67BD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F35F24" w:rsidRPr="008303E6" w14:paraId="0C9D003C" w14:textId="77777777" w:rsidTr="0095472C">
        <w:trPr>
          <w:trHeight w:val="252"/>
        </w:trPr>
        <w:tc>
          <w:tcPr>
            <w:tcW w:w="2972" w:type="dxa"/>
            <w:shd w:val="clear" w:color="auto" w:fill="D3EDFF"/>
          </w:tcPr>
          <w:p w14:paraId="5B2961D2" w14:textId="70267A76" w:rsidR="00F35F24" w:rsidRDefault="0095472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 xml:space="preserve">Do you </w:t>
            </w:r>
            <w:proofErr w:type="gramStart"/>
            <w:r>
              <w:rPr>
                <w:szCs w:val="52"/>
                <w:lang w:val="en-AU"/>
              </w:rPr>
              <w:t>have a preference for</w:t>
            </w:r>
            <w:proofErr w:type="gramEnd"/>
            <w:r>
              <w:rPr>
                <w:szCs w:val="52"/>
                <w:lang w:val="en-AU"/>
              </w:rPr>
              <w:t xml:space="preserve"> a male or female mentor?</w:t>
            </w:r>
          </w:p>
        </w:tc>
        <w:tc>
          <w:tcPr>
            <w:tcW w:w="5818" w:type="dxa"/>
          </w:tcPr>
          <w:p w14:paraId="5D9A8995" w14:textId="1CA251D1" w:rsidR="00F35F24" w:rsidRPr="008303E6" w:rsidRDefault="00A80EB7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 xml:space="preserve">Female             </w: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 xml:space="preserve">Male            </w: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No preference</w:t>
            </w:r>
          </w:p>
        </w:tc>
      </w:tr>
      <w:tr w:rsidR="00A80EB7" w:rsidRPr="008303E6" w14:paraId="3493CEE8" w14:textId="77777777" w:rsidTr="0095472C">
        <w:trPr>
          <w:trHeight w:val="252"/>
        </w:trPr>
        <w:tc>
          <w:tcPr>
            <w:tcW w:w="2972" w:type="dxa"/>
            <w:shd w:val="clear" w:color="auto" w:fill="D3EDFF"/>
          </w:tcPr>
          <w:p w14:paraId="48E0C0FA" w14:textId="6079E798" w:rsidR="00A80EB7" w:rsidRDefault="00883718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Do you have a specific person in mind that you would like us to approach about mentoring?</w:t>
            </w:r>
            <w:r w:rsidR="00970A4D">
              <w:rPr>
                <w:szCs w:val="52"/>
                <w:lang w:val="en-AU"/>
              </w:rPr>
              <w:t xml:space="preserve"> </w:t>
            </w:r>
            <w:r w:rsidR="00CE6F7D">
              <w:rPr>
                <w:szCs w:val="52"/>
                <w:lang w:val="en-AU"/>
              </w:rPr>
              <w:t>If yes, please specify.</w:t>
            </w:r>
          </w:p>
          <w:p w14:paraId="78167BD1" w14:textId="00B4A204" w:rsidR="00883718" w:rsidRDefault="00883718" w:rsidP="00CE6F7D">
            <w:pPr>
              <w:spacing w:before="57" w:after="120"/>
              <w:rPr>
                <w:szCs w:val="52"/>
                <w:lang w:val="en-AU"/>
              </w:rPr>
            </w:pPr>
            <w:r w:rsidRPr="00F35F24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>Note: we cannot guarantee</w:t>
            </w:r>
            <w:r w:rsidR="00CE6F7D">
              <w:rPr>
                <w:sz w:val="18"/>
                <w:szCs w:val="18"/>
                <w:lang w:val="en-AU"/>
              </w:rPr>
              <w:t xml:space="preserve"> specific individuals will be available for the program</w:t>
            </w:r>
            <w:r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5818" w:type="dxa"/>
          </w:tcPr>
          <w:p w14:paraId="24564651" w14:textId="77777777" w:rsidR="00970A4D" w:rsidRDefault="00970A4D" w:rsidP="008303E6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 xml:space="preserve">No preference          </w:t>
            </w:r>
          </w:p>
          <w:p w14:paraId="1198F8F7" w14:textId="53F173A7" w:rsidR="00A80EB7" w:rsidRPr="00D902E2" w:rsidRDefault="00970A4D" w:rsidP="008303E6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Yes</w:t>
            </w:r>
            <w:r w:rsidR="00CE6F7D">
              <w:rPr>
                <w:rFonts w:cs="Arial"/>
                <w:bCs/>
                <w:color w:val="000000" w:themeColor="text1"/>
                <w:spacing w:val="-3"/>
              </w:rPr>
              <w:t xml:space="preserve"> (please specify): __________________________</w:t>
            </w:r>
          </w:p>
        </w:tc>
      </w:tr>
      <w:tr w:rsidR="00CE6F7D" w:rsidRPr="008303E6" w14:paraId="53F18BCB" w14:textId="77777777" w:rsidTr="0095472C">
        <w:trPr>
          <w:trHeight w:val="252"/>
        </w:trPr>
        <w:tc>
          <w:tcPr>
            <w:tcW w:w="2972" w:type="dxa"/>
            <w:shd w:val="clear" w:color="auto" w:fill="D3EDFF"/>
          </w:tcPr>
          <w:p w14:paraId="6565A861" w14:textId="77777777" w:rsidR="00CE6F7D" w:rsidRDefault="00CE6F7D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Do you expect to be available to participate in the mentoring program throughout 2025?</w:t>
            </w:r>
          </w:p>
          <w:p w14:paraId="717543D7" w14:textId="54CC1BC1" w:rsidR="00CE6F7D" w:rsidRDefault="00CE6F7D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  <w:tc>
          <w:tcPr>
            <w:tcW w:w="5818" w:type="dxa"/>
          </w:tcPr>
          <w:p w14:paraId="7C54666D" w14:textId="211E701E" w:rsidR="00CE6F7D" w:rsidRDefault="00CE6F7D" w:rsidP="00CE6F7D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 xml:space="preserve">Yes          </w:t>
            </w:r>
          </w:p>
          <w:p w14:paraId="3AB885CB" w14:textId="76E0A82A" w:rsidR="00CE6F7D" w:rsidRPr="00D902E2" w:rsidRDefault="00CE6F7D" w:rsidP="00CE6F7D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No (please provide details below)</w:t>
            </w:r>
          </w:p>
        </w:tc>
      </w:tr>
    </w:tbl>
    <w:p w14:paraId="5F924281" w14:textId="77777777" w:rsidR="00AB4326" w:rsidRPr="009C57E7" w:rsidRDefault="00AB4326" w:rsidP="009C57E7">
      <w:pPr>
        <w:rPr>
          <w:rFonts w:ascii="Arial" w:hAnsi="Arial" w:cs="Arial"/>
        </w:rPr>
      </w:pPr>
    </w:p>
    <w:p w14:paraId="5F924282" w14:textId="77777777" w:rsidR="00AB4326" w:rsidRPr="009C57E7" w:rsidRDefault="00AB4326" w:rsidP="009C57E7">
      <w:pPr>
        <w:rPr>
          <w:rFonts w:ascii="Arial" w:hAnsi="Arial" w:cs="Arial"/>
        </w:rPr>
      </w:pPr>
    </w:p>
    <w:p w14:paraId="5F924283" w14:textId="77777777" w:rsidR="00AB4326" w:rsidRPr="009C57E7" w:rsidRDefault="00AB4326" w:rsidP="009C57E7">
      <w:pPr>
        <w:rPr>
          <w:rFonts w:ascii="Arial" w:hAnsi="Arial" w:cs="Arial"/>
        </w:rPr>
      </w:pPr>
    </w:p>
    <w:p w14:paraId="5F924284" w14:textId="77777777" w:rsidR="00AB4326" w:rsidRPr="009C57E7" w:rsidRDefault="00AB4326" w:rsidP="009C57E7">
      <w:pPr>
        <w:rPr>
          <w:rFonts w:ascii="Arial" w:hAnsi="Arial" w:cs="Arial"/>
        </w:rPr>
      </w:pPr>
    </w:p>
    <w:p w14:paraId="5F924285" w14:textId="77777777" w:rsidR="00AB4326" w:rsidRPr="009C57E7" w:rsidRDefault="00AB4326" w:rsidP="009C57E7">
      <w:pPr>
        <w:rPr>
          <w:rFonts w:ascii="Arial" w:hAnsi="Arial" w:cs="Arial"/>
        </w:rPr>
      </w:pPr>
    </w:p>
    <w:sectPr w:rsidR="00AB4326" w:rsidRPr="009C57E7" w:rsidSect="0095472C">
      <w:type w:val="continuous"/>
      <w:pgSz w:w="12240" w:h="15840"/>
      <w:pgMar w:top="998" w:right="1718" w:bottom="284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FDA"/>
    <w:multiLevelType w:val="multilevel"/>
    <w:tmpl w:val="49800B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2F57DE"/>
    <w:multiLevelType w:val="hybridMultilevel"/>
    <w:tmpl w:val="840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506618">
    <w:abstractNumId w:val="0"/>
  </w:num>
  <w:num w:numId="2" w16cid:durableId="1524396216">
    <w:abstractNumId w:val="2"/>
  </w:num>
  <w:num w:numId="3" w16cid:durableId="93424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6"/>
    <w:rsid w:val="00154106"/>
    <w:rsid w:val="0028211C"/>
    <w:rsid w:val="003D1C95"/>
    <w:rsid w:val="003F3DFB"/>
    <w:rsid w:val="004B3548"/>
    <w:rsid w:val="00564341"/>
    <w:rsid w:val="00572874"/>
    <w:rsid w:val="005E68FC"/>
    <w:rsid w:val="00665D0F"/>
    <w:rsid w:val="00694CDF"/>
    <w:rsid w:val="006D3CCF"/>
    <w:rsid w:val="00721A21"/>
    <w:rsid w:val="007A4DAA"/>
    <w:rsid w:val="00812ECF"/>
    <w:rsid w:val="008303E6"/>
    <w:rsid w:val="00883718"/>
    <w:rsid w:val="0095472C"/>
    <w:rsid w:val="00970A4D"/>
    <w:rsid w:val="009749CA"/>
    <w:rsid w:val="009C57E7"/>
    <w:rsid w:val="00A14320"/>
    <w:rsid w:val="00A80EB7"/>
    <w:rsid w:val="00A950CF"/>
    <w:rsid w:val="00AB4326"/>
    <w:rsid w:val="00AD67BD"/>
    <w:rsid w:val="00BA08A4"/>
    <w:rsid w:val="00C56096"/>
    <w:rsid w:val="00CE6F7D"/>
    <w:rsid w:val="00D66873"/>
    <w:rsid w:val="00E45F07"/>
    <w:rsid w:val="00EC7D1C"/>
    <w:rsid w:val="00F07247"/>
    <w:rsid w:val="00F3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41F3"/>
  <w15:docId w15:val="{5A186E75-3E82-4328-BF42-CFFD10D8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C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03E6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umni@australiaawardst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C49158651994D94EDCA757798AE35" ma:contentTypeVersion="17" ma:contentTypeDescription="Create a new document." ma:contentTypeScope="" ma:versionID="b77c3d7866d69e0372918a7f6cc07cc7">
  <xsd:schema xmlns:xsd="http://www.w3.org/2001/XMLSchema" xmlns:xs="http://www.w3.org/2001/XMLSchema" xmlns:p="http://schemas.microsoft.com/office/2006/metadata/properties" xmlns:ns2="3f3da1d5-4a69-4793-9685-6b185f8e5f5d" xmlns:ns3="cb072776-f788-448c-b714-c7f8cb34fd0a" xmlns:ns4="c80d4aba-1373-44ee-b38f-5f4e52856c1d" targetNamespace="http://schemas.microsoft.com/office/2006/metadata/properties" ma:root="true" ma:fieldsID="805eccfbe3f1746b5d6a6e41de1105c0" ns2:_="" ns3:_="" ns4:_="">
    <xsd:import namespace="3f3da1d5-4a69-4793-9685-6b185f8e5f5d"/>
    <xsd:import namespace="cb072776-f788-448c-b714-c7f8cb34fd0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da1d5-4a69-4793-9685-6b185f8e5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da1d5-4a69-4793-9685-6b185f8e5f5d">
      <Terms xmlns="http://schemas.microsoft.com/office/infopath/2007/PartnerControls"/>
    </lcf76f155ced4ddcb4097134ff3c332f>
    <TaxCatchAll xmlns="cb072776-f788-448c-b714-c7f8cb34fd0a" xsi:nil="true"/>
  </documentManagement>
</p:properties>
</file>

<file path=customXml/itemProps1.xml><?xml version="1.0" encoding="utf-8"?>
<ds:datastoreItem xmlns:ds="http://schemas.openxmlformats.org/officeDocument/2006/customXml" ds:itemID="{06C037D2-1FCC-426F-A265-569DF942D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B9F07-B9F1-4DE6-8ED5-8839ACEF8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da1d5-4a69-4793-9685-6b185f8e5f5d"/>
    <ds:schemaRef ds:uri="cb072776-f788-448c-b714-c7f8cb34fd0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78AF9-E3AC-4BCC-878B-16335BDBA5F8}">
  <ds:schemaRefs>
    <ds:schemaRef ds:uri="http://schemas.microsoft.com/office/2006/metadata/properties"/>
    <ds:schemaRef ds:uri="http://schemas.microsoft.com/office/infopath/2007/PartnerControls"/>
    <ds:schemaRef ds:uri="3f3da1d5-4a69-4793-9685-6b185f8e5f5d"/>
    <ds:schemaRef ds:uri="cb072776-f788-448c-b714-c7f8cb34f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4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Amaral, Joel</dc:creator>
  <cp:lastModifiedBy>Amaral, Joel</cp:lastModifiedBy>
  <cp:revision>2</cp:revision>
  <dcterms:created xsi:type="dcterms:W3CDTF">2026-06-11T08:46:00Z</dcterms:created>
  <dcterms:modified xsi:type="dcterms:W3CDTF">2026-06-11T08:46:00Z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0x01010055FC49158651994D94EDCA757798AE35</vt:lpwstr>
  </property>
  <property fmtid="{D5CDD505-2E9C-101B-9397-08002B2CF9AE}" pid="3" name="MediaServiceImageTags">
    <vt:lpwstr/>
  </property>
</Properties>
</file>